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9438" w14:textId="77777777" w:rsidR="00B47ADC" w:rsidRPr="0021024A" w:rsidRDefault="00B47ADC" w:rsidP="00B47ADC">
      <w:pPr>
        <w:jc w:val="center"/>
        <w:rPr>
          <w:rFonts w:eastAsia="Times New Roman"/>
          <w:b/>
          <w:lang w:eastAsia="ru-RU"/>
        </w:rPr>
      </w:pPr>
      <w:r w:rsidRPr="0021024A">
        <w:rPr>
          <w:rFonts w:eastAsia="Times New Roman"/>
          <w:b/>
          <w:lang w:eastAsia="ru-RU"/>
        </w:rPr>
        <w:t xml:space="preserve"> АДМИНИСТРАЦИЯ</w:t>
      </w:r>
      <w:r w:rsidRPr="0021024A">
        <w:rPr>
          <w:rFonts w:eastAsia="Times New Roman"/>
          <w:b/>
          <w:caps/>
          <w:lang w:eastAsia="ru-RU"/>
        </w:rPr>
        <w:t xml:space="preserve"> </w:t>
      </w:r>
    </w:p>
    <w:p w14:paraId="1324246E" w14:textId="77777777" w:rsidR="00B47ADC" w:rsidRPr="0021024A" w:rsidRDefault="00B47ADC" w:rsidP="00B47ADC">
      <w:pPr>
        <w:jc w:val="center"/>
        <w:rPr>
          <w:rFonts w:eastAsia="Times New Roman"/>
          <w:b/>
          <w:lang w:eastAsia="ru-RU"/>
        </w:rPr>
      </w:pPr>
      <w:r w:rsidRPr="0021024A">
        <w:rPr>
          <w:rFonts w:eastAsia="Times New Roman"/>
          <w:b/>
          <w:lang w:eastAsia="ru-RU"/>
        </w:rPr>
        <w:t>ТЕЙКОВСКОГО МУНИЦИПАЛЬНОГО РАЙОНА</w:t>
      </w:r>
    </w:p>
    <w:p w14:paraId="6C963BA4" w14:textId="77777777" w:rsidR="00B47ADC" w:rsidRPr="0021024A" w:rsidRDefault="00B47ADC" w:rsidP="00B47ADC">
      <w:pPr>
        <w:jc w:val="center"/>
        <w:rPr>
          <w:rFonts w:eastAsia="Times New Roman"/>
          <w:b/>
          <w:lang w:eastAsia="ru-RU"/>
        </w:rPr>
      </w:pPr>
      <w:r w:rsidRPr="0021024A">
        <w:rPr>
          <w:rFonts w:eastAsia="Times New Roman"/>
          <w:b/>
          <w:lang w:eastAsia="ru-RU"/>
        </w:rPr>
        <w:t>ИВАНОВСКОЙ ОБЛАСТИ</w:t>
      </w:r>
    </w:p>
    <w:p w14:paraId="5A7AFECF" w14:textId="25689958" w:rsidR="00B47ADC" w:rsidRPr="0021024A" w:rsidRDefault="00B47ADC" w:rsidP="00B47ADC">
      <w:pPr>
        <w:jc w:val="center"/>
        <w:rPr>
          <w:rFonts w:eastAsia="Times New Roman"/>
          <w:b/>
          <w:bCs/>
          <w:lang w:eastAsia="ru-RU"/>
        </w:rPr>
      </w:pPr>
      <w:r w:rsidRPr="0021024A">
        <w:rPr>
          <w:rFonts w:eastAsia="Times New Roman"/>
          <w:b/>
          <w:bCs/>
          <w:lang w:eastAsia="ru-RU"/>
        </w:rPr>
        <w:t>________________________________________________________________________________</w:t>
      </w:r>
    </w:p>
    <w:p w14:paraId="3B8E2B55" w14:textId="77777777" w:rsidR="00B47ADC" w:rsidRPr="0021024A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32AABEB" w14:textId="77777777" w:rsidR="00FE2650" w:rsidRPr="0021024A" w:rsidRDefault="00FE2650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</w:p>
    <w:p w14:paraId="58213771" w14:textId="77777777" w:rsidR="00B47ADC" w:rsidRPr="0021024A" w:rsidRDefault="00B47ADC" w:rsidP="00B47AD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lang w:eastAsia="ru-RU"/>
        </w:rPr>
      </w:pPr>
      <w:r w:rsidRPr="0021024A">
        <w:rPr>
          <w:rFonts w:eastAsia="Times New Roman"/>
          <w:b/>
          <w:lang w:eastAsia="ru-RU"/>
        </w:rPr>
        <w:t>П О С Т А Н О В Л Е Н И Е</w:t>
      </w:r>
    </w:p>
    <w:p w14:paraId="0D58C28B" w14:textId="77777777" w:rsidR="00B47ADC" w:rsidRPr="0021024A" w:rsidRDefault="00B47ADC" w:rsidP="00B47ADC">
      <w:pPr>
        <w:jc w:val="center"/>
        <w:rPr>
          <w:rFonts w:eastAsia="Times New Roman"/>
          <w:b/>
          <w:lang w:eastAsia="ru-RU"/>
        </w:rPr>
      </w:pPr>
    </w:p>
    <w:p w14:paraId="4FAABAFE" w14:textId="77777777" w:rsidR="00FE2650" w:rsidRPr="0021024A" w:rsidRDefault="00FE2650" w:rsidP="00B47ADC">
      <w:pPr>
        <w:jc w:val="center"/>
        <w:rPr>
          <w:rFonts w:eastAsia="Times New Roman"/>
          <w:b/>
          <w:lang w:eastAsia="ru-RU"/>
        </w:rPr>
      </w:pPr>
    </w:p>
    <w:p w14:paraId="212C15D4" w14:textId="090B0CA7" w:rsidR="00B47ADC" w:rsidRPr="0021024A" w:rsidRDefault="00B47ADC" w:rsidP="00B47ADC">
      <w:pPr>
        <w:jc w:val="center"/>
        <w:rPr>
          <w:rFonts w:eastAsia="Times New Roman"/>
          <w:bCs/>
          <w:lang w:eastAsia="ru-RU"/>
        </w:rPr>
      </w:pPr>
      <w:r w:rsidRPr="0021024A">
        <w:rPr>
          <w:rFonts w:eastAsia="Times New Roman"/>
          <w:bCs/>
          <w:lang w:eastAsia="ru-RU"/>
        </w:rPr>
        <w:t xml:space="preserve">от </w:t>
      </w:r>
      <w:r w:rsidR="0021024A" w:rsidRPr="0021024A">
        <w:rPr>
          <w:rFonts w:eastAsia="Times New Roman"/>
          <w:bCs/>
          <w:lang w:eastAsia="ru-RU"/>
        </w:rPr>
        <w:t>26.06.2023</w:t>
      </w:r>
      <w:r w:rsidRPr="0021024A">
        <w:rPr>
          <w:rFonts w:eastAsia="Times New Roman"/>
          <w:bCs/>
          <w:lang w:eastAsia="ru-RU"/>
        </w:rPr>
        <w:t xml:space="preserve"> № </w:t>
      </w:r>
      <w:r w:rsidR="0021024A" w:rsidRPr="0021024A">
        <w:rPr>
          <w:rFonts w:eastAsia="Times New Roman"/>
          <w:bCs/>
          <w:lang w:eastAsia="ru-RU"/>
        </w:rPr>
        <w:t>215</w:t>
      </w:r>
      <w:r w:rsidR="009665F6" w:rsidRPr="0021024A">
        <w:rPr>
          <w:rFonts w:eastAsia="Times New Roman"/>
          <w:bCs/>
          <w:lang w:eastAsia="ru-RU"/>
        </w:rPr>
        <w:t xml:space="preserve">     </w:t>
      </w:r>
      <w:r w:rsidRPr="0021024A">
        <w:rPr>
          <w:rFonts w:eastAsia="Times New Roman"/>
          <w:bCs/>
          <w:lang w:eastAsia="ru-RU"/>
        </w:rPr>
        <w:t xml:space="preserve">           </w:t>
      </w:r>
    </w:p>
    <w:p w14:paraId="334E3CDC" w14:textId="77777777" w:rsidR="00B47ADC" w:rsidRPr="0021024A" w:rsidRDefault="00B47ADC" w:rsidP="00B47ADC">
      <w:pPr>
        <w:jc w:val="center"/>
        <w:rPr>
          <w:rFonts w:eastAsia="Times New Roman"/>
          <w:bCs/>
          <w:lang w:eastAsia="ru-RU"/>
        </w:rPr>
      </w:pPr>
      <w:r w:rsidRPr="0021024A">
        <w:rPr>
          <w:rFonts w:eastAsia="Times New Roman"/>
          <w:bCs/>
          <w:lang w:eastAsia="ru-RU"/>
        </w:rPr>
        <w:t>г. Тейково</w:t>
      </w:r>
    </w:p>
    <w:p w14:paraId="5B818B67" w14:textId="77777777" w:rsidR="00B47ADC" w:rsidRPr="0021024A" w:rsidRDefault="00B47ADC" w:rsidP="00B47ADC">
      <w:pPr>
        <w:jc w:val="center"/>
        <w:rPr>
          <w:bCs/>
        </w:rPr>
      </w:pPr>
    </w:p>
    <w:p w14:paraId="13CDD333" w14:textId="77777777" w:rsidR="00B47ADC" w:rsidRPr="0021024A" w:rsidRDefault="00B47ADC" w:rsidP="00B47ADC">
      <w:pPr>
        <w:jc w:val="center"/>
        <w:rPr>
          <w:b/>
          <w:bCs/>
        </w:rPr>
      </w:pPr>
      <w:r w:rsidRPr="0021024A">
        <w:rPr>
          <w:b/>
          <w:bCs/>
        </w:rPr>
        <w:t xml:space="preserve">О внесении изменений в постановление администрации </w:t>
      </w:r>
    </w:p>
    <w:p w14:paraId="5A2C0AC4" w14:textId="77777777" w:rsidR="00B47ADC" w:rsidRPr="0021024A" w:rsidRDefault="00B47ADC" w:rsidP="00B47ADC">
      <w:pPr>
        <w:jc w:val="center"/>
        <w:rPr>
          <w:b/>
          <w:bCs/>
        </w:rPr>
      </w:pPr>
      <w:r w:rsidRPr="0021024A">
        <w:rPr>
          <w:b/>
          <w:bCs/>
        </w:rPr>
        <w:t xml:space="preserve">Тейковского муниципального района от 12.12.2020 № 350 </w:t>
      </w:r>
    </w:p>
    <w:p w14:paraId="66A5E6BB" w14:textId="77777777" w:rsidR="00B47ADC" w:rsidRPr="0021024A" w:rsidRDefault="00B47ADC" w:rsidP="00B47ADC">
      <w:pPr>
        <w:jc w:val="center"/>
        <w:rPr>
          <w:b/>
          <w:bCs/>
        </w:rPr>
      </w:pPr>
      <w:r w:rsidRPr="0021024A">
        <w:rPr>
          <w:b/>
          <w:bCs/>
        </w:rPr>
        <w:t>«Об утверждении муниципальной программы</w:t>
      </w:r>
    </w:p>
    <w:p w14:paraId="0591727F" w14:textId="77777777" w:rsidR="00B47ADC" w:rsidRPr="0021024A" w:rsidRDefault="00B47ADC" w:rsidP="00B47ADC">
      <w:pPr>
        <w:jc w:val="center"/>
        <w:rPr>
          <w:b/>
          <w:bCs/>
        </w:rPr>
      </w:pPr>
      <w:r w:rsidRPr="0021024A">
        <w:rPr>
          <w:b/>
          <w:bCs/>
        </w:rPr>
        <w:t>«Открытый и безопасный район»</w:t>
      </w:r>
    </w:p>
    <w:p w14:paraId="37E22E74" w14:textId="77777777" w:rsidR="00B47ADC" w:rsidRPr="0021024A" w:rsidRDefault="00B47ADC" w:rsidP="00B47ADC">
      <w:pPr>
        <w:jc w:val="both"/>
        <w:rPr>
          <w:bCs/>
        </w:rPr>
      </w:pPr>
    </w:p>
    <w:p w14:paraId="55BA5C90" w14:textId="77777777" w:rsidR="00FE2650" w:rsidRPr="0021024A" w:rsidRDefault="00FE2650" w:rsidP="00B47ADC">
      <w:pPr>
        <w:jc w:val="both"/>
        <w:rPr>
          <w:bCs/>
        </w:rPr>
      </w:pPr>
    </w:p>
    <w:p w14:paraId="1C4F1A08" w14:textId="77777777" w:rsidR="00FE2650" w:rsidRPr="0021024A" w:rsidRDefault="00FE2650" w:rsidP="00B47ADC">
      <w:pPr>
        <w:jc w:val="both"/>
        <w:rPr>
          <w:bCs/>
        </w:rPr>
      </w:pPr>
    </w:p>
    <w:p w14:paraId="21C0CD3E" w14:textId="77777777" w:rsidR="00B47ADC" w:rsidRPr="0021024A" w:rsidRDefault="00B47ADC" w:rsidP="00C16B7D">
      <w:pPr>
        <w:ind w:firstLine="708"/>
        <w:jc w:val="both"/>
        <w:rPr>
          <w:bCs/>
        </w:rPr>
      </w:pPr>
      <w:r w:rsidRPr="0021024A">
        <w:rPr>
          <w:bCs/>
        </w:rPr>
        <w:t>В соответствии с Бюджетным кодексом Российской Федерации, постановлением администрации Тейковского муниципального района от 27.08.2020 г.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7C8E97AA" w14:textId="77777777" w:rsidR="00B47ADC" w:rsidRPr="0021024A" w:rsidRDefault="00B47ADC" w:rsidP="00C16B7D">
      <w:pPr>
        <w:ind w:firstLine="708"/>
        <w:jc w:val="both"/>
        <w:rPr>
          <w:bCs/>
        </w:rPr>
      </w:pPr>
    </w:p>
    <w:p w14:paraId="055D544A" w14:textId="37FB7C66" w:rsidR="00B47ADC" w:rsidRPr="0021024A" w:rsidRDefault="00B47ADC" w:rsidP="00C16B7D">
      <w:pPr>
        <w:jc w:val="center"/>
        <w:rPr>
          <w:b/>
          <w:bCs/>
        </w:rPr>
      </w:pPr>
      <w:r w:rsidRPr="0021024A">
        <w:rPr>
          <w:b/>
          <w:bCs/>
        </w:rPr>
        <w:t>П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О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С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Т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А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Н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О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В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Л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Я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Е</w:t>
      </w:r>
      <w:r w:rsidR="00C16B7D" w:rsidRPr="0021024A">
        <w:rPr>
          <w:b/>
          <w:bCs/>
        </w:rPr>
        <w:t xml:space="preserve"> </w:t>
      </w:r>
      <w:r w:rsidRPr="0021024A">
        <w:rPr>
          <w:b/>
          <w:bCs/>
        </w:rPr>
        <w:t>Т:</w:t>
      </w:r>
    </w:p>
    <w:p w14:paraId="6877545A" w14:textId="77777777" w:rsidR="00B47ADC" w:rsidRPr="0021024A" w:rsidRDefault="00B47ADC" w:rsidP="00C16B7D">
      <w:pPr>
        <w:ind w:firstLine="708"/>
        <w:jc w:val="center"/>
        <w:rPr>
          <w:b/>
          <w:bCs/>
        </w:rPr>
      </w:pPr>
    </w:p>
    <w:p w14:paraId="1565ABEF" w14:textId="77777777" w:rsidR="00AB1BA9" w:rsidRPr="0021024A" w:rsidRDefault="00AB1BA9" w:rsidP="00C16B7D">
      <w:pPr>
        <w:ind w:firstLine="708"/>
        <w:jc w:val="both"/>
        <w:rPr>
          <w:bCs/>
        </w:rPr>
      </w:pPr>
      <w:r w:rsidRPr="0021024A">
        <w:rPr>
          <w:bCs/>
        </w:rPr>
        <w:t>Внести в постановление администрации Тейковского муниципального района от 12.12.2020 № 350 «Об утверждении муниципальной программы «Открытый и безопасный район» следующие изменения:</w:t>
      </w:r>
    </w:p>
    <w:p w14:paraId="7881B069" w14:textId="77777777" w:rsidR="00AB1BA9" w:rsidRPr="0021024A" w:rsidRDefault="00AB1BA9" w:rsidP="00C16B7D">
      <w:pPr>
        <w:ind w:firstLine="708"/>
        <w:jc w:val="both"/>
        <w:rPr>
          <w:bCs/>
        </w:rPr>
      </w:pPr>
    </w:p>
    <w:p w14:paraId="22599C04" w14:textId="77777777" w:rsidR="00AB1BA9" w:rsidRPr="0021024A" w:rsidRDefault="00AB1BA9" w:rsidP="00C16B7D">
      <w:pPr>
        <w:ind w:firstLine="708"/>
        <w:jc w:val="both"/>
        <w:rPr>
          <w:bCs/>
        </w:rPr>
      </w:pPr>
      <w:r w:rsidRPr="0021024A">
        <w:rPr>
          <w:bCs/>
        </w:rPr>
        <w:t>1. В приложении к постановлению:</w:t>
      </w:r>
    </w:p>
    <w:p w14:paraId="62C30045" w14:textId="304EE20B" w:rsidR="00AB1BA9" w:rsidRPr="0021024A" w:rsidRDefault="00AB1BA9" w:rsidP="00C16B7D">
      <w:pPr>
        <w:ind w:firstLine="709"/>
        <w:jc w:val="both"/>
      </w:pPr>
      <w:r w:rsidRPr="0021024A">
        <w:rPr>
          <w:bCs/>
        </w:rPr>
        <w:t xml:space="preserve">1.1. </w:t>
      </w:r>
      <w:r w:rsidRPr="0021024A">
        <w:t xml:space="preserve">Раздел 1 </w:t>
      </w:r>
      <w:r w:rsidR="00C16B7D" w:rsidRPr="0021024A">
        <w:t>«</w:t>
      </w:r>
      <w:r w:rsidRPr="0021024A">
        <w:t xml:space="preserve">Паспорт муниципальной программы» изложить в новой редакции </w:t>
      </w:r>
      <w:r w:rsidRPr="0021024A">
        <w:rPr>
          <w:bCs/>
        </w:rPr>
        <w:t xml:space="preserve">согласно приложению </w:t>
      </w:r>
      <w:r w:rsidRPr="0021024A">
        <w:t>1</w:t>
      </w:r>
      <w:r w:rsidR="00C16B7D" w:rsidRPr="0021024A">
        <w:t xml:space="preserve"> к настоящему постановлению</w:t>
      </w:r>
      <w:r w:rsidRPr="0021024A">
        <w:t>.</w:t>
      </w:r>
    </w:p>
    <w:p w14:paraId="6DEE4775" w14:textId="0CF1FED3" w:rsidR="00AB1BA9" w:rsidRPr="0021024A" w:rsidRDefault="00AB1BA9" w:rsidP="00C16B7D">
      <w:pPr>
        <w:ind w:firstLine="709"/>
        <w:jc w:val="both"/>
      </w:pPr>
      <w:r w:rsidRPr="0021024A">
        <w:rPr>
          <w:bCs/>
        </w:rPr>
        <w:t xml:space="preserve">1.2. </w:t>
      </w:r>
      <w:r w:rsidRPr="0021024A">
        <w:t xml:space="preserve">Раздел 4 </w:t>
      </w:r>
      <w:r w:rsidR="00C16B7D" w:rsidRPr="0021024A">
        <w:t>«</w:t>
      </w:r>
      <w:r w:rsidRPr="0021024A">
        <w:t xml:space="preserve">Ресурсное обеспечение муниципальной программы» изложить в новой редакции </w:t>
      </w:r>
      <w:r w:rsidRPr="0021024A">
        <w:rPr>
          <w:bCs/>
        </w:rPr>
        <w:t xml:space="preserve">согласно приложению </w:t>
      </w:r>
      <w:r w:rsidRPr="0021024A">
        <w:t>2</w:t>
      </w:r>
      <w:r w:rsidR="00C16B7D" w:rsidRPr="0021024A">
        <w:t xml:space="preserve"> к настоящему постановлению</w:t>
      </w:r>
      <w:r w:rsidRPr="0021024A">
        <w:t>.</w:t>
      </w:r>
    </w:p>
    <w:p w14:paraId="69383F06" w14:textId="77777777" w:rsidR="00AB1BA9" w:rsidRPr="0021024A" w:rsidRDefault="00AB1BA9" w:rsidP="00C16B7D">
      <w:pPr>
        <w:jc w:val="both"/>
        <w:rPr>
          <w:b/>
          <w:bCs/>
        </w:rPr>
      </w:pPr>
      <w:r w:rsidRPr="0021024A">
        <w:rPr>
          <w:bCs/>
        </w:rPr>
        <w:tab/>
        <w:t>1.3. В приложении 3 к муниципальной программе</w:t>
      </w:r>
      <w:r w:rsidRPr="0021024A">
        <w:rPr>
          <w:b/>
        </w:rPr>
        <w:t xml:space="preserve"> «</w:t>
      </w:r>
      <w:r w:rsidRPr="0021024A">
        <w:rPr>
          <w:bCs/>
        </w:rPr>
        <w:t>Открытый и безопасный район» - подпрограммы</w:t>
      </w:r>
      <w:r w:rsidRPr="0021024A">
        <w:rPr>
          <w:b/>
          <w:bCs/>
        </w:rPr>
        <w:t xml:space="preserve"> «</w:t>
      </w:r>
      <w:r w:rsidRPr="0021024A">
        <w:rPr>
          <w:rStyle w:val="a7"/>
          <w:b w:val="0"/>
          <w:bCs w:val="0"/>
        </w:rPr>
        <w:t>Профилактика правонарушений и наркомании, борьба с преступностью и обеспечение безопасности граждан</w:t>
      </w:r>
      <w:r w:rsidRPr="0021024A">
        <w:rPr>
          <w:b/>
          <w:bCs/>
        </w:rPr>
        <w:t>»:</w:t>
      </w:r>
    </w:p>
    <w:p w14:paraId="2DD6BC32" w14:textId="12BED979" w:rsidR="00AB1BA9" w:rsidRPr="0021024A" w:rsidRDefault="00AB1BA9" w:rsidP="00C16B7D">
      <w:pPr>
        <w:ind w:firstLine="708"/>
        <w:jc w:val="both"/>
      </w:pPr>
      <w:r w:rsidRPr="0021024A">
        <w:rPr>
          <w:bCs/>
        </w:rPr>
        <w:t xml:space="preserve">1.3.1. Раздел 1 </w:t>
      </w:r>
      <w:r w:rsidR="00C16B7D" w:rsidRPr="0021024A">
        <w:t>«</w:t>
      </w:r>
      <w:r w:rsidRPr="0021024A">
        <w:t xml:space="preserve">Паспорт подпрограммы» изложить в новой редакции </w:t>
      </w:r>
      <w:r w:rsidRPr="0021024A">
        <w:rPr>
          <w:bCs/>
        </w:rPr>
        <w:t xml:space="preserve">согласно приложению </w:t>
      </w:r>
      <w:r w:rsidRPr="0021024A">
        <w:t>3</w:t>
      </w:r>
      <w:r w:rsidR="00C16B7D" w:rsidRPr="0021024A">
        <w:t xml:space="preserve"> к настоящему постановлению</w:t>
      </w:r>
      <w:r w:rsidRPr="0021024A">
        <w:t>.</w:t>
      </w:r>
    </w:p>
    <w:p w14:paraId="21FE9D09" w14:textId="685E706B" w:rsidR="00AB1BA9" w:rsidRPr="0021024A" w:rsidRDefault="00AB1BA9" w:rsidP="00C16B7D">
      <w:pPr>
        <w:ind w:firstLine="708"/>
        <w:jc w:val="both"/>
      </w:pPr>
      <w:r w:rsidRPr="0021024A">
        <w:t xml:space="preserve">1.3.2. Раздел 4 </w:t>
      </w:r>
      <w:r w:rsidR="00C16B7D" w:rsidRPr="0021024A">
        <w:t>«</w:t>
      </w:r>
      <w:r w:rsidRPr="0021024A">
        <w:t xml:space="preserve">Ресурсное обеспечение подпрограммы» изложить в новой редакции </w:t>
      </w:r>
      <w:r w:rsidRPr="0021024A">
        <w:rPr>
          <w:bCs/>
        </w:rPr>
        <w:t xml:space="preserve">согласно приложению </w:t>
      </w:r>
      <w:r w:rsidRPr="0021024A">
        <w:t>4</w:t>
      </w:r>
      <w:r w:rsidR="00C16B7D" w:rsidRPr="0021024A">
        <w:t xml:space="preserve"> к настоящему постановлению</w:t>
      </w:r>
      <w:r w:rsidRPr="0021024A">
        <w:t>.</w:t>
      </w:r>
    </w:p>
    <w:p w14:paraId="16059954" w14:textId="77777777" w:rsidR="00B47ADC" w:rsidRPr="0021024A" w:rsidRDefault="00B47ADC" w:rsidP="00C16B7D">
      <w:pPr>
        <w:ind w:firstLine="708"/>
        <w:jc w:val="both"/>
      </w:pPr>
    </w:p>
    <w:p w14:paraId="6FD7F8B0" w14:textId="77777777" w:rsidR="00B47ADC" w:rsidRPr="0021024A" w:rsidRDefault="00B47ADC" w:rsidP="00C16B7D">
      <w:pPr>
        <w:ind w:firstLine="708"/>
        <w:jc w:val="both"/>
      </w:pPr>
    </w:p>
    <w:p w14:paraId="4B6C7B96" w14:textId="77777777" w:rsidR="00B47ADC" w:rsidRPr="0021024A" w:rsidRDefault="00B47ADC" w:rsidP="00C16B7D">
      <w:pPr>
        <w:adjustRightInd w:val="0"/>
        <w:jc w:val="both"/>
        <w:outlineLvl w:val="3"/>
      </w:pPr>
    </w:p>
    <w:p w14:paraId="1BCE08E1" w14:textId="77777777" w:rsidR="00B47ADC" w:rsidRPr="0021024A" w:rsidRDefault="00B47ADC" w:rsidP="00C16B7D">
      <w:pPr>
        <w:jc w:val="both"/>
        <w:rPr>
          <w:b/>
        </w:rPr>
      </w:pPr>
      <w:r w:rsidRPr="0021024A">
        <w:rPr>
          <w:b/>
        </w:rPr>
        <w:t>Глава Тейковского</w:t>
      </w:r>
    </w:p>
    <w:p w14:paraId="4A375BFB" w14:textId="43823A25" w:rsidR="00B47ADC" w:rsidRPr="0021024A" w:rsidRDefault="00B47ADC" w:rsidP="00C16B7D">
      <w:pPr>
        <w:jc w:val="both"/>
        <w:rPr>
          <w:b/>
        </w:rPr>
      </w:pPr>
      <w:r w:rsidRPr="0021024A">
        <w:rPr>
          <w:b/>
        </w:rPr>
        <w:t xml:space="preserve">муниципального района                       </w:t>
      </w:r>
      <w:r w:rsidR="00C16B7D" w:rsidRPr="0021024A">
        <w:rPr>
          <w:b/>
        </w:rPr>
        <w:t xml:space="preserve">                  </w:t>
      </w:r>
      <w:r w:rsidRPr="0021024A">
        <w:rPr>
          <w:b/>
        </w:rPr>
        <w:t xml:space="preserve">                              В.А. Катков</w:t>
      </w:r>
    </w:p>
    <w:p w14:paraId="521F3E3C" w14:textId="590D045C" w:rsidR="00E62BCD" w:rsidRPr="0021024A" w:rsidRDefault="00262ECE" w:rsidP="00AB1BA9">
      <w:pPr>
        <w:widowControl/>
        <w:suppressAutoHyphens w:val="0"/>
        <w:jc w:val="right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br w:type="page"/>
      </w:r>
    </w:p>
    <w:p w14:paraId="21E423D2" w14:textId="636D16A9" w:rsidR="00A71B5F" w:rsidRPr="0021024A" w:rsidRDefault="00A71B5F" w:rsidP="00E62BCD">
      <w:pPr>
        <w:widowControl/>
        <w:suppressAutoHyphens w:val="0"/>
        <w:jc w:val="right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lastRenderedPageBreak/>
        <w:t xml:space="preserve">Приложение </w:t>
      </w:r>
      <w:r w:rsidR="00AB1BA9" w:rsidRPr="0021024A">
        <w:rPr>
          <w:rFonts w:eastAsia="Times New Roman"/>
          <w:lang w:eastAsia="ru-RU"/>
        </w:rPr>
        <w:t>1</w:t>
      </w:r>
    </w:p>
    <w:p w14:paraId="483EE5FD" w14:textId="77777777" w:rsidR="00A71B5F" w:rsidRPr="0021024A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к постановлению администрации</w:t>
      </w:r>
    </w:p>
    <w:p w14:paraId="3009E551" w14:textId="77777777" w:rsidR="00A71B5F" w:rsidRPr="0021024A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Тейковского муниципального района</w:t>
      </w:r>
    </w:p>
    <w:p w14:paraId="05EE4227" w14:textId="7CE3E68F" w:rsidR="00A71B5F" w:rsidRPr="0021024A" w:rsidRDefault="00A71B5F" w:rsidP="00A71B5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 xml:space="preserve">от </w:t>
      </w:r>
      <w:r w:rsidR="0021024A" w:rsidRPr="0021024A">
        <w:rPr>
          <w:rFonts w:eastAsia="Times New Roman"/>
          <w:lang w:eastAsia="ru-RU"/>
        </w:rPr>
        <w:t>26.06.2023 № 215</w:t>
      </w:r>
    </w:p>
    <w:p w14:paraId="206C7995" w14:textId="77777777" w:rsidR="00A71B5F" w:rsidRPr="0021024A" w:rsidRDefault="00A71B5F" w:rsidP="00720945">
      <w:pPr>
        <w:jc w:val="center"/>
        <w:rPr>
          <w:b/>
          <w:bCs/>
        </w:rPr>
      </w:pPr>
    </w:p>
    <w:p w14:paraId="7C81116E" w14:textId="77777777" w:rsidR="00D1431F" w:rsidRPr="0021024A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21024A">
        <w:rPr>
          <w:rFonts w:ascii="Times New Roman" w:hAnsi="Times New Roman"/>
          <w:b/>
          <w:bCs/>
          <w:sz w:val="24"/>
        </w:rPr>
        <w:t>Муниципальная программа</w:t>
      </w:r>
    </w:p>
    <w:p w14:paraId="7E86B406" w14:textId="77777777" w:rsidR="00D1431F" w:rsidRPr="0021024A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21024A">
        <w:rPr>
          <w:rFonts w:ascii="Times New Roman" w:hAnsi="Times New Roman"/>
          <w:b/>
          <w:bCs/>
          <w:sz w:val="24"/>
        </w:rPr>
        <w:t>«Открытый и безопасный район»</w:t>
      </w:r>
    </w:p>
    <w:p w14:paraId="10B54F2E" w14:textId="77777777" w:rsidR="00D1431F" w:rsidRPr="0021024A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16AB5B13" w14:textId="77777777" w:rsidR="00D1431F" w:rsidRPr="0021024A" w:rsidRDefault="00D1431F" w:rsidP="00D1431F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46D1A6B1" w14:textId="2C3BE0DA" w:rsidR="00720945" w:rsidRPr="0021024A" w:rsidRDefault="00D1431F" w:rsidP="00D1431F">
      <w:pPr>
        <w:pStyle w:val="Pro-Gramma"/>
        <w:numPr>
          <w:ilvl w:val="0"/>
          <w:numId w:val="22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1024A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102DD5FA" w14:textId="497695F0" w:rsidR="00524BED" w:rsidRPr="0021024A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873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6287"/>
      </w:tblGrid>
      <w:tr w:rsidR="0021024A" w:rsidRPr="0021024A" w14:paraId="6C418FB1" w14:textId="77777777" w:rsidTr="000D498E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67DDD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76744" w14:textId="77777777" w:rsidR="000D498E" w:rsidRPr="0021024A" w:rsidRDefault="000D498E" w:rsidP="000D498E">
            <w:pPr>
              <w:snapToGrid w:val="0"/>
              <w:rPr>
                <w:rFonts w:eastAsia="Times New Roman"/>
              </w:rPr>
            </w:pPr>
            <w:r w:rsidRPr="0021024A">
              <w:rPr>
                <w:rFonts w:eastAsia="Times New Roman"/>
                <w:lang w:eastAsia="ru-RU"/>
              </w:rPr>
              <w:t>Открытый и безопасный район</w:t>
            </w:r>
          </w:p>
        </w:tc>
      </w:tr>
      <w:tr w:rsidR="0021024A" w:rsidRPr="0021024A" w14:paraId="7BE655F3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25A09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Срок реализации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4D1ED" w14:textId="77777777" w:rsidR="000D498E" w:rsidRPr="0021024A" w:rsidRDefault="000D498E" w:rsidP="000D498E">
            <w:pPr>
              <w:snapToGrid w:val="0"/>
              <w:jc w:val="both"/>
              <w:rPr>
                <w:rFonts w:eastAsia="Times New Roman"/>
              </w:rPr>
            </w:pPr>
            <w:r w:rsidRPr="0021024A">
              <w:rPr>
                <w:rFonts w:eastAsia="Times New Roman"/>
                <w:lang w:eastAsia="ru-RU"/>
              </w:rPr>
              <w:t>2021-2025 годы</w:t>
            </w:r>
          </w:p>
        </w:tc>
      </w:tr>
      <w:tr w:rsidR="0021024A" w:rsidRPr="0021024A" w14:paraId="14DD1FF8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37D9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Администратор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76151" w14:textId="77777777" w:rsidR="000D498E" w:rsidRPr="0021024A" w:rsidRDefault="000D498E" w:rsidP="000D498E">
            <w:pPr>
              <w:snapToGrid w:val="0"/>
              <w:rPr>
                <w:b/>
              </w:rPr>
            </w:pPr>
            <w:r w:rsidRPr="0021024A">
              <w:rPr>
                <w:rFonts w:eastAsia="Times New Roman"/>
                <w:b/>
                <w:bCs/>
                <w:lang w:eastAsia="ru-RU"/>
              </w:rPr>
              <w:t>Администрация Тейковского муниципального района</w:t>
            </w:r>
          </w:p>
        </w:tc>
      </w:tr>
      <w:tr w:rsidR="0021024A" w:rsidRPr="0021024A" w14:paraId="446E87C2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21C6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Ответственные исполнители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C50A5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Администрация Тейковского муниципального района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21024A" w:rsidRPr="0021024A" w14:paraId="38ED094A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B08B3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 xml:space="preserve">Перечень подпрограмм 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99218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 xml:space="preserve">1. </w:t>
            </w:r>
            <w:r w:rsidRPr="0021024A">
              <w:rPr>
                <w:rFonts w:eastAsia="Calibri"/>
                <w:kern w:val="0"/>
                <w:lang w:eastAsia="en-US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;</w:t>
            </w:r>
          </w:p>
          <w:p w14:paraId="67167F1A" w14:textId="77777777" w:rsidR="000D498E" w:rsidRPr="0021024A" w:rsidRDefault="000D498E" w:rsidP="000D498E">
            <w:pPr>
              <w:snapToGrid w:val="0"/>
            </w:pPr>
            <w:r w:rsidRPr="0021024A">
              <w:rPr>
                <w:rFonts w:eastAsia="Times New Roman"/>
                <w:b/>
                <w:bCs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65170739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 xml:space="preserve">3. </w:t>
            </w:r>
            <w:r w:rsidRPr="0021024A">
              <w:rPr>
                <w:rFonts w:eastAsia="Calibri"/>
                <w:kern w:val="0"/>
                <w:lang w:eastAsia="en-US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3F7CFC6F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Calibri"/>
                <w:kern w:val="0"/>
                <w:lang w:eastAsia="en-US"/>
              </w:rPr>
              <w:t xml:space="preserve">4. </w:t>
            </w:r>
            <w:hyperlink w:anchor="P254" w:history="1">
              <w:r w:rsidRPr="0021024A">
                <w:rPr>
                  <w:rFonts w:eastAsia="Calibri"/>
                  <w:kern w:val="0"/>
                  <w:lang w:eastAsia="en-US"/>
                </w:rPr>
                <w:t>Улучшение условий и охраны труда</w:t>
              </w:r>
            </w:hyperlink>
            <w:r w:rsidRPr="0021024A">
              <w:rPr>
                <w:rFonts w:eastAsia="Calibri"/>
                <w:kern w:val="0"/>
                <w:lang w:eastAsia="en-US"/>
              </w:rPr>
              <w:t xml:space="preserve"> в Тейковском муниципальном районе</w:t>
            </w:r>
          </w:p>
        </w:tc>
      </w:tr>
      <w:tr w:rsidR="0021024A" w:rsidRPr="0021024A" w14:paraId="1755477D" w14:textId="77777777" w:rsidTr="000D498E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22FD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Цель (цели) программы</w:t>
            </w:r>
          </w:p>
        </w:tc>
        <w:tc>
          <w:tcPr>
            <w:tcW w:w="6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D2C35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0545E777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21024A">
              <w:rPr>
                <w:rFonts w:eastAsia="Calibri"/>
                <w:kern w:val="0"/>
                <w:lang w:eastAsia="en-US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65CD7D85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Calibri"/>
                <w:kern w:val="0"/>
                <w:lang w:eastAsia="en-US"/>
              </w:rPr>
              <w:t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</w:t>
            </w:r>
          </w:p>
        </w:tc>
      </w:tr>
      <w:tr w:rsidR="000D498E" w:rsidRPr="0021024A" w14:paraId="0B79B969" w14:textId="77777777" w:rsidTr="000D498E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6AA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1F0B2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21024A">
              <w:rPr>
                <w:rFonts w:eastAsia="Times New Roman"/>
                <w:b/>
                <w:bCs/>
                <w:kern w:val="0"/>
                <w:lang w:eastAsia="ru-RU"/>
              </w:rPr>
              <w:t>Общий объем бюджетных ассигнований:</w:t>
            </w:r>
          </w:p>
          <w:p w14:paraId="140BCDCF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bCs/>
                <w:kern w:val="0"/>
                <w:lang w:eastAsia="ru-RU"/>
              </w:rPr>
              <w:t>2021 год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— 2 844 403,73 руб.</w:t>
            </w:r>
          </w:p>
          <w:p w14:paraId="23E33C51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bCs/>
                <w:kern w:val="0"/>
                <w:lang w:eastAsia="ru-RU"/>
              </w:rPr>
              <w:t>2022 год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— </w:t>
            </w:r>
            <w:r w:rsidRPr="0021024A">
              <w:t>1 978 669,68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5F8DB927" w14:textId="351A36DA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bCs/>
                <w:kern w:val="0"/>
                <w:lang w:eastAsia="ru-RU"/>
              </w:rPr>
              <w:t>2023 год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— 2 1</w:t>
            </w:r>
            <w:r w:rsidR="00AB1BA9" w:rsidRPr="0021024A">
              <w:rPr>
                <w:rFonts w:eastAsia="Times New Roman"/>
                <w:kern w:val="0"/>
                <w:lang w:eastAsia="ru-RU"/>
              </w:rPr>
              <w:t>9</w:t>
            </w:r>
            <w:r w:rsidRPr="0021024A">
              <w:rPr>
                <w:rFonts w:eastAsia="Times New Roman"/>
                <w:kern w:val="0"/>
                <w:lang w:eastAsia="ru-RU"/>
              </w:rPr>
              <w:t>6 747,46 руб.</w:t>
            </w:r>
          </w:p>
          <w:p w14:paraId="5B05032E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bCs/>
                <w:kern w:val="0"/>
                <w:lang w:eastAsia="ru-RU"/>
              </w:rPr>
              <w:t>2024 год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— 2 168 205,24 руб.</w:t>
            </w:r>
          </w:p>
          <w:p w14:paraId="6A57D8C5" w14:textId="75FD6931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Calibri"/>
                <w:kern w:val="0"/>
                <w:lang w:eastAsia="en-US"/>
              </w:rPr>
            </w:pPr>
            <w:r w:rsidRPr="0021024A">
              <w:rPr>
                <w:rFonts w:eastAsia="Times New Roman"/>
                <w:bCs/>
                <w:kern w:val="0"/>
                <w:lang w:eastAsia="ru-RU"/>
              </w:rPr>
              <w:t>2025 год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— 2 168 205,24 руб</w:t>
            </w:r>
            <w:r w:rsidR="00C16B7D" w:rsidRPr="0021024A">
              <w:rPr>
                <w:rFonts w:eastAsia="Times New Roman"/>
                <w:kern w:val="0"/>
                <w:lang w:eastAsia="ru-RU"/>
              </w:rPr>
              <w:t>.</w:t>
            </w:r>
          </w:p>
          <w:p w14:paraId="4723EE55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21024A">
              <w:rPr>
                <w:rFonts w:eastAsia="Times New Roman"/>
                <w:b/>
                <w:kern w:val="0"/>
                <w:lang w:eastAsia="ru-RU"/>
              </w:rPr>
              <w:t xml:space="preserve">- Бюджет Тейковского муниципального района:          </w:t>
            </w:r>
          </w:p>
          <w:p w14:paraId="487B1AE1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2021 год – 2 560 000,00 руб.</w:t>
            </w:r>
          </w:p>
          <w:p w14:paraId="35C30813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21024A">
              <w:t>1 513 676,00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16198EAE" w14:textId="25202C45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2023 год – 1 6</w:t>
            </w:r>
            <w:r w:rsidR="00AB1BA9" w:rsidRPr="0021024A">
              <w:rPr>
                <w:rFonts w:eastAsia="Times New Roman"/>
                <w:kern w:val="0"/>
                <w:lang w:eastAsia="ru-RU"/>
              </w:rPr>
              <w:t>9</w:t>
            </w:r>
            <w:r w:rsidRPr="0021024A">
              <w:rPr>
                <w:rFonts w:eastAsia="Times New Roman"/>
                <w:kern w:val="0"/>
                <w:lang w:eastAsia="ru-RU"/>
              </w:rPr>
              <w:t>0 000,00 руб.</w:t>
            </w:r>
          </w:p>
          <w:p w14:paraId="6D837184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2024 год – 1 630 000,00 руб.</w:t>
            </w:r>
          </w:p>
          <w:p w14:paraId="66A6B9A8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2025 год – 1 630 000,00 руб.</w:t>
            </w:r>
          </w:p>
          <w:p w14:paraId="252D40AB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21024A">
              <w:rPr>
                <w:rFonts w:eastAsia="Times New Roman"/>
                <w:b/>
                <w:kern w:val="0"/>
                <w:lang w:eastAsia="ru-RU"/>
              </w:rPr>
              <w:t>- Областной бюджет:</w:t>
            </w:r>
          </w:p>
          <w:p w14:paraId="5416A368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 xml:space="preserve">2021 год – </w:t>
            </w:r>
            <w:r w:rsidRPr="0021024A">
              <w:rPr>
                <w:rFonts w:eastAsia="Calibri"/>
                <w:kern w:val="0"/>
                <w:lang w:eastAsia="en-US"/>
              </w:rPr>
              <w:t xml:space="preserve">405 903,73 </w:t>
            </w:r>
            <w:r w:rsidRPr="0021024A">
              <w:rPr>
                <w:rFonts w:eastAsia="Times New Roman"/>
                <w:kern w:val="0"/>
                <w:lang w:eastAsia="ru-RU"/>
              </w:rPr>
              <w:t>руб.</w:t>
            </w:r>
          </w:p>
          <w:p w14:paraId="0387AAF8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 xml:space="preserve">2022 год – </w:t>
            </w:r>
            <w:r w:rsidRPr="0021024A">
              <w:rPr>
                <w:rFonts w:eastAsia="Calibri"/>
                <w:kern w:val="0"/>
                <w:lang w:eastAsia="en-US"/>
              </w:rPr>
              <w:t>464 993,68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руб.</w:t>
            </w:r>
          </w:p>
          <w:p w14:paraId="06B6ABF0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2023 год – 506 747,46 руб.</w:t>
            </w:r>
          </w:p>
          <w:p w14:paraId="28EEC060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2024 год – 538 205,24 руб.</w:t>
            </w:r>
          </w:p>
          <w:p w14:paraId="6A56E077" w14:textId="15B96F25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2025 год – 538 205,24 руб</w:t>
            </w:r>
            <w:r w:rsidR="00C16B7D" w:rsidRPr="0021024A">
              <w:rPr>
                <w:rFonts w:eastAsia="Times New Roman"/>
                <w:kern w:val="0"/>
                <w:lang w:eastAsia="ru-RU"/>
              </w:rPr>
              <w:t>.</w:t>
            </w:r>
          </w:p>
          <w:p w14:paraId="21EE1AE9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b/>
                <w:kern w:val="0"/>
                <w:lang w:eastAsia="ru-RU"/>
              </w:rPr>
            </w:pPr>
            <w:r w:rsidRPr="0021024A">
              <w:rPr>
                <w:rFonts w:eastAsia="Times New Roman"/>
                <w:b/>
                <w:kern w:val="0"/>
                <w:lang w:eastAsia="ru-RU"/>
              </w:rPr>
              <w:t>- Федеральный бюджет:</w:t>
            </w:r>
          </w:p>
          <w:p w14:paraId="468B22C7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2021 год - 0,00 руб.</w:t>
            </w:r>
          </w:p>
          <w:p w14:paraId="62C206BB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2022 год - 0,00 руб.</w:t>
            </w:r>
          </w:p>
          <w:p w14:paraId="488916FD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2023 год - 0,00 руб.</w:t>
            </w:r>
          </w:p>
          <w:p w14:paraId="4E43C6B2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</w:t>
            </w:r>
            <w:r w:rsidRPr="0021024A">
              <w:rPr>
                <w:rFonts w:eastAsia="Times New Roman"/>
                <w:kern w:val="0"/>
                <w:lang w:val="en-US" w:eastAsia="ru-RU"/>
              </w:rPr>
              <w:t>4</w:t>
            </w:r>
            <w:r w:rsidRPr="0021024A">
              <w:rPr>
                <w:rFonts w:eastAsia="Times New Roman"/>
                <w:kern w:val="0"/>
                <w:lang w:eastAsia="ru-RU"/>
              </w:rPr>
              <w:t xml:space="preserve"> год - 0,00 руб.</w:t>
            </w:r>
          </w:p>
          <w:p w14:paraId="192A6BE4" w14:textId="77777777" w:rsidR="000D498E" w:rsidRPr="0021024A" w:rsidRDefault="000D498E" w:rsidP="000D498E">
            <w:pPr>
              <w:widowControl/>
              <w:suppressAutoHyphens w:val="0"/>
              <w:snapToGrid w:val="0"/>
              <w:rPr>
                <w:rFonts w:eastAsia="Times New Roman"/>
                <w:kern w:val="0"/>
                <w:lang w:eastAsia="ru-RU"/>
              </w:rPr>
            </w:pPr>
            <w:r w:rsidRPr="0021024A">
              <w:rPr>
                <w:rFonts w:eastAsia="Times New Roman"/>
                <w:kern w:val="0"/>
                <w:lang w:eastAsia="ru-RU"/>
              </w:rPr>
              <w:t>2025 год - 0,00 руб.</w:t>
            </w:r>
          </w:p>
        </w:tc>
      </w:tr>
    </w:tbl>
    <w:p w14:paraId="6562E1EA" w14:textId="77777777" w:rsidR="00524BED" w:rsidRPr="0021024A" w:rsidRDefault="00524BED" w:rsidP="00524BED">
      <w:pPr>
        <w:pStyle w:val="Pro-Gramma"/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295C56" w14:textId="77777777" w:rsidR="00166899" w:rsidRPr="0021024A" w:rsidRDefault="00166899">
      <w:pPr>
        <w:widowControl/>
        <w:suppressAutoHyphens w:val="0"/>
        <w:rPr>
          <w:b/>
          <w:bCs/>
        </w:rPr>
      </w:pPr>
      <w:r w:rsidRPr="0021024A">
        <w:rPr>
          <w:b/>
          <w:bCs/>
        </w:rPr>
        <w:br w:type="page"/>
      </w:r>
    </w:p>
    <w:p w14:paraId="412580ED" w14:textId="15212882" w:rsidR="00166899" w:rsidRPr="0021024A" w:rsidRDefault="00166899" w:rsidP="00166899">
      <w:pPr>
        <w:widowControl/>
        <w:suppressAutoHyphens w:val="0"/>
        <w:jc w:val="right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lastRenderedPageBreak/>
        <w:t>Приложение 2</w:t>
      </w:r>
    </w:p>
    <w:p w14:paraId="56CFEA39" w14:textId="77777777" w:rsidR="00166899" w:rsidRPr="0021024A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к постановлению администрации</w:t>
      </w:r>
    </w:p>
    <w:p w14:paraId="17C9E51A" w14:textId="77777777" w:rsidR="00994843" w:rsidRPr="0021024A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Тейковского муниципального района</w:t>
      </w:r>
    </w:p>
    <w:p w14:paraId="610FD461" w14:textId="267FFD53" w:rsidR="00166899" w:rsidRPr="0021024A" w:rsidRDefault="00166899" w:rsidP="00166899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 xml:space="preserve">от </w:t>
      </w:r>
      <w:r w:rsidR="0021024A" w:rsidRPr="0021024A">
        <w:rPr>
          <w:rFonts w:eastAsia="Times New Roman"/>
          <w:lang w:eastAsia="ru-RU"/>
        </w:rPr>
        <w:t>26.06.2023</w:t>
      </w:r>
      <w:r w:rsidRPr="0021024A">
        <w:rPr>
          <w:rFonts w:eastAsia="Times New Roman"/>
          <w:lang w:eastAsia="ru-RU"/>
        </w:rPr>
        <w:t xml:space="preserve"> № </w:t>
      </w:r>
      <w:r w:rsidR="0021024A" w:rsidRPr="0021024A">
        <w:rPr>
          <w:rFonts w:eastAsia="Times New Roman"/>
          <w:lang w:eastAsia="ru-RU"/>
        </w:rPr>
        <w:t>215</w:t>
      </w:r>
    </w:p>
    <w:p w14:paraId="3753728B" w14:textId="77777777" w:rsidR="00166899" w:rsidRPr="0021024A" w:rsidRDefault="00166899" w:rsidP="00166899">
      <w:pPr>
        <w:jc w:val="center"/>
        <w:rPr>
          <w:b/>
          <w:bCs/>
        </w:rPr>
      </w:pPr>
    </w:p>
    <w:p w14:paraId="175E139E" w14:textId="1F2B3BD3" w:rsidR="00166899" w:rsidRPr="0021024A" w:rsidRDefault="00166899" w:rsidP="00166899">
      <w:pPr>
        <w:pStyle w:val="Pro-Gramma"/>
        <w:numPr>
          <w:ilvl w:val="0"/>
          <w:numId w:val="35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21024A">
        <w:rPr>
          <w:rFonts w:ascii="Times New Roman" w:hAnsi="Times New Roman"/>
          <w:b/>
          <w:bCs/>
          <w:sz w:val="24"/>
        </w:rPr>
        <w:t>Ресурсное обеспечение муниципальной программы</w:t>
      </w:r>
    </w:p>
    <w:p w14:paraId="007F3054" w14:textId="46998D33" w:rsidR="00994843" w:rsidRPr="0021024A" w:rsidRDefault="00994843" w:rsidP="00994843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 w:rsidRPr="0021024A">
        <w:rPr>
          <w:rFonts w:ascii="Times New Roman" w:hAnsi="Times New Roman"/>
          <w:sz w:val="24"/>
        </w:rPr>
        <w:t>Руб.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843"/>
        <w:gridCol w:w="1276"/>
        <w:gridCol w:w="1276"/>
        <w:gridCol w:w="1417"/>
        <w:gridCol w:w="992"/>
        <w:gridCol w:w="1142"/>
      </w:tblGrid>
      <w:tr w:rsidR="0021024A" w:rsidRPr="0021024A" w14:paraId="4135053C" w14:textId="77777777" w:rsidTr="0021024A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A88" w14:textId="77777777" w:rsidR="00166899" w:rsidRPr="0021024A" w:rsidRDefault="00166899" w:rsidP="00994843">
            <w:pPr>
              <w:snapToGrid w:val="0"/>
              <w:jc w:val="center"/>
              <w:rPr>
                <w:b/>
              </w:rPr>
            </w:pPr>
            <w:r w:rsidRPr="0021024A">
              <w:br w:type="page"/>
            </w:r>
            <w:r w:rsidRPr="0021024A">
              <w:rPr>
                <w:b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8B09" w14:textId="77777777" w:rsidR="00166899" w:rsidRPr="0021024A" w:rsidRDefault="00166899" w:rsidP="00994843">
            <w:pPr>
              <w:snapToGrid w:val="0"/>
              <w:jc w:val="center"/>
              <w:rPr>
                <w:b/>
              </w:rPr>
            </w:pPr>
            <w:r w:rsidRPr="0021024A">
              <w:rPr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CAFC" w14:textId="77777777" w:rsidR="00166899" w:rsidRPr="0021024A" w:rsidRDefault="00166899" w:rsidP="00994843">
            <w:pPr>
              <w:snapToGrid w:val="0"/>
              <w:jc w:val="center"/>
              <w:rPr>
                <w:b/>
              </w:rPr>
            </w:pPr>
            <w:r w:rsidRPr="0021024A">
              <w:rPr>
                <w:b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2FC" w14:textId="77777777" w:rsidR="00166899" w:rsidRPr="0021024A" w:rsidRDefault="00166899" w:rsidP="00994843">
            <w:pPr>
              <w:snapToGrid w:val="0"/>
              <w:jc w:val="center"/>
              <w:rPr>
                <w:b/>
              </w:rPr>
            </w:pPr>
            <w:r w:rsidRPr="0021024A">
              <w:rPr>
                <w:b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46E" w14:textId="77777777" w:rsidR="00166899" w:rsidRPr="0021024A" w:rsidRDefault="00166899" w:rsidP="00994843">
            <w:pPr>
              <w:snapToGrid w:val="0"/>
              <w:jc w:val="center"/>
              <w:rPr>
                <w:b/>
              </w:rPr>
            </w:pPr>
            <w:r w:rsidRPr="0021024A">
              <w:rPr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035B" w14:textId="77777777" w:rsidR="00166899" w:rsidRPr="0021024A" w:rsidRDefault="00166899" w:rsidP="00994843">
            <w:pPr>
              <w:snapToGrid w:val="0"/>
              <w:jc w:val="center"/>
              <w:rPr>
                <w:b/>
              </w:rPr>
            </w:pPr>
            <w:r w:rsidRPr="0021024A">
              <w:rPr>
                <w:b/>
                <w:lang w:val="en-US"/>
              </w:rPr>
              <w:t xml:space="preserve">2024 </w:t>
            </w:r>
            <w:r w:rsidRPr="0021024A">
              <w:rPr>
                <w:b/>
              </w:rPr>
              <w:t>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A45" w14:textId="77777777" w:rsidR="00166899" w:rsidRPr="0021024A" w:rsidRDefault="00166899" w:rsidP="00994843">
            <w:pPr>
              <w:snapToGrid w:val="0"/>
              <w:jc w:val="center"/>
              <w:rPr>
                <w:b/>
                <w:lang w:val="en-US"/>
              </w:rPr>
            </w:pPr>
            <w:r w:rsidRPr="0021024A">
              <w:rPr>
                <w:b/>
                <w:lang w:val="en-US"/>
              </w:rPr>
              <w:t>202</w:t>
            </w:r>
            <w:r w:rsidRPr="0021024A">
              <w:rPr>
                <w:b/>
              </w:rPr>
              <w:t>5</w:t>
            </w:r>
            <w:r w:rsidRPr="0021024A">
              <w:rPr>
                <w:b/>
                <w:lang w:val="en-US"/>
              </w:rPr>
              <w:t xml:space="preserve"> </w:t>
            </w:r>
            <w:r w:rsidRPr="0021024A">
              <w:rPr>
                <w:b/>
              </w:rPr>
              <w:t>г.</w:t>
            </w:r>
          </w:p>
        </w:tc>
      </w:tr>
      <w:tr w:rsidR="0021024A" w:rsidRPr="0021024A" w14:paraId="18D224E4" w14:textId="77777777" w:rsidTr="0021024A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32B" w14:textId="77777777" w:rsidR="00166899" w:rsidRPr="0021024A" w:rsidRDefault="00166899" w:rsidP="00994843">
            <w:pPr>
              <w:snapToGrid w:val="0"/>
            </w:pPr>
            <w:r w:rsidRPr="0021024A"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705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19D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1 978 669,68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FFC" w14:textId="3992FCB3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2 1</w:t>
            </w:r>
            <w:r w:rsidR="00994843" w:rsidRPr="0021024A">
              <w:rPr>
                <w:rFonts w:eastAsia="Times New Roman"/>
                <w:lang w:eastAsia="ru-RU"/>
              </w:rPr>
              <w:t>9</w:t>
            </w:r>
            <w:r w:rsidRPr="0021024A">
              <w:rPr>
                <w:rFonts w:eastAsia="Times New Roman"/>
                <w:lang w:eastAsia="ru-RU"/>
              </w:rPr>
              <w:t>6 747,46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26D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3BC" w14:textId="77777777" w:rsidR="00166899" w:rsidRPr="0021024A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2 168 205,24</w:t>
            </w:r>
          </w:p>
        </w:tc>
      </w:tr>
      <w:tr w:rsidR="0021024A" w:rsidRPr="0021024A" w14:paraId="45B4E8FE" w14:textId="77777777" w:rsidTr="0021024A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0064" w14:textId="77777777" w:rsidR="00166899" w:rsidRPr="0021024A" w:rsidRDefault="00166899" w:rsidP="00994843">
            <w:pPr>
              <w:snapToGrid w:val="0"/>
            </w:pPr>
            <w:r w:rsidRPr="0021024A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D3B1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2 844 403,73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258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1 978 669,68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D52" w14:textId="159C90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2 1</w:t>
            </w:r>
            <w:r w:rsidR="00994843" w:rsidRPr="0021024A">
              <w:rPr>
                <w:rFonts w:eastAsia="Times New Roman"/>
                <w:lang w:eastAsia="ru-RU"/>
              </w:rPr>
              <w:t>9</w:t>
            </w:r>
            <w:r w:rsidRPr="0021024A">
              <w:rPr>
                <w:rFonts w:eastAsia="Times New Roman"/>
                <w:lang w:eastAsia="ru-RU"/>
              </w:rPr>
              <w:t>6 747,46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BB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2 168 205,24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B63" w14:textId="77777777" w:rsidR="00166899" w:rsidRPr="0021024A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2 168 205,24</w:t>
            </w:r>
          </w:p>
        </w:tc>
      </w:tr>
      <w:tr w:rsidR="0021024A" w:rsidRPr="0021024A" w14:paraId="27DBE3EC" w14:textId="77777777" w:rsidTr="0021024A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44EB" w14:textId="77777777" w:rsidR="00166899" w:rsidRPr="0021024A" w:rsidRDefault="00166899" w:rsidP="00994843">
            <w:pPr>
              <w:snapToGrid w:val="0"/>
            </w:pPr>
            <w:r w:rsidRPr="0021024A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D3BE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2 438 500,00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13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lang w:val="en-US"/>
              </w:rPr>
              <w:t>1 513 676,00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10F" w14:textId="7DAC1267" w:rsidR="00166899" w:rsidRPr="0021024A" w:rsidRDefault="00166899" w:rsidP="00994843">
            <w:pPr>
              <w:snapToGrid w:val="0"/>
              <w:jc w:val="center"/>
            </w:pPr>
            <w:r w:rsidRPr="0021024A">
              <w:t>1 6</w:t>
            </w:r>
            <w:r w:rsidR="00994843" w:rsidRPr="0021024A">
              <w:t>9</w:t>
            </w:r>
            <w:r w:rsidRPr="0021024A"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CF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1 630 000,00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5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1 630 000,00</w:t>
            </w:r>
          </w:p>
        </w:tc>
      </w:tr>
      <w:tr w:rsidR="0021024A" w:rsidRPr="0021024A" w14:paraId="3C6B37C8" w14:textId="77777777" w:rsidTr="0021024A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A85B" w14:textId="77777777" w:rsidR="00166899" w:rsidRPr="0021024A" w:rsidRDefault="00166899" w:rsidP="00994843">
            <w:pPr>
              <w:snapToGrid w:val="0"/>
            </w:pPr>
            <w:r w:rsidRPr="0021024A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9C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5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464 993,68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BA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61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DD" w14:textId="77777777" w:rsidR="00166899" w:rsidRPr="0021024A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284C1688" w14:textId="77777777" w:rsidTr="0021024A">
        <w:trPr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BD8" w14:textId="77777777" w:rsidR="00166899" w:rsidRPr="0021024A" w:rsidRDefault="00166899" w:rsidP="00994843">
            <w:pPr>
              <w:snapToGrid w:val="0"/>
            </w:pPr>
            <w:r w:rsidRPr="0021024A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15A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EF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92B2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8A21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188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2F639196" w14:textId="77777777" w:rsidTr="0021024A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14C2" w14:textId="77777777" w:rsidR="00166899" w:rsidRPr="0021024A" w:rsidRDefault="00166899" w:rsidP="00994843">
            <w:pPr>
              <w:snapToGrid w:val="0"/>
            </w:pPr>
            <w:r w:rsidRPr="0021024A">
              <w:t>1.</w:t>
            </w:r>
          </w:p>
        </w:tc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68B" w14:textId="77777777" w:rsidR="00166899" w:rsidRPr="0021024A" w:rsidRDefault="00166899" w:rsidP="00994843">
            <w:pPr>
              <w:snapToGrid w:val="0"/>
              <w:rPr>
                <w:b/>
                <w:bCs/>
              </w:rPr>
            </w:pPr>
            <w:r w:rsidRPr="0021024A">
              <w:rPr>
                <w:b/>
                <w:bCs/>
              </w:rPr>
              <w:t>Подпрограммы</w:t>
            </w:r>
          </w:p>
        </w:tc>
      </w:tr>
      <w:tr w:rsidR="0021024A" w:rsidRPr="0021024A" w14:paraId="1DC58A73" w14:textId="77777777" w:rsidTr="0021024A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FF16" w14:textId="77777777" w:rsidR="00166899" w:rsidRPr="0021024A" w:rsidRDefault="00166899" w:rsidP="00994843">
            <w:pPr>
              <w:tabs>
                <w:tab w:val="left" w:pos="482"/>
              </w:tabs>
              <w:snapToGrid w:val="0"/>
            </w:pPr>
            <w:r w:rsidRPr="0021024A">
              <w:t>1.1.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F6F" w14:textId="77777777" w:rsidR="00166899" w:rsidRPr="0021024A" w:rsidRDefault="00166899" w:rsidP="00994843">
            <w:pPr>
              <w:outlineLvl w:val="0"/>
            </w:pPr>
            <w:r w:rsidRPr="0021024A"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0E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42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8</w:t>
            </w:r>
            <w:r w:rsidRPr="0021024A">
              <w:rPr>
                <w:lang w:val="en-US"/>
              </w:rPr>
              <w:t>69</w:t>
            </w:r>
            <w:r w:rsidRPr="0021024A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5B0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C59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94D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</w:tr>
      <w:tr w:rsidR="0021024A" w:rsidRPr="0021024A" w14:paraId="2CA9F097" w14:textId="77777777" w:rsidTr="0021024A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F0A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A47E" w14:textId="77777777" w:rsidR="00166899" w:rsidRPr="0021024A" w:rsidRDefault="00166899" w:rsidP="00994843">
            <w:pPr>
              <w:snapToGrid w:val="0"/>
            </w:pPr>
            <w:r w:rsidRPr="0021024A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1CA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FF2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8</w:t>
            </w:r>
            <w:r w:rsidRPr="0021024A">
              <w:rPr>
                <w:lang w:val="en-US"/>
              </w:rPr>
              <w:t>69</w:t>
            </w:r>
            <w:r w:rsidRPr="0021024A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57A9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0F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40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</w:tr>
      <w:tr w:rsidR="0021024A" w:rsidRPr="0021024A" w14:paraId="433FA5DA" w14:textId="77777777" w:rsidTr="0021024A">
        <w:trPr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11B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0E4" w14:textId="77777777" w:rsidR="00166899" w:rsidRPr="0021024A" w:rsidRDefault="00166899" w:rsidP="00994843">
            <w:pPr>
              <w:snapToGrid w:val="0"/>
            </w:pPr>
            <w:r w:rsidRPr="0021024A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AA1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1 584 500,00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71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8</w:t>
            </w:r>
            <w:r w:rsidRPr="0021024A">
              <w:rPr>
                <w:lang w:val="en-US"/>
              </w:rPr>
              <w:t>69</w:t>
            </w:r>
            <w:r w:rsidRPr="0021024A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8C9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FC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FD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1 000 000,00</w:t>
            </w:r>
          </w:p>
        </w:tc>
      </w:tr>
      <w:tr w:rsidR="0021024A" w:rsidRPr="0021024A" w14:paraId="15997F84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83F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20BD" w14:textId="77777777" w:rsidR="00166899" w:rsidRPr="0021024A" w:rsidRDefault="00166899" w:rsidP="00994843">
            <w:pPr>
              <w:snapToGrid w:val="0"/>
            </w:pPr>
            <w:r w:rsidRPr="0021024A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C33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C3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31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0B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453A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78AB3494" w14:textId="77777777" w:rsidTr="0021024A">
        <w:trPr>
          <w:trHeight w:val="33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C55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741" w14:textId="77777777" w:rsidR="00166899" w:rsidRPr="0021024A" w:rsidRDefault="00166899" w:rsidP="00994843">
            <w:pPr>
              <w:snapToGrid w:val="0"/>
            </w:pPr>
            <w:r w:rsidRPr="0021024A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24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7E1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A2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177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1DCAA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7054A785" w14:textId="77777777" w:rsidTr="0021024A">
        <w:trPr>
          <w:trHeight w:val="37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D1543" w14:textId="77777777" w:rsidR="00166899" w:rsidRPr="0021024A" w:rsidRDefault="00166899" w:rsidP="00994843">
            <w:pPr>
              <w:jc w:val="center"/>
            </w:pPr>
            <w:r w:rsidRPr="0021024A">
              <w:t>1.2.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A327" w14:textId="77777777" w:rsidR="00166899" w:rsidRPr="0021024A" w:rsidRDefault="00166899" w:rsidP="00994843">
            <w:pPr>
              <w:snapToGrid w:val="0"/>
            </w:pPr>
            <w:r w:rsidRPr="0021024A"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3A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8842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lang w:val="en-US"/>
              </w:rPr>
              <w:t>1</w:t>
            </w:r>
            <w:r w:rsidRPr="0021024A">
              <w:t>2</w:t>
            </w:r>
            <w:r w:rsidRPr="0021024A">
              <w:rPr>
                <w:lang w:val="en-US"/>
              </w:rPr>
              <w:t>0</w:t>
            </w:r>
            <w:r w:rsidRPr="0021024A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169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0ED9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32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</w:tr>
      <w:tr w:rsidR="0021024A" w:rsidRPr="0021024A" w14:paraId="48F22535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7D6B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57D" w14:textId="77777777" w:rsidR="00166899" w:rsidRPr="0021024A" w:rsidRDefault="00166899" w:rsidP="00994843">
            <w:pPr>
              <w:snapToGrid w:val="0"/>
            </w:pPr>
            <w:r w:rsidRPr="0021024A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A60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8708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lang w:val="en-US"/>
              </w:rPr>
              <w:t>1</w:t>
            </w:r>
            <w:r w:rsidRPr="0021024A">
              <w:t>2</w:t>
            </w:r>
            <w:r w:rsidRPr="0021024A">
              <w:rPr>
                <w:lang w:val="en-US"/>
              </w:rPr>
              <w:t>0</w:t>
            </w:r>
            <w:r w:rsidRPr="0021024A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15F2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F2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9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</w:tr>
      <w:tr w:rsidR="0021024A" w:rsidRPr="0021024A" w14:paraId="128A18B3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D8F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8F7B" w14:textId="77777777" w:rsidR="00166899" w:rsidRPr="0021024A" w:rsidRDefault="00166899" w:rsidP="00994843">
            <w:pPr>
              <w:snapToGrid w:val="0"/>
            </w:pPr>
            <w:r w:rsidRPr="0021024A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4E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0B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lang w:val="en-US"/>
              </w:rPr>
              <w:t>1</w:t>
            </w:r>
            <w:r w:rsidRPr="0021024A">
              <w:t>2</w:t>
            </w:r>
            <w:r w:rsidRPr="0021024A">
              <w:rPr>
                <w:lang w:val="en-US"/>
              </w:rPr>
              <w:t>0</w:t>
            </w:r>
            <w:r w:rsidRPr="0021024A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0D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1E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C68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400 000,00</w:t>
            </w:r>
          </w:p>
        </w:tc>
      </w:tr>
      <w:tr w:rsidR="0021024A" w:rsidRPr="0021024A" w14:paraId="319AB359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597A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7DFA" w14:textId="77777777" w:rsidR="00166899" w:rsidRPr="0021024A" w:rsidRDefault="00166899" w:rsidP="00994843">
            <w:pPr>
              <w:snapToGrid w:val="0"/>
            </w:pPr>
            <w:r w:rsidRPr="0021024A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C5C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51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9D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A4D2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A51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328EE002" w14:textId="77777777" w:rsidTr="0021024A">
        <w:trPr>
          <w:trHeight w:val="44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22B8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3A7F7" w14:textId="77777777" w:rsidR="00166899" w:rsidRPr="0021024A" w:rsidRDefault="00166899" w:rsidP="00994843">
            <w:pPr>
              <w:snapToGrid w:val="0"/>
            </w:pPr>
            <w:r w:rsidRPr="0021024A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6E4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281B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61E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0FF4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E4160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19AE7F89" w14:textId="77777777" w:rsidTr="0021024A">
        <w:trPr>
          <w:trHeight w:val="37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4884A" w14:textId="77777777" w:rsidR="00166899" w:rsidRPr="0021024A" w:rsidRDefault="00166899" w:rsidP="00994843">
            <w:pPr>
              <w:jc w:val="center"/>
            </w:pPr>
            <w:r w:rsidRPr="0021024A">
              <w:t>1.3.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5760" w14:textId="77777777" w:rsidR="00166899" w:rsidRPr="0021024A" w:rsidRDefault="00166899" w:rsidP="00994843">
            <w:pPr>
              <w:snapToGrid w:val="0"/>
            </w:pPr>
            <w:r w:rsidRPr="0021024A">
              <w:t>Подпрограмма «Профилактика правонарушений и наркомании, борьба с преступностью и обеспечение безопасности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53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918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694 993,68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DB90" w14:textId="4F93A34D" w:rsidR="00166899" w:rsidRPr="0021024A" w:rsidRDefault="00166899" w:rsidP="00994843">
            <w:pPr>
              <w:snapToGrid w:val="0"/>
              <w:jc w:val="center"/>
            </w:pPr>
            <w:r w:rsidRPr="0021024A">
              <w:t>7</w:t>
            </w:r>
            <w:r w:rsidR="00994843" w:rsidRPr="0021024A">
              <w:t>9</w:t>
            </w:r>
            <w:r w:rsidRPr="0021024A">
              <w:t>6 747,46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081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768 205,24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3FF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768 205,24</w:t>
            </w:r>
          </w:p>
        </w:tc>
      </w:tr>
      <w:tr w:rsidR="0021024A" w:rsidRPr="0021024A" w14:paraId="69C39B61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2F7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806A" w14:textId="77777777" w:rsidR="00166899" w:rsidRPr="0021024A" w:rsidRDefault="00166899" w:rsidP="00994843">
            <w:pPr>
              <w:snapToGrid w:val="0"/>
            </w:pPr>
            <w:r w:rsidRPr="0021024A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1E7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635 903,73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079A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694 993,68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960" w14:textId="2BB66FCF" w:rsidR="00166899" w:rsidRPr="0021024A" w:rsidRDefault="00166899" w:rsidP="00994843">
            <w:pPr>
              <w:snapToGrid w:val="0"/>
              <w:jc w:val="center"/>
            </w:pPr>
            <w:r w:rsidRPr="0021024A">
              <w:t>7</w:t>
            </w:r>
            <w:r w:rsidR="00994843" w:rsidRPr="0021024A">
              <w:t>9</w:t>
            </w:r>
            <w:r w:rsidRPr="0021024A">
              <w:t>6 747,46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09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768 205,24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5F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768 205,24</w:t>
            </w:r>
          </w:p>
        </w:tc>
      </w:tr>
      <w:tr w:rsidR="0021024A" w:rsidRPr="0021024A" w14:paraId="47C90EE7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99C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1255" w14:textId="77777777" w:rsidR="00166899" w:rsidRPr="0021024A" w:rsidRDefault="00166899" w:rsidP="00994843">
            <w:pPr>
              <w:snapToGrid w:val="0"/>
            </w:pPr>
            <w:r w:rsidRPr="0021024A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0440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5A9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E6E5" w14:textId="4FA1C2CE" w:rsidR="00166899" w:rsidRPr="0021024A" w:rsidRDefault="00166899" w:rsidP="00994843">
            <w:pPr>
              <w:snapToGrid w:val="0"/>
              <w:jc w:val="center"/>
            </w:pPr>
            <w:r w:rsidRPr="0021024A">
              <w:t>2</w:t>
            </w:r>
            <w:r w:rsidR="00994843" w:rsidRPr="0021024A">
              <w:t>9</w:t>
            </w:r>
            <w:r w:rsidRPr="0021024A"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22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230 000,00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CB2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230 000,00</w:t>
            </w:r>
          </w:p>
        </w:tc>
      </w:tr>
      <w:tr w:rsidR="0021024A" w:rsidRPr="0021024A" w14:paraId="3588AEC7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FAD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576" w14:textId="77777777" w:rsidR="00166899" w:rsidRPr="0021024A" w:rsidRDefault="00166899" w:rsidP="00994843">
            <w:pPr>
              <w:snapToGrid w:val="0"/>
            </w:pPr>
            <w:r w:rsidRPr="0021024A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0B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405 903,73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AA4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464 993,68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EEB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73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6327" w14:textId="77777777" w:rsidR="00166899" w:rsidRPr="0021024A" w:rsidRDefault="00166899" w:rsidP="00994843">
            <w:pPr>
              <w:snapToGrid w:val="0"/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3B3F9CDB" w14:textId="77777777" w:rsidTr="0021024A">
        <w:trPr>
          <w:trHeight w:val="44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D970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39307" w14:textId="77777777" w:rsidR="00166899" w:rsidRPr="0021024A" w:rsidRDefault="00166899" w:rsidP="00994843">
            <w:pPr>
              <w:snapToGrid w:val="0"/>
            </w:pPr>
            <w:r w:rsidRPr="0021024A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3842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DEB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03A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F55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ABC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4873B8EE" w14:textId="77777777" w:rsidTr="0021024A">
        <w:trPr>
          <w:trHeight w:val="372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15F0B" w14:textId="77777777" w:rsidR="00166899" w:rsidRPr="0021024A" w:rsidRDefault="00166899" w:rsidP="00994843">
            <w:pPr>
              <w:jc w:val="center"/>
            </w:pPr>
            <w:r w:rsidRPr="0021024A">
              <w:t>1.4.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88A" w14:textId="77777777" w:rsidR="00166899" w:rsidRPr="0021024A" w:rsidRDefault="00166899" w:rsidP="00994843">
            <w:pPr>
              <w:snapToGrid w:val="0"/>
            </w:pPr>
            <w:r w:rsidRPr="0021024A"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AAC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954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294 676,00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829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6EE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00F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74C3FA82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5AF4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09F9" w14:textId="77777777" w:rsidR="00166899" w:rsidRPr="0021024A" w:rsidRDefault="00166899" w:rsidP="00994843">
            <w:pPr>
              <w:snapToGrid w:val="0"/>
            </w:pPr>
            <w:r w:rsidRPr="0021024A"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C4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D7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294 676,00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8011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FB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CC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276E6FE4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F3B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39B" w14:textId="77777777" w:rsidR="00166899" w:rsidRPr="0021024A" w:rsidRDefault="00166899" w:rsidP="00994843">
            <w:pPr>
              <w:snapToGrid w:val="0"/>
            </w:pPr>
            <w:r w:rsidRPr="0021024A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5B7D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444 000,00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9D81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294 676,00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88F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88F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3E99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1135975B" w14:textId="77777777" w:rsidTr="0021024A">
        <w:trPr>
          <w:trHeight w:val="37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3E6A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860" w14:textId="77777777" w:rsidR="00166899" w:rsidRPr="0021024A" w:rsidRDefault="00166899" w:rsidP="00994843">
            <w:pPr>
              <w:snapToGrid w:val="0"/>
            </w:pPr>
            <w:r w:rsidRPr="0021024A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3BF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F59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2AF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ED8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3E6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  <w:tr w:rsidR="0021024A" w:rsidRPr="0021024A" w14:paraId="0C636665" w14:textId="77777777" w:rsidTr="0021024A">
        <w:trPr>
          <w:trHeight w:val="44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2566" w14:textId="77777777" w:rsidR="00166899" w:rsidRPr="0021024A" w:rsidRDefault="00166899" w:rsidP="0099484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9266" w14:textId="77777777" w:rsidR="00166899" w:rsidRPr="0021024A" w:rsidRDefault="00166899" w:rsidP="00994843">
            <w:pPr>
              <w:snapToGrid w:val="0"/>
            </w:pPr>
            <w:r w:rsidRPr="0021024A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C73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76DC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304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05C47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0D1F5" w14:textId="77777777" w:rsidR="00166899" w:rsidRPr="0021024A" w:rsidRDefault="00166899" w:rsidP="00994843">
            <w:pPr>
              <w:snapToGrid w:val="0"/>
              <w:jc w:val="center"/>
            </w:pPr>
            <w:r w:rsidRPr="0021024A">
              <w:t>0,00</w:t>
            </w:r>
          </w:p>
        </w:tc>
      </w:tr>
    </w:tbl>
    <w:p w14:paraId="1EC69868" w14:textId="27CB094E" w:rsidR="00166899" w:rsidRPr="0021024A" w:rsidRDefault="00166899" w:rsidP="00166899">
      <w:pPr>
        <w:pStyle w:val="ConsPlusNormal0"/>
        <w:tabs>
          <w:tab w:val="left" w:pos="1134"/>
        </w:tabs>
        <w:ind w:left="720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DE0A6" w14:textId="530990F5" w:rsidR="00AB1BA9" w:rsidRPr="0021024A" w:rsidRDefault="00AB1BA9" w:rsidP="00994843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14:paraId="70B91AE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  <w:bookmarkStart w:id="0" w:name="_Hlk115852753"/>
    </w:p>
    <w:p w14:paraId="2B035E1C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5C56E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227D0E3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28A0A2D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A5A748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7DBD1A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127EFD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530FBF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59585EC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CD5D83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45B95C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E27322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386784C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91BF407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420B1C1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1D068E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68A2E19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3660C6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4D75DD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66851E0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E033960" w14:textId="0538FDAC" w:rsidR="00994843" w:rsidRPr="0021024A" w:rsidRDefault="00994843" w:rsidP="00994843">
      <w:pPr>
        <w:widowControl/>
        <w:suppressAutoHyphens w:val="0"/>
        <w:jc w:val="right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lastRenderedPageBreak/>
        <w:t>Приложение 3</w:t>
      </w:r>
    </w:p>
    <w:p w14:paraId="4CBCE5F3" w14:textId="77777777" w:rsidR="00994843" w:rsidRPr="0021024A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к постановлению администрации</w:t>
      </w:r>
    </w:p>
    <w:p w14:paraId="05CE7F76" w14:textId="77777777" w:rsidR="00994843" w:rsidRPr="0021024A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Тейковского муниципального района</w:t>
      </w:r>
    </w:p>
    <w:p w14:paraId="5DFC7FB9" w14:textId="1F6E78EF" w:rsidR="00994843" w:rsidRPr="0021024A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 xml:space="preserve">от </w:t>
      </w:r>
      <w:r w:rsidR="0021024A" w:rsidRPr="0021024A">
        <w:rPr>
          <w:rFonts w:eastAsia="Times New Roman"/>
          <w:lang w:eastAsia="ru-RU"/>
        </w:rPr>
        <w:t xml:space="preserve">26.06.2023 </w:t>
      </w:r>
      <w:r w:rsidRPr="0021024A">
        <w:rPr>
          <w:rFonts w:eastAsia="Times New Roman"/>
          <w:lang w:eastAsia="ru-RU"/>
        </w:rPr>
        <w:t xml:space="preserve">№ </w:t>
      </w:r>
      <w:r w:rsidR="0021024A" w:rsidRPr="0021024A">
        <w:rPr>
          <w:rFonts w:eastAsia="Times New Roman"/>
          <w:lang w:eastAsia="ru-RU"/>
        </w:rPr>
        <w:t>215</w:t>
      </w:r>
    </w:p>
    <w:p w14:paraId="575D3BF2" w14:textId="77777777" w:rsidR="009A7882" w:rsidRPr="0021024A" w:rsidRDefault="009A7882" w:rsidP="009A7882">
      <w:pPr>
        <w:jc w:val="center"/>
      </w:pPr>
      <w:r w:rsidRPr="0021024A">
        <w:tab/>
      </w:r>
    </w:p>
    <w:p w14:paraId="2ED19F1D" w14:textId="77777777" w:rsidR="009A7882" w:rsidRPr="0021024A" w:rsidRDefault="009A7882" w:rsidP="009A7882">
      <w:pPr>
        <w:jc w:val="center"/>
        <w:rPr>
          <w:b/>
        </w:rPr>
      </w:pPr>
      <w:r w:rsidRPr="0021024A">
        <w:rPr>
          <w:b/>
          <w:bCs/>
        </w:rPr>
        <w:t xml:space="preserve">Подпрограмма </w:t>
      </w:r>
      <w:r w:rsidRPr="0021024A">
        <w:rPr>
          <w:rStyle w:val="a7"/>
          <w:rFonts w:eastAsia="Times New Roman"/>
          <w:b w:val="0"/>
          <w:lang w:eastAsia="ru-RU"/>
        </w:rPr>
        <w:t>«</w:t>
      </w:r>
      <w:r w:rsidRPr="0021024A">
        <w:rPr>
          <w:b/>
        </w:rPr>
        <w:t>Профилактика правонарушений и наркомании, борьба с преступностью и обеспечение безопасности граждан</w:t>
      </w:r>
      <w:r w:rsidRPr="0021024A">
        <w:rPr>
          <w:rStyle w:val="a7"/>
          <w:rFonts w:eastAsia="Times New Roman"/>
          <w:b w:val="0"/>
          <w:lang w:eastAsia="ru-RU"/>
        </w:rPr>
        <w:t>»</w:t>
      </w:r>
    </w:p>
    <w:p w14:paraId="3AD1DA1A" w14:textId="77777777" w:rsidR="009A7882" w:rsidRPr="0021024A" w:rsidRDefault="009A7882" w:rsidP="009A7882">
      <w:pPr>
        <w:jc w:val="center"/>
        <w:rPr>
          <w:b/>
          <w:bCs/>
        </w:rPr>
      </w:pPr>
    </w:p>
    <w:p w14:paraId="1FA8E4A0" w14:textId="7069ED82" w:rsidR="009A7882" w:rsidRPr="0021024A" w:rsidRDefault="009A7882" w:rsidP="00994843">
      <w:pPr>
        <w:pStyle w:val="af0"/>
        <w:numPr>
          <w:ilvl w:val="0"/>
          <w:numId w:val="36"/>
        </w:numPr>
        <w:jc w:val="center"/>
      </w:pPr>
      <w:r w:rsidRPr="0021024A">
        <w:rPr>
          <w:b/>
          <w:bCs/>
        </w:rPr>
        <w:t>ПАСПОРТ ПОДПРОГРАММЫ</w:t>
      </w:r>
    </w:p>
    <w:p w14:paraId="2D57850D" w14:textId="77777777" w:rsidR="009A7882" w:rsidRPr="0021024A" w:rsidRDefault="009A7882" w:rsidP="009A7882">
      <w:pPr>
        <w:jc w:val="right"/>
        <w:rPr>
          <w:b/>
          <w:bCs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21024A" w:rsidRPr="0021024A" w14:paraId="37C77CF0" w14:textId="77777777" w:rsidTr="00F0699B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7FCAC" w14:textId="77777777" w:rsidR="009A7882" w:rsidRPr="0021024A" w:rsidRDefault="009A7882" w:rsidP="00F0699B">
            <w:pPr>
              <w:snapToGrid w:val="0"/>
            </w:pPr>
            <w:r w:rsidRPr="0021024A">
              <w:rPr>
                <w:rFonts w:eastAsia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507C3" w14:textId="77777777" w:rsidR="009A7882" w:rsidRPr="0021024A" w:rsidRDefault="009A7882" w:rsidP="00F0699B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21024A">
              <w:rPr>
                <w:rFonts w:ascii="Times New Roman" w:hAnsi="Times New Roman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21024A" w:rsidRPr="0021024A" w14:paraId="5D685763" w14:textId="77777777" w:rsidTr="00F0699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0C665" w14:textId="77777777" w:rsidR="009A7882" w:rsidRPr="0021024A" w:rsidRDefault="009A7882" w:rsidP="00F0699B">
            <w:pPr>
              <w:snapToGrid w:val="0"/>
            </w:pPr>
            <w:r w:rsidRPr="0021024A">
              <w:rPr>
                <w:rFonts w:eastAsia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80E45" w14:textId="40C28DB2" w:rsidR="009A7882" w:rsidRPr="0021024A" w:rsidRDefault="009A7882" w:rsidP="00F0699B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1024A">
              <w:rPr>
                <w:rFonts w:ascii="Times New Roman" w:hAnsi="Times New Roman"/>
                <w:sz w:val="24"/>
                <w:lang w:eastAsia="ru-RU"/>
              </w:rPr>
              <w:t>2021-202</w:t>
            </w:r>
            <w:r w:rsidR="00A43984" w:rsidRPr="0021024A">
              <w:rPr>
                <w:rFonts w:ascii="Times New Roman" w:hAnsi="Times New Roman"/>
                <w:sz w:val="24"/>
                <w:lang w:eastAsia="ru-RU"/>
              </w:rPr>
              <w:t>5</w:t>
            </w:r>
            <w:r w:rsidRPr="0021024A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21024A" w:rsidRPr="0021024A" w14:paraId="3C897934" w14:textId="77777777" w:rsidTr="00F0699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D6781" w14:textId="77777777" w:rsidR="009A7882" w:rsidRPr="0021024A" w:rsidRDefault="009A7882" w:rsidP="00F0699B">
            <w:pPr>
              <w:snapToGrid w:val="0"/>
            </w:pPr>
            <w:r w:rsidRPr="0021024A">
              <w:rPr>
                <w:rFonts w:eastAsia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880F9" w14:textId="77777777" w:rsidR="009A7882" w:rsidRPr="0021024A" w:rsidRDefault="009A7882" w:rsidP="00F0699B">
            <w:r w:rsidRPr="0021024A">
              <w:t>Отдел культуры, туризма, молодежной и социальной политики;</w:t>
            </w:r>
          </w:p>
          <w:p w14:paraId="4768CABD" w14:textId="77777777" w:rsidR="009A7882" w:rsidRPr="0021024A" w:rsidRDefault="009A7882" w:rsidP="00F0699B">
            <w:r w:rsidRPr="0021024A">
              <w:t>Отдел образования;</w:t>
            </w:r>
          </w:p>
          <w:p w14:paraId="1A369F49" w14:textId="77777777" w:rsidR="009A7882" w:rsidRPr="0021024A" w:rsidRDefault="009A7882" w:rsidP="00F0699B">
            <w:pPr>
              <w:snapToGrid w:val="0"/>
            </w:pPr>
            <w:r w:rsidRPr="0021024A">
              <w:t>КДН и ЗП на территории Тейковского муниципального района</w:t>
            </w:r>
          </w:p>
        </w:tc>
      </w:tr>
      <w:tr w:rsidR="0021024A" w:rsidRPr="0021024A" w14:paraId="56F097DA" w14:textId="77777777" w:rsidTr="00F0699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B96E3" w14:textId="77777777" w:rsidR="009A7882" w:rsidRPr="0021024A" w:rsidRDefault="009A7882" w:rsidP="00F0699B">
            <w:pPr>
              <w:snapToGrid w:val="0"/>
            </w:pPr>
            <w:r w:rsidRPr="0021024A">
              <w:rPr>
                <w:rFonts w:eastAsia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83185" w14:textId="77777777" w:rsidR="009A7882" w:rsidRPr="0021024A" w:rsidRDefault="009A7882" w:rsidP="00F0699B">
            <w:pPr>
              <w:snapToGrid w:val="0"/>
            </w:pPr>
            <w:r w:rsidRPr="0021024A"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21024A" w:rsidRPr="0021024A" w14:paraId="35518B20" w14:textId="77777777" w:rsidTr="00F0699B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E7802" w14:textId="77777777" w:rsidR="009A7882" w:rsidRPr="0021024A" w:rsidRDefault="009A7882" w:rsidP="00F0699B">
            <w:pPr>
              <w:autoSpaceDE w:val="0"/>
            </w:pPr>
            <w:r w:rsidRPr="0021024A">
              <w:rPr>
                <w:rStyle w:val="a7"/>
                <w:b w:val="0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EE18F" w14:textId="77777777" w:rsidR="009A7882" w:rsidRPr="0021024A" w:rsidRDefault="009A7882" w:rsidP="00F0699B">
            <w:pPr>
              <w:pStyle w:val="Pro-Gramma"/>
              <w:widowControl/>
              <w:numPr>
                <w:ilvl w:val="0"/>
                <w:numId w:val="18"/>
              </w:numPr>
              <w:tabs>
                <w:tab w:val="left" w:pos="295"/>
              </w:tabs>
              <w:snapToGrid w:val="0"/>
              <w:spacing w:before="0" w:line="240" w:lineRule="auto"/>
              <w:ind w:left="13" w:firstLine="0"/>
              <w:jc w:val="left"/>
              <w:rPr>
                <w:rFonts w:ascii="Times New Roman" w:hAnsi="Times New Roman"/>
                <w:sz w:val="24"/>
              </w:rPr>
            </w:pPr>
            <w:r w:rsidRPr="0021024A">
              <w:rPr>
                <w:rFonts w:ascii="Times New Roman" w:hAnsi="Times New Roman"/>
                <w:b/>
                <w:sz w:val="24"/>
              </w:rPr>
              <w:t>Основное мероприятие:</w:t>
            </w:r>
            <w:r w:rsidRPr="0021024A">
              <w:rPr>
                <w:rFonts w:ascii="Times New Roman" w:hAnsi="Times New Roman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2C2FF5F4" w14:textId="77777777" w:rsidR="009A7882" w:rsidRPr="0021024A" w:rsidRDefault="009A7882" w:rsidP="00F0699B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21024A">
              <w:rPr>
                <w:rFonts w:ascii="Times New Roman" w:hAnsi="Times New Roman"/>
                <w:b/>
                <w:sz w:val="24"/>
              </w:rPr>
              <w:t>1.1 Мероприятие 1:</w:t>
            </w:r>
            <w:r w:rsidRPr="0021024A">
              <w:rPr>
                <w:rFonts w:ascii="Times New Roman" w:hAnsi="Times New Roman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46FB64A9" w14:textId="77777777" w:rsidR="009A7882" w:rsidRPr="0021024A" w:rsidRDefault="009A7882" w:rsidP="00F0699B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21024A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21024A">
              <w:rPr>
                <w:rFonts w:ascii="Times New Roman" w:hAnsi="Times New Roman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21024A" w:rsidRPr="0021024A" w14:paraId="0F7E744F" w14:textId="77777777" w:rsidTr="00F0699B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31B67" w14:textId="77777777" w:rsidR="009A7882" w:rsidRPr="0021024A" w:rsidRDefault="009A7882" w:rsidP="00F0699B">
            <w:pPr>
              <w:snapToGrid w:val="0"/>
            </w:pPr>
            <w:r w:rsidRPr="0021024A">
              <w:rPr>
                <w:rFonts w:eastAsia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EEA8D" w14:textId="77777777" w:rsidR="009A7882" w:rsidRPr="0021024A" w:rsidRDefault="009A7882" w:rsidP="00F0699B">
            <w:r w:rsidRPr="0021024A">
              <w:t>Общий объем бюджетных ассигнований:</w:t>
            </w:r>
          </w:p>
          <w:p w14:paraId="1588FC8A" w14:textId="77777777" w:rsidR="009A7882" w:rsidRPr="0021024A" w:rsidRDefault="009A7882" w:rsidP="00F0699B">
            <w:r w:rsidRPr="0021024A">
              <w:t>2021 год – 635 903,73 руб.</w:t>
            </w:r>
          </w:p>
          <w:p w14:paraId="434D0164" w14:textId="77777777" w:rsidR="009A7882" w:rsidRPr="0021024A" w:rsidRDefault="009A7882" w:rsidP="00F0699B">
            <w:r w:rsidRPr="0021024A">
              <w:t>2022 год – 694 993,68 руб.</w:t>
            </w:r>
          </w:p>
          <w:p w14:paraId="7C3B2933" w14:textId="4FA5C946" w:rsidR="009A7882" w:rsidRPr="0021024A" w:rsidRDefault="009A7882" w:rsidP="00F0699B">
            <w:r w:rsidRPr="0021024A">
              <w:t xml:space="preserve">2023 год – </w:t>
            </w:r>
            <w:r w:rsidR="00024649" w:rsidRPr="0021024A">
              <w:t>7</w:t>
            </w:r>
            <w:r w:rsidR="00994843" w:rsidRPr="0021024A">
              <w:t>9</w:t>
            </w:r>
            <w:r w:rsidR="00024649" w:rsidRPr="0021024A">
              <w:t xml:space="preserve">6 747,46 </w:t>
            </w:r>
            <w:r w:rsidRPr="0021024A">
              <w:t>руб.</w:t>
            </w:r>
          </w:p>
          <w:p w14:paraId="04A87B7F" w14:textId="03FC97D1" w:rsidR="009A7882" w:rsidRPr="0021024A" w:rsidRDefault="009A7882" w:rsidP="00F0699B">
            <w:r w:rsidRPr="0021024A">
              <w:t xml:space="preserve">2024 год – </w:t>
            </w:r>
            <w:r w:rsidR="00671613" w:rsidRPr="0021024A">
              <w:t xml:space="preserve">768 205,24 </w:t>
            </w:r>
            <w:r w:rsidRPr="0021024A">
              <w:t>руб.</w:t>
            </w:r>
          </w:p>
          <w:p w14:paraId="74ED18D4" w14:textId="48C81F8A" w:rsidR="00A43984" w:rsidRPr="0021024A" w:rsidRDefault="003F246A" w:rsidP="00F0699B">
            <w:r w:rsidRPr="0021024A">
              <w:t xml:space="preserve">2025 год – </w:t>
            </w:r>
            <w:r w:rsidR="00671613" w:rsidRPr="0021024A">
              <w:t xml:space="preserve">768 205,24 </w:t>
            </w:r>
            <w:r w:rsidRPr="0021024A">
              <w:t>руб.</w:t>
            </w:r>
          </w:p>
          <w:p w14:paraId="4E967540" w14:textId="77777777" w:rsidR="009A7882" w:rsidRPr="0021024A" w:rsidRDefault="009A7882" w:rsidP="00F0699B">
            <w:r w:rsidRPr="0021024A">
              <w:t>- Бюджет Тейковского муниципального района:</w:t>
            </w:r>
          </w:p>
          <w:p w14:paraId="7D1D0857" w14:textId="77777777" w:rsidR="009A7882" w:rsidRPr="0021024A" w:rsidRDefault="009A7882" w:rsidP="00F0699B">
            <w:r w:rsidRPr="0021024A">
              <w:t>2021 год – 230 000,00 руб.</w:t>
            </w:r>
          </w:p>
          <w:p w14:paraId="5DD5E79E" w14:textId="77777777" w:rsidR="009A7882" w:rsidRPr="0021024A" w:rsidRDefault="009A7882" w:rsidP="00F0699B">
            <w:r w:rsidRPr="0021024A">
              <w:t>2022 год – 230 000,00 руб.</w:t>
            </w:r>
          </w:p>
          <w:p w14:paraId="00143194" w14:textId="303F1555" w:rsidR="003F246A" w:rsidRPr="0021024A" w:rsidRDefault="003F246A" w:rsidP="003F246A">
            <w:r w:rsidRPr="0021024A">
              <w:t xml:space="preserve">2023 год – </w:t>
            </w:r>
            <w:r w:rsidR="00994843" w:rsidRPr="0021024A">
              <w:t xml:space="preserve">290 000,00 </w:t>
            </w:r>
            <w:r w:rsidRPr="0021024A">
              <w:t>руб.</w:t>
            </w:r>
          </w:p>
          <w:p w14:paraId="21BEA09B" w14:textId="45999B9D" w:rsidR="003F246A" w:rsidRPr="0021024A" w:rsidRDefault="003F246A" w:rsidP="003F246A">
            <w:r w:rsidRPr="0021024A">
              <w:t xml:space="preserve">2024 год – </w:t>
            </w:r>
            <w:r w:rsidR="00994843" w:rsidRPr="0021024A">
              <w:t xml:space="preserve">230 000,00 </w:t>
            </w:r>
            <w:r w:rsidRPr="0021024A">
              <w:t>руб.</w:t>
            </w:r>
          </w:p>
          <w:p w14:paraId="4B91AC42" w14:textId="05E9991D" w:rsidR="003F246A" w:rsidRPr="0021024A" w:rsidRDefault="003F246A" w:rsidP="003F246A">
            <w:r w:rsidRPr="0021024A">
              <w:t xml:space="preserve">2025 год – </w:t>
            </w:r>
            <w:r w:rsidR="00994843" w:rsidRPr="0021024A">
              <w:t xml:space="preserve">230 000,00 </w:t>
            </w:r>
            <w:r w:rsidRPr="0021024A">
              <w:t>руб</w:t>
            </w:r>
            <w:r w:rsidR="00C16B7D" w:rsidRPr="0021024A">
              <w:t>.</w:t>
            </w:r>
            <w:r w:rsidRPr="0021024A">
              <w:t xml:space="preserve"> </w:t>
            </w:r>
          </w:p>
          <w:p w14:paraId="7F9D7B1B" w14:textId="25EB365F" w:rsidR="009A7882" w:rsidRPr="0021024A" w:rsidRDefault="009A7882" w:rsidP="003F246A">
            <w:r w:rsidRPr="0021024A">
              <w:t>- Областной бюджет:</w:t>
            </w:r>
          </w:p>
          <w:p w14:paraId="5788A774" w14:textId="77777777" w:rsidR="009A7882" w:rsidRPr="0021024A" w:rsidRDefault="009A7882" w:rsidP="00F0699B">
            <w:r w:rsidRPr="0021024A">
              <w:t>2021 год – 405 903,73 руб.</w:t>
            </w:r>
          </w:p>
          <w:p w14:paraId="308CF5AB" w14:textId="77777777" w:rsidR="009A7882" w:rsidRPr="0021024A" w:rsidRDefault="009A7882" w:rsidP="00F0699B">
            <w:r w:rsidRPr="0021024A">
              <w:t>2022 год – 464 993,68 руб.</w:t>
            </w:r>
          </w:p>
          <w:p w14:paraId="2AB96382" w14:textId="640D545C" w:rsidR="009A7882" w:rsidRPr="0021024A" w:rsidRDefault="009A7882" w:rsidP="00F0699B">
            <w:pPr>
              <w:snapToGrid w:val="0"/>
            </w:pPr>
            <w:r w:rsidRPr="0021024A">
              <w:t xml:space="preserve">2023 год – </w:t>
            </w:r>
            <w:r w:rsidR="003F246A" w:rsidRPr="0021024A">
              <w:t>506 747</w:t>
            </w:r>
            <w:r w:rsidRPr="0021024A">
              <w:t>,</w:t>
            </w:r>
            <w:r w:rsidR="003F246A" w:rsidRPr="0021024A">
              <w:t>46</w:t>
            </w:r>
            <w:r w:rsidRPr="0021024A">
              <w:t xml:space="preserve"> руб.</w:t>
            </w:r>
          </w:p>
          <w:p w14:paraId="252B4985" w14:textId="092A3B10" w:rsidR="009A7882" w:rsidRPr="0021024A" w:rsidRDefault="009A7882" w:rsidP="00F0699B">
            <w:pPr>
              <w:snapToGrid w:val="0"/>
            </w:pPr>
            <w:r w:rsidRPr="0021024A">
              <w:t xml:space="preserve">2024 год – </w:t>
            </w:r>
            <w:r w:rsidR="003F246A" w:rsidRPr="0021024A">
              <w:t>538 205</w:t>
            </w:r>
            <w:r w:rsidRPr="0021024A">
              <w:t>,</w:t>
            </w:r>
            <w:r w:rsidR="003F246A" w:rsidRPr="0021024A">
              <w:t>24</w:t>
            </w:r>
            <w:r w:rsidRPr="0021024A">
              <w:t xml:space="preserve"> руб.</w:t>
            </w:r>
          </w:p>
          <w:p w14:paraId="51B8CA6A" w14:textId="5CC53666" w:rsidR="00A43984" w:rsidRPr="0021024A" w:rsidRDefault="003F246A" w:rsidP="00F0699B">
            <w:pPr>
              <w:snapToGrid w:val="0"/>
            </w:pPr>
            <w:r w:rsidRPr="0021024A">
              <w:t>2025 год – 538 205,24 руб.</w:t>
            </w:r>
          </w:p>
          <w:p w14:paraId="08B03E40" w14:textId="77777777" w:rsidR="009A7882" w:rsidRPr="0021024A" w:rsidRDefault="009A7882" w:rsidP="00F0699B">
            <w:r w:rsidRPr="0021024A">
              <w:t>- Федеральный бюджет:</w:t>
            </w:r>
          </w:p>
          <w:p w14:paraId="6C50C2F0" w14:textId="77777777" w:rsidR="009A7882" w:rsidRPr="0021024A" w:rsidRDefault="009A7882" w:rsidP="00F0699B">
            <w:r w:rsidRPr="0021024A">
              <w:lastRenderedPageBreak/>
              <w:t>2021 год – 0,00 руб.</w:t>
            </w:r>
          </w:p>
          <w:p w14:paraId="71535909" w14:textId="77777777" w:rsidR="009A7882" w:rsidRPr="0021024A" w:rsidRDefault="009A7882" w:rsidP="00F0699B">
            <w:r w:rsidRPr="0021024A">
              <w:t>2022 год – 0,00 руб.</w:t>
            </w:r>
          </w:p>
          <w:p w14:paraId="258BA52F" w14:textId="77777777" w:rsidR="009A7882" w:rsidRPr="0021024A" w:rsidRDefault="009A7882" w:rsidP="00F0699B">
            <w:pPr>
              <w:snapToGrid w:val="0"/>
            </w:pPr>
            <w:r w:rsidRPr="0021024A">
              <w:t>2023 год – 0,00 руб.</w:t>
            </w:r>
          </w:p>
          <w:p w14:paraId="07BED615" w14:textId="77777777" w:rsidR="009A7882" w:rsidRPr="0021024A" w:rsidRDefault="009A7882" w:rsidP="00F0699B">
            <w:pPr>
              <w:snapToGrid w:val="0"/>
            </w:pPr>
            <w:r w:rsidRPr="0021024A">
              <w:t>2024 год – 0,00 руб.</w:t>
            </w:r>
          </w:p>
          <w:p w14:paraId="794CB9BD" w14:textId="12744B62" w:rsidR="00A43984" w:rsidRPr="0021024A" w:rsidRDefault="00A43984" w:rsidP="00F0699B">
            <w:pPr>
              <w:snapToGrid w:val="0"/>
            </w:pPr>
            <w:r w:rsidRPr="0021024A">
              <w:t>202</w:t>
            </w:r>
            <w:r w:rsidR="003F246A" w:rsidRPr="0021024A">
              <w:t>5</w:t>
            </w:r>
            <w:r w:rsidRPr="0021024A">
              <w:t xml:space="preserve"> год – 0,00 руб.</w:t>
            </w:r>
          </w:p>
        </w:tc>
      </w:tr>
    </w:tbl>
    <w:p w14:paraId="4BAD8F1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A6B1730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D011DC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E2367B0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2FEBDDD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982586D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9DA61FC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F3FBA6D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9AFE1F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D18E687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7AA3A0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B4694D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5A60895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5B5D8C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CA7CB19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23B873C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8728669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A66B96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A9E7AEB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5D6B6BD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509764B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CA16E6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9049A3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AF791E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DF4D197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71A54F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A020B7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C54C88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B3374FE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EF7647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2D0D37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139B1F1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6B12FE5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ADEF51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EE0332B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B8AD1B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7CFF9A77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5234398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114C0F4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C733430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B2F8496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3CD0C612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9F074ED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5CB9FAEC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474B0859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2D31E58A" w14:textId="77777777" w:rsidR="0021024A" w:rsidRDefault="0021024A" w:rsidP="00994843">
      <w:pPr>
        <w:widowControl/>
        <w:suppressAutoHyphens w:val="0"/>
        <w:jc w:val="right"/>
        <w:rPr>
          <w:rFonts w:eastAsia="Times New Roman"/>
          <w:lang w:eastAsia="ru-RU"/>
        </w:rPr>
      </w:pPr>
    </w:p>
    <w:p w14:paraId="0475171E" w14:textId="248C15ED" w:rsidR="00994843" w:rsidRPr="0021024A" w:rsidRDefault="00994843" w:rsidP="00994843">
      <w:pPr>
        <w:widowControl/>
        <w:suppressAutoHyphens w:val="0"/>
        <w:jc w:val="right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lastRenderedPageBreak/>
        <w:t>Приложение 4</w:t>
      </w:r>
    </w:p>
    <w:p w14:paraId="1B047AF2" w14:textId="77777777" w:rsidR="00994843" w:rsidRPr="0021024A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к постановлению администрации</w:t>
      </w:r>
    </w:p>
    <w:p w14:paraId="15ED4D5D" w14:textId="77777777" w:rsidR="00994843" w:rsidRPr="0021024A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>Тейковского муниципального района</w:t>
      </w:r>
    </w:p>
    <w:p w14:paraId="4BBDAC25" w14:textId="27EDD602" w:rsidR="00994843" w:rsidRPr="0021024A" w:rsidRDefault="00994843" w:rsidP="00994843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21024A">
        <w:rPr>
          <w:rFonts w:eastAsia="Times New Roman"/>
          <w:lang w:eastAsia="ru-RU"/>
        </w:rPr>
        <w:t xml:space="preserve">от </w:t>
      </w:r>
      <w:r w:rsidR="0021024A" w:rsidRPr="0021024A">
        <w:rPr>
          <w:rFonts w:eastAsia="Times New Roman"/>
          <w:lang w:eastAsia="ru-RU"/>
        </w:rPr>
        <w:t>26.06.2023</w:t>
      </w:r>
      <w:r w:rsidRPr="0021024A">
        <w:rPr>
          <w:rFonts w:eastAsia="Times New Roman"/>
          <w:lang w:eastAsia="ru-RU"/>
        </w:rPr>
        <w:t xml:space="preserve"> № </w:t>
      </w:r>
      <w:r w:rsidR="0021024A" w:rsidRPr="0021024A">
        <w:rPr>
          <w:rFonts w:eastAsia="Times New Roman"/>
          <w:lang w:eastAsia="ru-RU"/>
        </w:rPr>
        <w:t>215</w:t>
      </w:r>
    </w:p>
    <w:p w14:paraId="11A4693B" w14:textId="77777777" w:rsidR="00A05C18" w:rsidRPr="0021024A" w:rsidRDefault="00A05C18" w:rsidP="009A7882">
      <w:pPr>
        <w:jc w:val="center"/>
        <w:rPr>
          <w:b/>
          <w:bCs/>
        </w:rPr>
      </w:pPr>
    </w:p>
    <w:p w14:paraId="36EC5163" w14:textId="77777777" w:rsidR="00A05C18" w:rsidRPr="0021024A" w:rsidRDefault="00A05C18" w:rsidP="009A7882">
      <w:pPr>
        <w:jc w:val="center"/>
        <w:rPr>
          <w:b/>
          <w:bCs/>
        </w:rPr>
      </w:pPr>
    </w:p>
    <w:p w14:paraId="3CEAB038" w14:textId="7B3588EF" w:rsidR="009A7882" w:rsidRPr="0021024A" w:rsidRDefault="009A7882" w:rsidP="00A05C18">
      <w:pPr>
        <w:pStyle w:val="af5"/>
        <w:shd w:val="clear" w:color="auto" w:fill="FFFFFF" w:themeFill="background1"/>
        <w:ind w:firstLine="720"/>
        <w:jc w:val="both"/>
        <w:rPr>
          <w:rFonts w:eastAsia="Times New Roman"/>
          <w:b/>
        </w:rPr>
      </w:pPr>
    </w:p>
    <w:p w14:paraId="1277177C" w14:textId="77777777" w:rsidR="009A7882" w:rsidRPr="0021024A" w:rsidRDefault="009A7882" w:rsidP="009A7882">
      <w:pPr>
        <w:pStyle w:val="af0"/>
        <w:widowControl/>
        <w:numPr>
          <w:ilvl w:val="0"/>
          <w:numId w:val="34"/>
        </w:numPr>
        <w:suppressAutoHyphens w:val="0"/>
        <w:jc w:val="center"/>
        <w:rPr>
          <w:b/>
          <w:bCs/>
        </w:rPr>
      </w:pPr>
      <w:r w:rsidRPr="0021024A">
        <w:rPr>
          <w:b/>
          <w:bCs/>
        </w:rPr>
        <w:t>Ресурсное обеспечение подпрограммы.</w:t>
      </w:r>
    </w:p>
    <w:p w14:paraId="7DCC99EE" w14:textId="77777777" w:rsidR="009A7882" w:rsidRPr="0021024A" w:rsidRDefault="009A7882" w:rsidP="009A7882">
      <w:pPr>
        <w:pStyle w:val="af0"/>
        <w:widowControl/>
        <w:suppressAutoHyphens w:val="0"/>
        <w:ind w:left="1069"/>
        <w:jc w:val="right"/>
      </w:pPr>
      <w:r w:rsidRPr="0021024A">
        <w:t>Руб.</w:t>
      </w: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5"/>
        <w:gridCol w:w="1559"/>
        <w:gridCol w:w="1276"/>
        <w:gridCol w:w="1134"/>
        <w:gridCol w:w="1134"/>
        <w:gridCol w:w="1276"/>
        <w:gridCol w:w="995"/>
      </w:tblGrid>
      <w:tr w:rsidR="0021024A" w:rsidRPr="0021024A" w14:paraId="4AE081E0" w14:textId="77777777" w:rsidTr="0021024A">
        <w:trPr>
          <w:tblHeader/>
        </w:trPr>
        <w:tc>
          <w:tcPr>
            <w:tcW w:w="709" w:type="dxa"/>
            <w:shd w:val="clear" w:color="auto" w:fill="auto"/>
            <w:vAlign w:val="center"/>
          </w:tcPr>
          <w:bookmarkEnd w:id="0"/>
          <w:p w14:paraId="638CF5CB" w14:textId="77777777" w:rsidR="003F246A" w:rsidRPr="0021024A" w:rsidRDefault="003F246A" w:rsidP="00994843">
            <w:pPr>
              <w:keepNext/>
              <w:jc w:val="center"/>
              <w:rPr>
                <w:b/>
              </w:rPr>
            </w:pPr>
            <w:r w:rsidRPr="0021024A">
              <w:rPr>
                <w:b/>
              </w:rPr>
              <w:lastRenderedPageBreak/>
              <w:t>№ п/п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1BE496F" w14:textId="77777777" w:rsidR="003F246A" w:rsidRPr="0021024A" w:rsidRDefault="003F246A" w:rsidP="00994843">
            <w:pPr>
              <w:keepNext/>
              <w:jc w:val="center"/>
              <w:rPr>
                <w:b/>
              </w:rPr>
            </w:pPr>
            <w:r w:rsidRPr="0021024A">
              <w:rPr>
                <w:b/>
              </w:rPr>
              <w:t>Наименование мероприятий /</w:t>
            </w:r>
          </w:p>
          <w:p w14:paraId="6C13F53F" w14:textId="77777777" w:rsidR="003F246A" w:rsidRPr="0021024A" w:rsidRDefault="003F246A" w:rsidP="00994843">
            <w:pPr>
              <w:keepNext/>
              <w:jc w:val="center"/>
              <w:rPr>
                <w:b/>
              </w:rPr>
            </w:pPr>
            <w:r w:rsidRPr="0021024A">
              <w:rPr>
                <w:b/>
              </w:rPr>
              <w:t>Источник ресурсного обеспечения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B46E7E" w14:textId="77777777" w:rsidR="003F246A" w:rsidRPr="0021024A" w:rsidRDefault="003F246A" w:rsidP="00994843">
            <w:pPr>
              <w:keepNext/>
              <w:jc w:val="center"/>
              <w:rPr>
                <w:b/>
              </w:rPr>
            </w:pPr>
            <w:r w:rsidRPr="0021024A">
              <w:rPr>
                <w:b/>
              </w:rPr>
              <w:t>Исполнители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FB450" w14:textId="77777777" w:rsidR="003F246A" w:rsidRPr="0021024A" w:rsidRDefault="003F246A" w:rsidP="00994843">
            <w:pPr>
              <w:keepNext/>
              <w:snapToGrid w:val="0"/>
              <w:ind w:left="-4" w:right="-1" w:hanging="12"/>
              <w:jc w:val="center"/>
            </w:pPr>
            <w:r w:rsidRPr="0021024A">
              <w:rPr>
                <w:rFonts w:eastAsia="Times New Roman"/>
                <w:b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5210C" w14:textId="77777777" w:rsidR="003F246A" w:rsidRPr="0021024A" w:rsidRDefault="003F246A" w:rsidP="00994843">
            <w:pPr>
              <w:keepNext/>
              <w:snapToGrid w:val="0"/>
              <w:ind w:left="-4" w:right="-1" w:hanging="12"/>
              <w:jc w:val="center"/>
            </w:pPr>
            <w:r w:rsidRPr="0021024A">
              <w:rPr>
                <w:rFonts w:eastAsia="Times New Roman"/>
                <w:b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1CE35" w14:textId="77777777" w:rsidR="003F246A" w:rsidRPr="0021024A" w:rsidRDefault="003F246A" w:rsidP="00994843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</w:pPr>
            <w:r w:rsidRPr="0021024A">
              <w:rPr>
                <w:rFonts w:eastAsia="Times New Roman"/>
                <w:b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D10A30B" w14:textId="77777777" w:rsidR="003F246A" w:rsidRPr="0021024A" w:rsidRDefault="003F246A" w:rsidP="00994843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21024A">
              <w:rPr>
                <w:rFonts w:eastAsia="Times New Roman"/>
                <w:b/>
                <w:lang w:eastAsia="ru-RU"/>
              </w:rPr>
              <w:t>2024 год</w:t>
            </w:r>
          </w:p>
        </w:tc>
        <w:tc>
          <w:tcPr>
            <w:tcW w:w="995" w:type="dxa"/>
            <w:vAlign w:val="center"/>
          </w:tcPr>
          <w:p w14:paraId="224BA408" w14:textId="77777777" w:rsidR="003F246A" w:rsidRPr="0021024A" w:rsidRDefault="003F246A" w:rsidP="00994843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eastAsia="Times New Roman"/>
                <w:b/>
                <w:lang w:eastAsia="ru-RU"/>
              </w:rPr>
            </w:pPr>
            <w:r w:rsidRPr="0021024A">
              <w:rPr>
                <w:rFonts w:eastAsia="Times New Roman"/>
                <w:b/>
                <w:lang w:eastAsia="ru-RU"/>
              </w:rPr>
              <w:t>2025 год</w:t>
            </w:r>
          </w:p>
        </w:tc>
      </w:tr>
      <w:tr w:rsidR="0021024A" w:rsidRPr="0021024A" w14:paraId="67846BA5" w14:textId="77777777" w:rsidTr="0021024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21E34658" w14:textId="77777777" w:rsidR="00024649" w:rsidRPr="0021024A" w:rsidRDefault="00024649" w:rsidP="00994843">
            <w:pPr>
              <w:snapToGrid w:val="0"/>
            </w:pPr>
            <w:r w:rsidRPr="0021024A">
              <w:t>Подпрограмма /всего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0E5AE3" w14:textId="77777777" w:rsidR="00024649" w:rsidRPr="0021024A" w:rsidRDefault="00024649" w:rsidP="00994843">
            <w:pPr>
              <w:jc w:val="center"/>
            </w:pPr>
            <w:r w:rsidRPr="0021024A">
              <w:t>635 903,73</w:t>
            </w:r>
          </w:p>
        </w:tc>
        <w:tc>
          <w:tcPr>
            <w:tcW w:w="1134" w:type="dxa"/>
            <w:shd w:val="clear" w:color="auto" w:fill="auto"/>
          </w:tcPr>
          <w:p w14:paraId="6CC183CA" w14:textId="77777777" w:rsidR="00024649" w:rsidRPr="0021024A" w:rsidRDefault="00024649" w:rsidP="00994843">
            <w:pPr>
              <w:jc w:val="center"/>
            </w:pPr>
            <w:r w:rsidRPr="0021024A"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9C79B" w14:textId="291266E4" w:rsidR="00024649" w:rsidRPr="0021024A" w:rsidRDefault="00024649" w:rsidP="00994843">
            <w:pPr>
              <w:jc w:val="center"/>
            </w:pPr>
            <w:r w:rsidRPr="0021024A">
              <w:t>7</w:t>
            </w:r>
            <w:r w:rsidR="00994843" w:rsidRPr="0021024A">
              <w:t>9</w:t>
            </w:r>
            <w:r w:rsidRPr="0021024A">
              <w:t>6 747,46</w:t>
            </w:r>
          </w:p>
        </w:tc>
        <w:tc>
          <w:tcPr>
            <w:tcW w:w="1276" w:type="dxa"/>
            <w:vAlign w:val="center"/>
          </w:tcPr>
          <w:p w14:paraId="619B5C73" w14:textId="2FBD4371" w:rsidR="00024649" w:rsidRPr="0021024A" w:rsidRDefault="00024649" w:rsidP="00994843">
            <w:pPr>
              <w:jc w:val="center"/>
            </w:pPr>
            <w:r w:rsidRPr="0021024A">
              <w:t>768 205,24</w:t>
            </w:r>
          </w:p>
        </w:tc>
        <w:tc>
          <w:tcPr>
            <w:tcW w:w="995" w:type="dxa"/>
            <w:vAlign w:val="center"/>
          </w:tcPr>
          <w:p w14:paraId="20368B22" w14:textId="133FE553" w:rsidR="00024649" w:rsidRPr="0021024A" w:rsidRDefault="00024649" w:rsidP="00994843">
            <w:pPr>
              <w:jc w:val="center"/>
            </w:pPr>
            <w:r w:rsidRPr="0021024A">
              <w:t>768 205,24</w:t>
            </w:r>
          </w:p>
        </w:tc>
      </w:tr>
      <w:tr w:rsidR="0021024A" w:rsidRPr="0021024A" w14:paraId="6A92A369" w14:textId="77777777" w:rsidTr="0021024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5E22800B" w14:textId="77777777" w:rsidR="00024649" w:rsidRPr="0021024A" w:rsidRDefault="00024649" w:rsidP="00994843">
            <w:pPr>
              <w:snapToGrid w:val="0"/>
            </w:pPr>
            <w:r w:rsidRPr="0021024A">
              <w:t>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6FD6F" w14:textId="77777777" w:rsidR="00024649" w:rsidRPr="0021024A" w:rsidRDefault="00024649" w:rsidP="00994843">
            <w:pPr>
              <w:jc w:val="center"/>
            </w:pPr>
            <w:r w:rsidRPr="0021024A">
              <w:t>635 903,73</w:t>
            </w:r>
          </w:p>
        </w:tc>
        <w:tc>
          <w:tcPr>
            <w:tcW w:w="1134" w:type="dxa"/>
            <w:shd w:val="clear" w:color="auto" w:fill="auto"/>
          </w:tcPr>
          <w:p w14:paraId="77858A8D" w14:textId="77777777" w:rsidR="00024649" w:rsidRPr="0021024A" w:rsidRDefault="00024649" w:rsidP="00994843">
            <w:pPr>
              <w:jc w:val="center"/>
            </w:pPr>
            <w:r w:rsidRPr="0021024A"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12D8B" w14:textId="61909E73" w:rsidR="00024649" w:rsidRPr="0021024A" w:rsidRDefault="00024649" w:rsidP="00994843">
            <w:pPr>
              <w:jc w:val="center"/>
            </w:pPr>
            <w:r w:rsidRPr="0021024A">
              <w:t>7</w:t>
            </w:r>
            <w:r w:rsidR="00994843" w:rsidRPr="0021024A">
              <w:t>9</w:t>
            </w:r>
            <w:r w:rsidRPr="0021024A">
              <w:t>6 747,46</w:t>
            </w:r>
          </w:p>
        </w:tc>
        <w:tc>
          <w:tcPr>
            <w:tcW w:w="1276" w:type="dxa"/>
            <w:vAlign w:val="center"/>
          </w:tcPr>
          <w:p w14:paraId="68DD241B" w14:textId="4B60284B" w:rsidR="00024649" w:rsidRPr="0021024A" w:rsidRDefault="00024649" w:rsidP="00994843">
            <w:pPr>
              <w:jc w:val="center"/>
            </w:pPr>
            <w:r w:rsidRPr="0021024A">
              <w:t>768 205,24</w:t>
            </w:r>
          </w:p>
        </w:tc>
        <w:tc>
          <w:tcPr>
            <w:tcW w:w="995" w:type="dxa"/>
            <w:vAlign w:val="center"/>
          </w:tcPr>
          <w:p w14:paraId="06BF0E42" w14:textId="0A2DC193" w:rsidR="00024649" w:rsidRPr="0021024A" w:rsidRDefault="00024649" w:rsidP="00994843">
            <w:pPr>
              <w:jc w:val="center"/>
            </w:pPr>
            <w:r w:rsidRPr="0021024A">
              <w:t>768 205,24</w:t>
            </w:r>
          </w:p>
        </w:tc>
      </w:tr>
      <w:tr w:rsidR="0021024A" w:rsidRPr="0021024A" w14:paraId="5F4AB039" w14:textId="77777777" w:rsidTr="0021024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1693DE25" w14:textId="77777777" w:rsidR="00024649" w:rsidRPr="0021024A" w:rsidRDefault="00024649" w:rsidP="00994843">
            <w:pPr>
              <w:snapToGrid w:val="0"/>
            </w:pPr>
            <w:r w:rsidRPr="0021024A">
              <w:t>- Бюджет Тейковского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DF39A" w14:textId="77777777" w:rsidR="00024649" w:rsidRPr="0021024A" w:rsidRDefault="00024649" w:rsidP="00994843">
            <w:pPr>
              <w:jc w:val="center"/>
            </w:pPr>
            <w:r w:rsidRPr="0021024A"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743B2" w14:textId="77777777" w:rsidR="00024649" w:rsidRPr="0021024A" w:rsidRDefault="00024649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CDAF4" w14:textId="31DA3A9A" w:rsidR="00024649" w:rsidRPr="0021024A" w:rsidRDefault="00024649" w:rsidP="00994843">
            <w:pPr>
              <w:jc w:val="center"/>
            </w:pPr>
            <w:r w:rsidRPr="0021024A">
              <w:t>2</w:t>
            </w:r>
            <w:r w:rsidR="00994843" w:rsidRPr="0021024A">
              <w:t>9</w:t>
            </w:r>
            <w:r w:rsidRPr="0021024A">
              <w:t>0 000,00</w:t>
            </w:r>
          </w:p>
        </w:tc>
        <w:tc>
          <w:tcPr>
            <w:tcW w:w="1276" w:type="dxa"/>
            <w:vAlign w:val="center"/>
          </w:tcPr>
          <w:p w14:paraId="31D8B3EF" w14:textId="34A99007" w:rsidR="00024649" w:rsidRPr="0021024A" w:rsidRDefault="00024649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995" w:type="dxa"/>
            <w:vAlign w:val="center"/>
          </w:tcPr>
          <w:p w14:paraId="617BA3E0" w14:textId="76D549BF" w:rsidR="00024649" w:rsidRPr="0021024A" w:rsidRDefault="00024649" w:rsidP="00994843">
            <w:pPr>
              <w:jc w:val="center"/>
            </w:pPr>
            <w:r w:rsidRPr="0021024A">
              <w:t>230 000,00</w:t>
            </w:r>
          </w:p>
        </w:tc>
      </w:tr>
      <w:tr w:rsidR="0021024A" w:rsidRPr="0021024A" w14:paraId="7211C589" w14:textId="77777777" w:rsidTr="0021024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4F577178" w14:textId="77777777" w:rsidR="00024649" w:rsidRPr="0021024A" w:rsidRDefault="00024649" w:rsidP="00994843">
            <w:pPr>
              <w:snapToGrid w:val="0"/>
            </w:pPr>
            <w:r w:rsidRPr="0021024A">
              <w:t>- 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8DE9C" w14:textId="77777777" w:rsidR="00024649" w:rsidRPr="0021024A" w:rsidRDefault="00024649" w:rsidP="00994843">
            <w:pPr>
              <w:jc w:val="center"/>
            </w:pPr>
            <w:r w:rsidRPr="0021024A"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0F498" w14:textId="77777777" w:rsidR="00024649" w:rsidRPr="0021024A" w:rsidRDefault="00024649" w:rsidP="00994843">
            <w:pPr>
              <w:jc w:val="center"/>
            </w:pPr>
            <w:r w:rsidRPr="0021024A"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4309A" w14:textId="606E7B17" w:rsidR="00024649" w:rsidRPr="0021024A" w:rsidRDefault="00024649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7FA9656C" w14:textId="683CFA2E" w:rsidR="00024649" w:rsidRPr="0021024A" w:rsidRDefault="00024649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995" w:type="dxa"/>
            <w:vAlign w:val="center"/>
          </w:tcPr>
          <w:p w14:paraId="20A4EC81" w14:textId="42A67AE0" w:rsidR="00024649" w:rsidRPr="0021024A" w:rsidRDefault="00024649" w:rsidP="00994843">
            <w:pPr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0D437621" w14:textId="77777777" w:rsidTr="0021024A">
        <w:trPr>
          <w:tblHeader/>
        </w:trPr>
        <w:tc>
          <w:tcPr>
            <w:tcW w:w="4533" w:type="dxa"/>
            <w:gridSpan w:val="3"/>
            <w:shd w:val="clear" w:color="auto" w:fill="auto"/>
            <w:vAlign w:val="center"/>
          </w:tcPr>
          <w:p w14:paraId="2ED40D36" w14:textId="77777777" w:rsidR="00024649" w:rsidRPr="0021024A" w:rsidRDefault="00024649" w:rsidP="00994843">
            <w:pPr>
              <w:snapToGrid w:val="0"/>
            </w:pPr>
            <w:r w:rsidRPr="0021024A">
              <w:t>- 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B8E96" w14:textId="77777777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9CC4A" w14:textId="77777777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EE46A" w14:textId="237EA2ED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1276" w:type="dxa"/>
            <w:vAlign w:val="center"/>
          </w:tcPr>
          <w:p w14:paraId="1B1D6C75" w14:textId="634187BD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995" w:type="dxa"/>
            <w:vAlign w:val="center"/>
          </w:tcPr>
          <w:p w14:paraId="52D695F3" w14:textId="1EF16D35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</w:tr>
      <w:tr w:rsidR="0021024A" w:rsidRPr="0021024A" w14:paraId="654ED32E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0178436" w14:textId="77777777" w:rsidR="00994843" w:rsidRPr="0021024A" w:rsidRDefault="00994843" w:rsidP="00994843">
            <w:pPr>
              <w:keepNext/>
            </w:pPr>
            <w:r w:rsidRPr="0021024A">
              <w:rPr>
                <w:b/>
                <w:u w:val="single"/>
              </w:rPr>
              <w:t>Основное мероприятие 1</w:t>
            </w:r>
            <w:r w:rsidRPr="0021024A">
              <w:rPr>
                <w:b/>
              </w:rPr>
              <w:t xml:space="preserve">: </w:t>
            </w:r>
            <w:r w:rsidRPr="0021024A">
              <w:t>Снижение уровня преступности и повышение результативности профилактики правонарушений и наркомании.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37FC9C" w14:textId="77777777" w:rsidR="00994843" w:rsidRPr="0021024A" w:rsidRDefault="00994843" w:rsidP="00994843">
            <w:pPr>
              <w:jc w:val="center"/>
              <w:rPr>
                <w:lang w:eastAsia="en-US"/>
              </w:rPr>
            </w:pPr>
            <w:r w:rsidRPr="0021024A">
              <w:rPr>
                <w:lang w:eastAsia="en-US"/>
              </w:rPr>
              <w:t>Отдел культуры, туризма, молодежной и социальной политики, отдел образования,</w:t>
            </w:r>
          </w:p>
          <w:p w14:paraId="6BE2C336" w14:textId="77777777" w:rsidR="00994843" w:rsidRPr="0021024A" w:rsidRDefault="00994843" w:rsidP="00994843">
            <w:pPr>
              <w:snapToGrid w:val="0"/>
              <w:jc w:val="center"/>
            </w:pPr>
            <w:r w:rsidRPr="0021024A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7E6F3" w14:textId="77777777" w:rsidR="00994843" w:rsidRPr="0021024A" w:rsidRDefault="00994843" w:rsidP="00994843">
            <w:pPr>
              <w:jc w:val="center"/>
            </w:pPr>
            <w:r w:rsidRPr="0021024A">
              <w:t>635 903,73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3EDB1" w14:textId="77777777" w:rsidR="00994843" w:rsidRPr="0021024A" w:rsidRDefault="00994843" w:rsidP="00994843">
            <w:pPr>
              <w:jc w:val="center"/>
            </w:pPr>
            <w:r w:rsidRPr="0021024A"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26B0E" w14:textId="621C78CC" w:rsidR="00994843" w:rsidRPr="0021024A" w:rsidRDefault="00994843" w:rsidP="00994843">
            <w:pPr>
              <w:jc w:val="center"/>
            </w:pPr>
            <w:r w:rsidRPr="0021024A">
              <w:t>796 747,46</w:t>
            </w:r>
          </w:p>
        </w:tc>
        <w:tc>
          <w:tcPr>
            <w:tcW w:w="1276" w:type="dxa"/>
            <w:vAlign w:val="center"/>
          </w:tcPr>
          <w:p w14:paraId="0521C411" w14:textId="18F0244A" w:rsidR="00994843" w:rsidRPr="0021024A" w:rsidRDefault="00994843" w:rsidP="00994843">
            <w:pPr>
              <w:jc w:val="center"/>
            </w:pPr>
            <w:r w:rsidRPr="0021024A">
              <w:t>768 205,24</w:t>
            </w:r>
          </w:p>
        </w:tc>
        <w:tc>
          <w:tcPr>
            <w:tcW w:w="995" w:type="dxa"/>
            <w:vAlign w:val="center"/>
          </w:tcPr>
          <w:p w14:paraId="7B6B7AB1" w14:textId="37C6CAFB" w:rsidR="00994843" w:rsidRPr="0021024A" w:rsidRDefault="00994843" w:rsidP="00994843">
            <w:pPr>
              <w:jc w:val="center"/>
            </w:pPr>
            <w:r w:rsidRPr="0021024A">
              <w:t>768 205,24</w:t>
            </w:r>
          </w:p>
        </w:tc>
      </w:tr>
      <w:tr w:rsidR="0021024A" w:rsidRPr="0021024A" w14:paraId="4D6309E8" w14:textId="77777777" w:rsidTr="0021024A">
        <w:trPr>
          <w:trHeight w:val="4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C0887B8" w14:textId="77777777" w:rsidR="00994843" w:rsidRPr="0021024A" w:rsidRDefault="00994843" w:rsidP="00994843">
            <w:r w:rsidRPr="0021024A">
              <w:t>бюджетные ассигнования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4B68ED" w14:textId="77777777" w:rsidR="00994843" w:rsidRPr="0021024A" w:rsidRDefault="00994843" w:rsidP="00994843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E04FFB8" w14:textId="77777777" w:rsidR="00994843" w:rsidRPr="0021024A" w:rsidRDefault="00994843" w:rsidP="00994843">
            <w:pPr>
              <w:jc w:val="center"/>
            </w:pPr>
            <w:r w:rsidRPr="0021024A">
              <w:t>635 903,73</w:t>
            </w:r>
          </w:p>
        </w:tc>
        <w:tc>
          <w:tcPr>
            <w:tcW w:w="1134" w:type="dxa"/>
            <w:shd w:val="clear" w:color="auto" w:fill="auto"/>
          </w:tcPr>
          <w:p w14:paraId="20D33BD1" w14:textId="77777777" w:rsidR="00994843" w:rsidRPr="0021024A" w:rsidRDefault="00994843" w:rsidP="00994843">
            <w:pPr>
              <w:jc w:val="center"/>
            </w:pPr>
            <w:r w:rsidRPr="0021024A">
              <w:t>694 993,68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A9212" w14:textId="05771D27" w:rsidR="00994843" w:rsidRPr="0021024A" w:rsidRDefault="00994843" w:rsidP="00994843">
            <w:pPr>
              <w:jc w:val="center"/>
            </w:pPr>
            <w:r w:rsidRPr="0021024A">
              <w:t>796 747,46</w:t>
            </w:r>
          </w:p>
        </w:tc>
        <w:tc>
          <w:tcPr>
            <w:tcW w:w="1276" w:type="dxa"/>
            <w:vAlign w:val="center"/>
          </w:tcPr>
          <w:p w14:paraId="44B2B1E0" w14:textId="6E88112D" w:rsidR="00994843" w:rsidRPr="0021024A" w:rsidRDefault="00994843" w:rsidP="00994843">
            <w:pPr>
              <w:jc w:val="center"/>
            </w:pPr>
            <w:r w:rsidRPr="0021024A">
              <w:t>768 205,24</w:t>
            </w:r>
          </w:p>
        </w:tc>
        <w:tc>
          <w:tcPr>
            <w:tcW w:w="995" w:type="dxa"/>
            <w:vAlign w:val="center"/>
          </w:tcPr>
          <w:p w14:paraId="165EC973" w14:textId="493550CE" w:rsidR="00994843" w:rsidRPr="0021024A" w:rsidRDefault="00994843" w:rsidP="00994843">
            <w:pPr>
              <w:jc w:val="center"/>
            </w:pPr>
            <w:r w:rsidRPr="0021024A">
              <w:t>768 205,24</w:t>
            </w:r>
          </w:p>
        </w:tc>
      </w:tr>
      <w:tr w:rsidR="0021024A" w:rsidRPr="0021024A" w14:paraId="72A22AB0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B7FEDE8" w14:textId="77777777" w:rsidR="00994843" w:rsidRPr="0021024A" w:rsidRDefault="00994843" w:rsidP="00994843">
            <w:r w:rsidRPr="0021024A">
              <w:t>- бюджет Тейковского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D6DB50" w14:textId="77777777" w:rsidR="00994843" w:rsidRPr="0021024A" w:rsidRDefault="00994843" w:rsidP="00994843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A8539F" w14:textId="77777777" w:rsidR="00994843" w:rsidRPr="0021024A" w:rsidRDefault="00994843" w:rsidP="00994843">
            <w:pPr>
              <w:jc w:val="center"/>
            </w:pPr>
            <w:r w:rsidRPr="0021024A"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CC025" w14:textId="77777777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42CEC" w14:textId="11333B71" w:rsidR="00994843" w:rsidRPr="0021024A" w:rsidRDefault="00994843" w:rsidP="00994843">
            <w:pPr>
              <w:jc w:val="center"/>
            </w:pPr>
            <w:r w:rsidRPr="0021024A">
              <w:t>290 000,00</w:t>
            </w:r>
          </w:p>
        </w:tc>
        <w:tc>
          <w:tcPr>
            <w:tcW w:w="1276" w:type="dxa"/>
            <w:vAlign w:val="center"/>
          </w:tcPr>
          <w:p w14:paraId="4BBC3FA3" w14:textId="59566C2D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995" w:type="dxa"/>
            <w:vAlign w:val="center"/>
          </w:tcPr>
          <w:p w14:paraId="0FE22B42" w14:textId="63D13F25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</w:tr>
      <w:tr w:rsidR="0021024A" w:rsidRPr="0021024A" w14:paraId="6870B545" w14:textId="77777777" w:rsidTr="0021024A">
        <w:trPr>
          <w:trHeight w:val="5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24C861E" w14:textId="77777777" w:rsidR="00024649" w:rsidRPr="0021024A" w:rsidRDefault="00024649" w:rsidP="00994843">
            <w:r w:rsidRPr="0021024A"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C20131" w14:textId="77777777" w:rsidR="00024649" w:rsidRPr="0021024A" w:rsidRDefault="00024649" w:rsidP="00994843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49BE8" w14:textId="77777777" w:rsidR="00024649" w:rsidRPr="0021024A" w:rsidRDefault="00024649" w:rsidP="00994843">
            <w:pPr>
              <w:jc w:val="center"/>
            </w:pPr>
            <w:r w:rsidRPr="0021024A"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DC45C" w14:textId="77777777" w:rsidR="00024649" w:rsidRPr="0021024A" w:rsidRDefault="00024649" w:rsidP="00994843">
            <w:pPr>
              <w:jc w:val="center"/>
            </w:pPr>
            <w:r w:rsidRPr="0021024A"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2D64A" w14:textId="0C23AF32" w:rsidR="00024649" w:rsidRPr="0021024A" w:rsidRDefault="00024649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6F1398B1" w14:textId="63854767" w:rsidR="00024649" w:rsidRPr="0021024A" w:rsidRDefault="00024649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995" w:type="dxa"/>
            <w:vAlign w:val="center"/>
          </w:tcPr>
          <w:p w14:paraId="5DD5A6E6" w14:textId="2A346EC9" w:rsidR="00024649" w:rsidRPr="0021024A" w:rsidRDefault="00024649" w:rsidP="00994843">
            <w:pPr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126F57EA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46E7119A" w14:textId="77777777" w:rsidR="00024649" w:rsidRPr="0021024A" w:rsidRDefault="00024649" w:rsidP="00994843">
            <w:r w:rsidRPr="0021024A">
              <w:t>- федеральный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9B0C40" w14:textId="77777777" w:rsidR="00024649" w:rsidRPr="0021024A" w:rsidRDefault="00024649" w:rsidP="00994843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31BBC8" w14:textId="77777777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BAE6" w14:textId="77777777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80230" w14:textId="44C681EC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1276" w:type="dxa"/>
            <w:vAlign w:val="center"/>
          </w:tcPr>
          <w:p w14:paraId="0F78D637" w14:textId="6F76223F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  <w:tc>
          <w:tcPr>
            <w:tcW w:w="995" w:type="dxa"/>
            <w:vAlign w:val="center"/>
          </w:tcPr>
          <w:p w14:paraId="29BEA93D" w14:textId="5BBBF26F" w:rsidR="00024649" w:rsidRPr="0021024A" w:rsidRDefault="00024649" w:rsidP="00994843">
            <w:pPr>
              <w:jc w:val="center"/>
            </w:pPr>
            <w:r w:rsidRPr="0021024A">
              <w:t>0,0</w:t>
            </w:r>
          </w:p>
        </w:tc>
      </w:tr>
      <w:tr w:rsidR="0021024A" w:rsidRPr="0021024A" w14:paraId="56EB2D58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48C5BD0" w14:textId="77777777" w:rsidR="00994843" w:rsidRPr="0021024A" w:rsidRDefault="00994843" w:rsidP="00994843">
            <w:pPr>
              <w:keepNext/>
            </w:pPr>
            <w:r w:rsidRPr="0021024A">
              <w:rPr>
                <w:b/>
                <w:bCs/>
              </w:rPr>
              <w:t>Мероприятие 1:</w:t>
            </w:r>
            <w:r w:rsidRPr="0021024A">
              <w:t xml:space="preserve"> Профилактика правонарушений и наркомании, борьба с преступностью и обеспечение безопасности граждан.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B100F" w14:textId="77777777" w:rsidR="00994843" w:rsidRPr="0021024A" w:rsidRDefault="00994843" w:rsidP="00994843">
            <w:pPr>
              <w:widowControl/>
              <w:suppressAutoHyphens w:val="0"/>
              <w:jc w:val="center"/>
              <w:rPr>
                <w:rFonts w:eastAsiaTheme="minorHAnsi"/>
                <w:kern w:val="0"/>
              </w:rPr>
            </w:pPr>
            <w:r w:rsidRPr="0021024A">
              <w:rPr>
                <w:lang w:eastAsia="en-US"/>
              </w:rPr>
              <w:t>Отдел культуры, туризма, молодежной и социальной политики, отдел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3CC97" w14:textId="77777777" w:rsidR="00994843" w:rsidRPr="0021024A" w:rsidRDefault="00994843" w:rsidP="00994843">
            <w:pPr>
              <w:jc w:val="center"/>
            </w:pPr>
            <w:r w:rsidRPr="0021024A"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C9F17" w14:textId="77777777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FEDDA" w14:textId="2B9C9E79" w:rsidR="00994843" w:rsidRPr="0021024A" w:rsidRDefault="00994843" w:rsidP="00994843">
            <w:pPr>
              <w:jc w:val="center"/>
            </w:pPr>
            <w:r w:rsidRPr="0021024A">
              <w:t>290 000,00</w:t>
            </w:r>
          </w:p>
        </w:tc>
        <w:tc>
          <w:tcPr>
            <w:tcW w:w="1276" w:type="dxa"/>
            <w:vAlign w:val="center"/>
          </w:tcPr>
          <w:p w14:paraId="40249C63" w14:textId="1D389817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995" w:type="dxa"/>
            <w:vAlign w:val="center"/>
          </w:tcPr>
          <w:p w14:paraId="579053C9" w14:textId="76F8E881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</w:tr>
      <w:tr w:rsidR="0021024A" w:rsidRPr="0021024A" w14:paraId="539BE143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7377551" w14:textId="77777777" w:rsidR="00994843" w:rsidRPr="0021024A" w:rsidRDefault="00994843" w:rsidP="00994843">
            <w:r w:rsidRPr="0021024A">
              <w:t>бюджетные ассигнования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9C70ED" w14:textId="77777777" w:rsidR="00994843" w:rsidRPr="0021024A" w:rsidRDefault="00994843" w:rsidP="0099484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51F66" w14:textId="77777777" w:rsidR="00994843" w:rsidRPr="0021024A" w:rsidRDefault="00994843" w:rsidP="00994843">
            <w:pPr>
              <w:jc w:val="center"/>
            </w:pPr>
            <w:r w:rsidRPr="0021024A"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243BA" w14:textId="77777777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D0ED5" w14:textId="4BFCA6EF" w:rsidR="00994843" w:rsidRPr="0021024A" w:rsidRDefault="00994843" w:rsidP="00994843">
            <w:pPr>
              <w:jc w:val="center"/>
            </w:pPr>
            <w:r w:rsidRPr="0021024A">
              <w:t>290 000,00</w:t>
            </w:r>
          </w:p>
        </w:tc>
        <w:tc>
          <w:tcPr>
            <w:tcW w:w="1276" w:type="dxa"/>
            <w:vAlign w:val="center"/>
          </w:tcPr>
          <w:p w14:paraId="1A8F0089" w14:textId="5DDA1BC1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995" w:type="dxa"/>
            <w:vAlign w:val="center"/>
          </w:tcPr>
          <w:p w14:paraId="7B1444AF" w14:textId="095F7415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</w:tr>
      <w:tr w:rsidR="0021024A" w:rsidRPr="0021024A" w14:paraId="7C3D75E8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E1DB291" w14:textId="77777777" w:rsidR="00994843" w:rsidRPr="0021024A" w:rsidRDefault="00994843" w:rsidP="00994843">
            <w:r w:rsidRPr="0021024A">
              <w:t>- бюджет Тейковского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581560" w14:textId="77777777" w:rsidR="00994843" w:rsidRPr="0021024A" w:rsidRDefault="00994843" w:rsidP="0099484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9069F" w14:textId="77777777" w:rsidR="00994843" w:rsidRPr="0021024A" w:rsidRDefault="00994843" w:rsidP="00994843">
            <w:pPr>
              <w:jc w:val="center"/>
            </w:pPr>
            <w:r w:rsidRPr="0021024A">
              <w:t>230 000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0009E" w14:textId="77777777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474CE" w14:textId="3D2218C5" w:rsidR="00994843" w:rsidRPr="0021024A" w:rsidRDefault="00994843" w:rsidP="00994843">
            <w:pPr>
              <w:jc w:val="center"/>
            </w:pPr>
            <w:r w:rsidRPr="0021024A">
              <w:t>290 000,00</w:t>
            </w:r>
          </w:p>
        </w:tc>
        <w:tc>
          <w:tcPr>
            <w:tcW w:w="1276" w:type="dxa"/>
            <w:vAlign w:val="center"/>
          </w:tcPr>
          <w:p w14:paraId="4761E0A5" w14:textId="77CEE4B3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  <w:tc>
          <w:tcPr>
            <w:tcW w:w="995" w:type="dxa"/>
            <w:vAlign w:val="center"/>
          </w:tcPr>
          <w:p w14:paraId="10F403AB" w14:textId="4E08EFBA" w:rsidR="00994843" w:rsidRPr="0021024A" w:rsidRDefault="00994843" w:rsidP="00994843">
            <w:pPr>
              <w:jc w:val="center"/>
            </w:pPr>
            <w:r w:rsidRPr="0021024A">
              <w:t>230 000,00</w:t>
            </w:r>
          </w:p>
        </w:tc>
      </w:tr>
      <w:tr w:rsidR="0021024A" w:rsidRPr="0021024A" w14:paraId="52AD3DC6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CE14DB9" w14:textId="77777777" w:rsidR="003F246A" w:rsidRPr="0021024A" w:rsidRDefault="003F246A" w:rsidP="00994843">
            <w:r w:rsidRPr="0021024A"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6FA991" w14:textId="77777777" w:rsidR="003F246A" w:rsidRPr="0021024A" w:rsidRDefault="003F246A" w:rsidP="0099484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90714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15738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BC7BB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276" w:type="dxa"/>
            <w:vAlign w:val="center"/>
          </w:tcPr>
          <w:p w14:paraId="21C9EFE2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995" w:type="dxa"/>
            <w:vAlign w:val="center"/>
          </w:tcPr>
          <w:p w14:paraId="5B046540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</w:tr>
      <w:tr w:rsidR="0021024A" w:rsidRPr="0021024A" w14:paraId="344D21A6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B27BE47" w14:textId="77777777" w:rsidR="003F246A" w:rsidRPr="0021024A" w:rsidRDefault="003F246A" w:rsidP="00994843">
            <w:r w:rsidRPr="0021024A">
              <w:t>- федеральный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BB9278" w14:textId="77777777" w:rsidR="003F246A" w:rsidRPr="0021024A" w:rsidRDefault="003F246A" w:rsidP="0099484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ED5EB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1676C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965EA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276" w:type="dxa"/>
            <w:vAlign w:val="center"/>
          </w:tcPr>
          <w:p w14:paraId="3F078704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995" w:type="dxa"/>
            <w:vAlign w:val="center"/>
          </w:tcPr>
          <w:p w14:paraId="1ED38975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</w:tr>
      <w:tr w:rsidR="0021024A" w:rsidRPr="0021024A" w14:paraId="05C68A23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E10B679" w14:textId="77777777" w:rsidR="003F246A" w:rsidRPr="0021024A" w:rsidRDefault="003F246A" w:rsidP="00994843">
            <w:pPr>
              <w:keepNext/>
            </w:pPr>
            <w:r w:rsidRPr="0021024A">
              <w:rPr>
                <w:b/>
                <w:bCs/>
              </w:rPr>
              <w:t>Мероприятие 2:</w:t>
            </w:r>
            <w:r w:rsidRPr="0021024A">
              <w:t xml:space="preserve"> Осуществление полномочий по созданию и организации деятельности комиссии по делам несовершеннолетних и защите их прав.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34F947" w14:textId="77777777" w:rsidR="003F246A" w:rsidRPr="0021024A" w:rsidRDefault="003F246A" w:rsidP="00994843">
            <w:pPr>
              <w:keepNext/>
              <w:jc w:val="center"/>
            </w:pPr>
            <w:r w:rsidRPr="0021024A">
              <w:rPr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BF0E9" w14:textId="77777777" w:rsidR="003F246A" w:rsidRPr="0021024A" w:rsidRDefault="003F246A" w:rsidP="00994843">
            <w:pPr>
              <w:jc w:val="center"/>
            </w:pPr>
            <w:r w:rsidRPr="0021024A"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5E580" w14:textId="77777777" w:rsidR="003F246A" w:rsidRPr="0021024A" w:rsidRDefault="003F246A" w:rsidP="00994843">
            <w:pPr>
              <w:jc w:val="center"/>
            </w:pPr>
            <w:r w:rsidRPr="0021024A"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22496" w14:textId="77777777" w:rsidR="003F246A" w:rsidRPr="0021024A" w:rsidRDefault="003F246A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7DE25419" w14:textId="77777777" w:rsidR="003F246A" w:rsidRPr="0021024A" w:rsidRDefault="003F246A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995" w:type="dxa"/>
            <w:vAlign w:val="center"/>
          </w:tcPr>
          <w:p w14:paraId="6EC13977" w14:textId="77777777" w:rsidR="003F246A" w:rsidRPr="0021024A" w:rsidRDefault="003F246A" w:rsidP="00994843">
            <w:pPr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0FE891F8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CAE1697" w14:textId="77777777" w:rsidR="003F246A" w:rsidRPr="0021024A" w:rsidRDefault="003F246A" w:rsidP="00994843">
            <w:r w:rsidRPr="0021024A">
              <w:lastRenderedPageBreak/>
              <w:t>бюджетные ассигнования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56956" w14:textId="77777777" w:rsidR="003F246A" w:rsidRPr="0021024A" w:rsidRDefault="003F246A" w:rsidP="00994843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6D0D9" w14:textId="77777777" w:rsidR="003F246A" w:rsidRPr="0021024A" w:rsidRDefault="003F246A" w:rsidP="00994843">
            <w:pPr>
              <w:jc w:val="center"/>
            </w:pPr>
            <w:r w:rsidRPr="0021024A"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EF0D" w14:textId="77777777" w:rsidR="003F246A" w:rsidRPr="0021024A" w:rsidRDefault="003F246A" w:rsidP="00994843">
            <w:pPr>
              <w:jc w:val="center"/>
            </w:pPr>
            <w:r w:rsidRPr="0021024A"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D6D83" w14:textId="77777777" w:rsidR="003F246A" w:rsidRPr="0021024A" w:rsidRDefault="003F246A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486EFF60" w14:textId="77777777" w:rsidR="003F246A" w:rsidRPr="0021024A" w:rsidRDefault="003F246A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995" w:type="dxa"/>
            <w:vAlign w:val="center"/>
          </w:tcPr>
          <w:p w14:paraId="6547D5F9" w14:textId="77777777" w:rsidR="003F246A" w:rsidRPr="0021024A" w:rsidRDefault="003F246A" w:rsidP="00994843">
            <w:pPr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3E8A7A3B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83488C5" w14:textId="77777777" w:rsidR="003F246A" w:rsidRPr="0021024A" w:rsidRDefault="003F246A" w:rsidP="00994843">
            <w:r w:rsidRPr="0021024A">
              <w:t>- бюджет Тейковского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6FD7D1" w14:textId="77777777" w:rsidR="003F246A" w:rsidRPr="0021024A" w:rsidRDefault="003F246A" w:rsidP="00994843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73621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47B96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5FD0B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276" w:type="dxa"/>
            <w:vAlign w:val="center"/>
          </w:tcPr>
          <w:p w14:paraId="6369306A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995" w:type="dxa"/>
            <w:vAlign w:val="center"/>
          </w:tcPr>
          <w:p w14:paraId="55732CCC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</w:tr>
      <w:tr w:rsidR="0021024A" w:rsidRPr="0021024A" w14:paraId="305E06B4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1800764" w14:textId="77777777" w:rsidR="003F246A" w:rsidRPr="0021024A" w:rsidRDefault="003F246A" w:rsidP="00994843">
            <w:r w:rsidRPr="0021024A">
              <w:t>- областной бюджет</w:t>
            </w: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07A87EFE" w14:textId="77777777" w:rsidR="003F246A" w:rsidRPr="0021024A" w:rsidRDefault="003F246A" w:rsidP="00994843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C8CD2" w14:textId="77777777" w:rsidR="003F246A" w:rsidRPr="0021024A" w:rsidRDefault="003F246A" w:rsidP="00994843">
            <w:pPr>
              <w:jc w:val="center"/>
            </w:pPr>
            <w:r w:rsidRPr="0021024A">
              <w:t>405 903,73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3371E" w14:textId="77777777" w:rsidR="003F246A" w:rsidRPr="0021024A" w:rsidRDefault="003F246A" w:rsidP="00994843">
            <w:pPr>
              <w:jc w:val="center"/>
            </w:pPr>
            <w:r w:rsidRPr="0021024A">
              <w:t>464 993,68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66A24" w14:textId="77777777" w:rsidR="003F246A" w:rsidRPr="0021024A" w:rsidRDefault="003F246A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506 747,46</w:t>
            </w:r>
          </w:p>
        </w:tc>
        <w:tc>
          <w:tcPr>
            <w:tcW w:w="1276" w:type="dxa"/>
            <w:vAlign w:val="center"/>
          </w:tcPr>
          <w:p w14:paraId="30D2C4D1" w14:textId="77777777" w:rsidR="003F246A" w:rsidRPr="0021024A" w:rsidRDefault="003F246A" w:rsidP="00994843">
            <w:pPr>
              <w:jc w:val="center"/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  <w:tc>
          <w:tcPr>
            <w:tcW w:w="995" w:type="dxa"/>
            <w:vAlign w:val="center"/>
          </w:tcPr>
          <w:p w14:paraId="20D54252" w14:textId="77777777" w:rsidR="003F246A" w:rsidRPr="0021024A" w:rsidRDefault="003F246A" w:rsidP="00994843">
            <w:pPr>
              <w:jc w:val="center"/>
              <w:rPr>
                <w:rFonts w:eastAsia="Times New Roman"/>
                <w:lang w:eastAsia="ru-RU"/>
              </w:rPr>
            </w:pPr>
            <w:r w:rsidRPr="0021024A">
              <w:rPr>
                <w:rFonts w:eastAsia="Times New Roman"/>
                <w:lang w:eastAsia="ru-RU"/>
              </w:rPr>
              <w:t>538 205,24</w:t>
            </w:r>
          </w:p>
        </w:tc>
      </w:tr>
      <w:tr w:rsidR="0021024A" w:rsidRPr="0021024A" w14:paraId="6F2990B1" w14:textId="77777777" w:rsidTr="0021024A">
        <w:trPr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233E2BC" w14:textId="77777777" w:rsidR="003F246A" w:rsidRPr="0021024A" w:rsidRDefault="003F246A" w:rsidP="00994843">
            <w:r w:rsidRPr="0021024A">
              <w:t>- федеральный бюджет</w:t>
            </w: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14:paraId="3B8E1ABE" w14:textId="77777777" w:rsidR="003F246A" w:rsidRPr="0021024A" w:rsidRDefault="003F246A" w:rsidP="00994843">
            <w:pPr>
              <w:keepNext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A4B9B2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4D73A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1A5AF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1276" w:type="dxa"/>
            <w:vAlign w:val="center"/>
          </w:tcPr>
          <w:p w14:paraId="6EEE0DB4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  <w:tc>
          <w:tcPr>
            <w:tcW w:w="995" w:type="dxa"/>
            <w:vAlign w:val="center"/>
          </w:tcPr>
          <w:p w14:paraId="3D909825" w14:textId="77777777" w:rsidR="003F246A" w:rsidRPr="0021024A" w:rsidRDefault="003F246A" w:rsidP="00994843">
            <w:pPr>
              <w:jc w:val="center"/>
            </w:pPr>
            <w:r w:rsidRPr="0021024A">
              <w:t>0,0</w:t>
            </w:r>
          </w:p>
        </w:tc>
      </w:tr>
    </w:tbl>
    <w:p w14:paraId="279FDB8F" w14:textId="77777777" w:rsidR="009A7882" w:rsidRPr="0021024A" w:rsidRDefault="009A7882" w:rsidP="009A7882">
      <w:pPr>
        <w:widowControl/>
        <w:suppressAutoHyphens w:val="0"/>
      </w:pPr>
    </w:p>
    <w:p w14:paraId="47C7D19A" w14:textId="7AF6DB5E" w:rsidR="00D1431F" w:rsidRPr="0021024A" w:rsidRDefault="00994843" w:rsidP="00994843">
      <w:pPr>
        <w:widowControl/>
        <w:suppressAutoHyphens w:val="0"/>
      </w:pPr>
      <w:r w:rsidRPr="0021024A">
        <w:t xml:space="preserve"> </w:t>
      </w:r>
    </w:p>
    <w:sectPr w:rsidR="00D1431F" w:rsidRPr="0021024A" w:rsidSect="0021024A">
      <w:footerReference w:type="even" r:id="rId8"/>
      <w:footerReference w:type="default" r:id="rId9"/>
      <w:footerReference w:type="first" r:id="rId10"/>
      <w:pgSz w:w="11907" w:h="16838" w:code="9"/>
      <w:pgMar w:top="1134" w:right="567" w:bottom="1134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595A" w14:textId="77777777" w:rsidR="00EB7AC2" w:rsidRDefault="00EB7AC2">
      <w:r>
        <w:separator/>
      </w:r>
    </w:p>
  </w:endnote>
  <w:endnote w:type="continuationSeparator" w:id="0">
    <w:p w14:paraId="745AD5B9" w14:textId="77777777" w:rsidR="00EB7AC2" w:rsidRDefault="00E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92B2" w14:textId="77777777" w:rsidR="005876C9" w:rsidRDefault="005876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418" w14:textId="77777777" w:rsidR="005876C9" w:rsidRDefault="005876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0546" w14:textId="77777777" w:rsidR="005876C9" w:rsidRDefault="00587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15BF" w14:textId="77777777" w:rsidR="00EB7AC2" w:rsidRDefault="00EB7AC2">
      <w:r>
        <w:separator/>
      </w:r>
    </w:p>
  </w:footnote>
  <w:footnote w:type="continuationSeparator" w:id="0">
    <w:p w14:paraId="76FC6E04" w14:textId="77777777" w:rsidR="00EB7AC2" w:rsidRDefault="00EB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450F9F"/>
    <w:multiLevelType w:val="hybridMultilevel"/>
    <w:tmpl w:val="A3DA741C"/>
    <w:lvl w:ilvl="0" w:tplc="E7C8765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4" w15:restartNumberingAfterBreak="0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81AC1"/>
    <w:multiLevelType w:val="hybridMultilevel"/>
    <w:tmpl w:val="377CD6CA"/>
    <w:lvl w:ilvl="0" w:tplc="DA4E75DE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D4A89"/>
    <w:multiLevelType w:val="multilevel"/>
    <w:tmpl w:val="9478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2160"/>
      </w:pPr>
      <w:rPr>
        <w:rFonts w:hint="default"/>
        <w:b/>
      </w:rPr>
    </w:lvl>
  </w:abstractNum>
  <w:abstractNum w:abstractNumId="19" w15:restartNumberingAfterBreak="0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F5F83"/>
    <w:multiLevelType w:val="hybridMultilevel"/>
    <w:tmpl w:val="68E4757A"/>
    <w:lvl w:ilvl="0" w:tplc="0D2A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B0D7F27"/>
    <w:multiLevelType w:val="hybridMultilevel"/>
    <w:tmpl w:val="30DCD22A"/>
    <w:lvl w:ilvl="0" w:tplc="F71EF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3413484">
    <w:abstractNumId w:val="0"/>
  </w:num>
  <w:num w:numId="2" w16cid:durableId="1581057269">
    <w:abstractNumId w:val="1"/>
  </w:num>
  <w:num w:numId="3" w16cid:durableId="449252179">
    <w:abstractNumId w:val="2"/>
  </w:num>
  <w:num w:numId="4" w16cid:durableId="324863917">
    <w:abstractNumId w:val="3"/>
  </w:num>
  <w:num w:numId="5" w16cid:durableId="1812601018">
    <w:abstractNumId w:val="4"/>
  </w:num>
  <w:num w:numId="6" w16cid:durableId="261885014">
    <w:abstractNumId w:val="5"/>
  </w:num>
  <w:num w:numId="7" w16cid:durableId="2025935572">
    <w:abstractNumId w:val="6"/>
  </w:num>
  <w:num w:numId="8" w16cid:durableId="1917012886">
    <w:abstractNumId w:val="32"/>
  </w:num>
  <w:num w:numId="9" w16cid:durableId="711854059">
    <w:abstractNumId w:val="11"/>
  </w:num>
  <w:num w:numId="10" w16cid:durableId="991329781">
    <w:abstractNumId w:val="27"/>
  </w:num>
  <w:num w:numId="11" w16cid:durableId="380834365">
    <w:abstractNumId w:val="9"/>
  </w:num>
  <w:num w:numId="12" w16cid:durableId="376010450">
    <w:abstractNumId w:val="24"/>
  </w:num>
  <w:num w:numId="13" w16cid:durableId="486211846">
    <w:abstractNumId w:val="33"/>
  </w:num>
  <w:num w:numId="14" w16cid:durableId="1132558012">
    <w:abstractNumId w:val="13"/>
  </w:num>
  <w:num w:numId="15" w16cid:durableId="937101348">
    <w:abstractNumId w:val="21"/>
  </w:num>
  <w:num w:numId="16" w16cid:durableId="1237785210">
    <w:abstractNumId w:val="14"/>
  </w:num>
  <w:num w:numId="17" w16cid:durableId="1252544521">
    <w:abstractNumId w:val="29"/>
  </w:num>
  <w:num w:numId="18" w16cid:durableId="314573031">
    <w:abstractNumId w:val="18"/>
  </w:num>
  <w:num w:numId="19" w16cid:durableId="372852960">
    <w:abstractNumId w:val="26"/>
  </w:num>
  <w:num w:numId="20" w16cid:durableId="878660435">
    <w:abstractNumId w:val="34"/>
  </w:num>
  <w:num w:numId="21" w16cid:durableId="51344256">
    <w:abstractNumId w:val="16"/>
  </w:num>
  <w:num w:numId="22" w16cid:durableId="1929847579">
    <w:abstractNumId w:val="7"/>
  </w:num>
  <w:num w:numId="23" w16cid:durableId="911424109">
    <w:abstractNumId w:val="20"/>
  </w:num>
  <w:num w:numId="24" w16cid:durableId="714349057">
    <w:abstractNumId w:val="22"/>
  </w:num>
  <w:num w:numId="25" w16cid:durableId="1529757789">
    <w:abstractNumId w:val="25"/>
  </w:num>
  <w:num w:numId="26" w16cid:durableId="1487434123">
    <w:abstractNumId w:val="8"/>
  </w:num>
  <w:num w:numId="27" w16cid:durableId="799417282">
    <w:abstractNumId w:val="28"/>
  </w:num>
  <w:num w:numId="28" w16cid:durableId="423457371">
    <w:abstractNumId w:val="17"/>
  </w:num>
  <w:num w:numId="29" w16cid:durableId="1972713452">
    <w:abstractNumId w:val="31"/>
  </w:num>
  <w:num w:numId="30" w16cid:durableId="1430586352">
    <w:abstractNumId w:val="12"/>
  </w:num>
  <w:num w:numId="31" w16cid:durableId="158080603">
    <w:abstractNumId w:val="23"/>
  </w:num>
  <w:num w:numId="32" w16cid:durableId="1699624424">
    <w:abstractNumId w:val="19"/>
  </w:num>
  <w:num w:numId="33" w16cid:durableId="1519470128">
    <w:abstractNumId w:val="10"/>
  </w:num>
  <w:num w:numId="34" w16cid:durableId="1437484220">
    <w:abstractNumId w:val="15"/>
  </w:num>
  <w:num w:numId="35" w16cid:durableId="1790274550">
    <w:abstractNumId w:val="35"/>
  </w:num>
  <w:num w:numId="36" w16cid:durableId="13294779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3"/>
    <w:rsid w:val="00005691"/>
    <w:rsid w:val="00005F7F"/>
    <w:rsid w:val="00015ADE"/>
    <w:rsid w:val="00024649"/>
    <w:rsid w:val="00043A1E"/>
    <w:rsid w:val="000470ED"/>
    <w:rsid w:val="00047865"/>
    <w:rsid w:val="000510D9"/>
    <w:rsid w:val="00061D33"/>
    <w:rsid w:val="00074CE8"/>
    <w:rsid w:val="000756C6"/>
    <w:rsid w:val="000808A7"/>
    <w:rsid w:val="000834D4"/>
    <w:rsid w:val="000A2426"/>
    <w:rsid w:val="000A7234"/>
    <w:rsid w:val="000B1908"/>
    <w:rsid w:val="000B1F7D"/>
    <w:rsid w:val="000C3DC4"/>
    <w:rsid w:val="000C4569"/>
    <w:rsid w:val="000D498E"/>
    <w:rsid w:val="000E027E"/>
    <w:rsid w:val="00121A41"/>
    <w:rsid w:val="00123AEC"/>
    <w:rsid w:val="00123D59"/>
    <w:rsid w:val="00127E1E"/>
    <w:rsid w:val="00146060"/>
    <w:rsid w:val="00164DCB"/>
    <w:rsid w:val="00166899"/>
    <w:rsid w:val="0016722C"/>
    <w:rsid w:val="00175DA0"/>
    <w:rsid w:val="0018736F"/>
    <w:rsid w:val="00196F61"/>
    <w:rsid w:val="001973C6"/>
    <w:rsid w:val="001B0417"/>
    <w:rsid w:val="001B04B8"/>
    <w:rsid w:val="001B21F1"/>
    <w:rsid w:val="001B30EA"/>
    <w:rsid w:val="001C090D"/>
    <w:rsid w:val="001C0E23"/>
    <w:rsid w:val="001C52FE"/>
    <w:rsid w:val="001C6E06"/>
    <w:rsid w:val="001D2708"/>
    <w:rsid w:val="001D5D3C"/>
    <w:rsid w:val="001E06D4"/>
    <w:rsid w:val="001E2774"/>
    <w:rsid w:val="001E4378"/>
    <w:rsid w:val="001E6171"/>
    <w:rsid w:val="001F168B"/>
    <w:rsid w:val="001F6FDE"/>
    <w:rsid w:val="002026EA"/>
    <w:rsid w:val="002054C6"/>
    <w:rsid w:val="00205D27"/>
    <w:rsid w:val="0021024A"/>
    <w:rsid w:val="002106D9"/>
    <w:rsid w:val="002171EF"/>
    <w:rsid w:val="00234B9C"/>
    <w:rsid w:val="00237D3D"/>
    <w:rsid w:val="00246568"/>
    <w:rsid w:val="0025109F"/>
    <w:rsid w:val="00262ECE"/>
    <w:rsid w:val="00262FB9"/>
    <w:rsid w:val="002663F4"/>
    <w:rsid w:val="0027529E"/>
    <w:rsid w:val="002767B9"/>
    <w:rsid w:val="00276E0C"/>
    <w:rsid w:val="002924AF"/>
    <w:rsid w:val="00292714"/>
    <w:rsid w:val="002931A3"/>
    <w:rsid w:val="00297C37"/>
    <w:rsid w:val="00297DB8"/>
    <w:rsid w:val="002A0790"/>
    <w:rsid w:val="002A40A2"/>
    <w:rsid w:val="002A799C"/>
    <w:rsid w:val="002B1DA4"/>
    <w:rsid w:val="002B2E13"/>
    <w:rsid w:val="002B41D2"/>
    <w:rsid w:val="002B541D"/>
    <w:rsid w:val="002B5AEA"/>
    <w:rsid w:val="002D593C"/>
    <w:rsid w:val="002E1BD1"/>
    <w:rsid w:val="002E2230"/>
    <w:rsid w:val="002E6781"/>
    <w:rsid w:val="002E6B1C"/>
    <w:rsid w:val="002F1CEE"/>
    <w:rsid w:val="00306736"/>
    <w:rsid w:val="00326C81"/>
    <w:rsid w:val="003335EF"/>
    <w:rsid w:val="0035751E"/>
    <w:rsid w:val="00364F4B"/>
    <w:rsid w:val="00371710"/>
    <w:rsid w:val="00372AC1"/>
    <w:rsid w:val="00381F10"/>
    <w:rsid w:val="00386042"/>
    <w:rsid w:val="00395381"/>
    <w:rsid w:val="003A0B72"/>
    <w:rsid w:val="003A5F25"/>
    <w:rsid w:val="003C109F"/>
    <w:rsid w:val="003C6F59"/>
    <w:rsid w:val="003D46A9"/>
    <w:rsid w:val="003D684F"/>
    <w:rsid w:val="003D7395"/>
    <w:rsid w:val="003E237F"/>
    <w:rsid w:val="003F0B1D"/>
    <w:rsid w:val="003F0C18"/>
    <w:rsid w:val="003F23F3"/>
    <w:rsid w:val="003F246A"/>
    <w:rsid w:val="00404F0D"/>
    <w:rsid w:val="00405B4D"/>
    <w:rsid w:val="00412996"/>
    <w:rsid w:val="00424B98"/>
    <w:rsid w:val="004406D0"/>
    <w:rsid w:val="0044205E"/>
    <w:rsid w:val="00443752"/>
    <w:rsid w:val="00446F41"/>
    <w:rsid w:val="004507F5"/>
    <w:rsid w:val="00450E58"/>
    <w:rsid w:val="0045378F"/>
    <w:rsid w:val="0045501C"/>
    <w:rsid w:val="00456083"/>
    <w:rsid w:val="00463021"/>
    <w:rsid w:val="00465BB8"/>
    <w:rsid w:val="00466217"/>
    <w:rsid w:val="0048708F"/>
    <w:rsid w:val="00494D79"/>
    <w:rsid w:val="00495BF3"/>
    <w:rsid w:val="004B60EF"/>
    <w:rsid w:val="004B789B"/>
    <w:rsid w:val="004C2279"/>
    <w:rsid w:val="004C3B25"/>
    <w:rsid w:val="004D5AE4"/>
    <w:rsid w:val="004E78F7"/>
    <w:rsid w:val="004F4133"/>
    <w:rsid w:val="004F521A"/>
    <w:rsid w:val="0051366A"/>
    <w:rsid w:val="00524BED"/>
    <w:rsid w:val="0052697E"/>
    <w:rsid w:val="00526F5E"/>
    <w:rsid w:val="00534BB7"/>
    <w:rsid w:val="00541C50"/>
    <w:rsid w:val="00554431"/>
    <w:rsid w:val="00556981"/>
    <w:rsid w:val="005628A0"/>
    <w:rsid w:val="00562EAC"/>
    <w:rsid w:val="005754D3"/>
    <w:rsid w:val="0058679D"/>
    <w:rsid w:val="005876C9"/>
    <w:rsid w:val="005A0360"/>
    <w:rsid w:val="005A1A08"/>
    <w:rsid w:val="005A50AA"/>
    <w:rsid w:val="005A540A"/>
    <w:rsid w:val="005A60DD"/>
    <w:rsid w:val="005B084C"/>
    <w:rsid w:val="005B3FBE"/>
    <w:rsid w:val="005D058C"/>
    <w:rsid w:val="00601259"/>
    <w:rsid w:val="00602E8C"/>
    <w:rsid w:val="00607922"/>
    <w:rsid w:val="00612990"/>
    <w:rsid w:val="00616DDD"/>
    <w:rsid w:val="00623B01"/>
    <w:rsid w:val="00625E54"/>
    <w:rsid w:val="006308DD"/>
    <w:rsid w:val="00637406"/>
    <w:rsid w:val="00662B9A"/>
    <w:rsid w:val="00667B97"/>
    <w:rsid w:val="00671613"/>
    <w:rsid w:val="0067175D"/>
    <w:rsid w:val="00671AB8"/>
    <w:rsid w:val="006725F8"/>
    <w:rsid w:val="00672C55"/>
    <w:rsid w:val="0069210C"/>
    <w:rsid w:val="00696D2D"/>
    <w:rsid w:val="006A0518"/>
    <w:rsid w:val="006B4312"/>
    <w:rsid w:val="006C2416"/>
    <w:rsid w:val="006C7396"/>
    <w:rsid w:val="006D0C7B"/>
    <w:rsid w:val="006D1F30"/>
    <w:rsid w:val="006D3CC5"/>
    <w:rsid w:val="006E685E"/>
    <w:rsid w:val="006E6F53"/>
    <w:rsid w:val="006F0A6B"/>
    <w:rsid w:val="00707BD9"/>
    <w:rsid w:val="00720945"/>
    <w:rsid w:val="00721336"/>
    <w:rsid w:val="007224AE"/>
    <w:rsid w:val="00727018"/>
    <w:rsid w:val="0076217D"/>
    <w:rsid w:val="00766215"/>
    <w:rsid w:val="00770EA3"/>
    <w:rsid w:val="00773CEE"/>
    <w:rsid w:val="0077679F"/>
    <w:rsid w:val="007872E6"/>
    <w:rsid w:val="00787BBE"/>
    <w:rsid w:val="00790E63"/>
    <w:rsid w:val="00791A66"/>
    <w:rsid w:val="007B25E1"/>
    <w:rsid w:val="007B65B4"/>
    <w:rsid w:val="007C39CA"/>
    <w:rsid w:val="007C42E4"/>
    <w:rsid w:val="007C55B2"/>
    <w:rsid w:val="007C62AE"/>
    <w:rsid w:val="007D1B7A"/>
    <w:rsid w:val="007E5EB2"/>
    <w:rsid w:val="007F0A18"/>
    <w:rsid w:val="007F2CBC"/>
    <w:rsid w:val="007F7DCF"/>
    <w:rsid w:val="00807870"/>
    <w:rsid w:val="0081385D"/>
    <w:rsid w:val="0081421F"/>
    <w:rsid w:val="00821505"/>
    <w:rsid w:val="008259FD"/>
    <w:rsid w:val="008270CF"/>
    <w:rsid w:val="008373A1"/>
    <w:rsid w:val="008400E1"/>
    <w:rsid w:val="00842173"/>
    <w:rsid w:val="008461F5"/>
    <w:rsid w:val="00846F82"/>
    <w:rsid w:val="00851669"/>
    <w:rsid w:val="008543F1"/>
    <w:rsid w:val="00854B09"/>
    <w:rsid w:val="00854C0D"/>
    <w:rsid w:val="008564F8"/>
    <w:rsid w:val="00860155"/>
    <w:rsid w:val="00870C13"/>
    <w:rsid w:val="00870EE7"/>
    <w:rsid w:val="008712CB"/>
    <w:rsid w:val="00874579"/>
    <w:rsid w:val="00884ED8"/>
    <w:rsid w:val="00897681"/>
    <w:rsid w:val="008A7A40"/>
    <w:rsid w:val="008B173F"/>
    <w:rsid w:val="008B6A5F"/>
    <w:rsid w:val="008D1766"/>
    <w:rsid w:val="008D2C4C"/>
    <w:rsid w:val="008E08B4"/>
    <w:rsid w:val="008E2393"/>
    <w:rsid w:val="00900DA1"/>
    <w:rsid w:val="009102C8"/>
    <w:rsid w:val="00910CCD"/>
    <w:rsid w:val="0091650E"/>
    <w:rsid w:val="00921A1D"/>
    <w:rsid w:val="0092530D"/>
    <w:rsid w:val="00932BB5"/>
    <w:rsid w:val="00937198"/>
    <w:rsid w:val="00941FD9"/>
    <w:rsid w:val="00945A57"/>
    <w:rsid w:val="0094716F"/>
    <w:rsid w:val="009534CC"/>
    <w:rsid w:val="009565F1"/>
    <w:rsid w:val="00961DEB"/>
    <w:rsid w:val="009665F6"/>
    <w:rsid w:val="00981F69"/>
    <w:rsid w:val="009917DF"/>
    <w:rsid w:val="0099242F"/>
    <w:rsid w:val="00993B05"/>
    <w:rsid w:val="00994843"/>
    <w:rsid w:val="009A00DD"/>
    <w:rsid w:val="009A2378"/>
    <w:rsid w:val="009A7691"/>
    <w:rsid w:val="009A7882"/>
    <w:rsid w:val="009A7C52"/>
    <w:rsid w:val="009B052D"/>
    <w:rsid w:val="009B19EE"/>
    <w:rsid w:val="009B60A9"/>
    <w:rsid w:val="009C3D5B"/>
    <w:rsid w:val="009E0A7D"/>
    <w:rsid w:val="009E14EF"/>
    <w:rsid w:val="009E486D"/>
    <w:rsid w:val="009E4D79"/>
    <w:rsid w:val="009E6988"/>
    <w:rsid w:val="009F297A"/>
    <w:rsid w:val="00A012BB"/>
    <w:rsid w:val="00A01C4B"/>
    <w:rsid w:val="00A03A47"/>
    <w:rsid w:val="00A05876"/>
    <w:rsid w:val="00A05C18"/>
    <w:rsid w:val="00A13A46"/>
    <w:rsid w:val="00A210B7"/>
    <w:rsid w:val="00A21A9B"/>
    <w:rsid w:val="00A22FB6"/>
    <w:rsid w:val="00A2436E"/>
    <w:rsid w:val="00A24936"/>
    <w:rsid w:val="00A250A0"/>
    <w:rsid w:val="00A259AA"/>
    <w:rsid w:val="00A32A15"/>
    <w:rsid w:val="00A400E1"/>
    <w:rsid w:val="00A410A4"/>
    <w:rsid w:val="00A43984"/>
    <w:rsid w:val="00A46297"/>
    <w:rsid w:val="00A5149C"/>
    <w:rsid w:val="00A5519E"/>
    <w:rsid w:val="00A56124"/>
    <w:rsid w:val="00A56B32"/>
    <w:rsid w:val="00A61068"/>
    <w:rsid w:val="00A6124C"/>
    <w:rsid w:val="00A701F2"/>
    <w:rsid w:val="00A702C3"/>
    <w:rsid w:val="00A71B5F"/>
    <w:rsid w:val="00A8182C"/>
    <w:rsid w:val="00A868FD"/>
    <w:rsid w:val="00A95E6F"/>
    <w:rsid w:val="00A971E8"/>
    <w:rsid w:val="00AA20C8"/>
    <w:rsid w:val="00AA697D"/>
    <w:rsid w:val="00AA6A42"/>
    <w:rsid w:val="00AB1BA9"/>
    <w:rsid w:val="00AB5E61"/>
    <w:rsid w:val="00AB7C5D"/>
    <w:rsid w:val="00AC4264"/>
    <w:rsid w:val="00AC6AB8"/>
    <w:rsid w:val="00AD7949"/>
    <w:rsid w:val="00AE0BC4"/>
    <w:rsid w:val="00AE1A7D"/>
    <w:rsid w:val="00AE2E67"/>
    <w:rsid w:val="00AE6345"/>
    <w:rsid w:val="00AE75F3"/>
    <w:rsid w:val="00AF7B87"/>
    <w:rsid w:val="00B1308C"/>
    <w:rsid w:val="00B22767"/>
    <w:rsid w:val="00B347B3"/>
    <w:rsid w:val="00B35E24"/>
    <w:rsid w:val="00B47ADC"/>
    <w:rsid w:val="00B57250"/>
    <w:rsid w:val="00B573CA"/>
    <w:rsid w:val="00B652B2"/>
    <w:rsid w:val="00B65D5A"/>
    <w:rsid w:val="00B75A35"/>
    <w:rsid w:val="00B77610"/>
    <w:rsid w:val="00B925DC"/>
    <w:rsid w:val="00B95AC6"/>
    <w:rsid w:val="00BA7902"/>
    <w:rsid w:val="00BB0735"/>
    <w:rsid w:val="00BB1DF4"/>
    <w:rsid w:val="00BB38A9"/>
    <w:rsid w:val="00BB44E5"/>
    <w:rsid w:val="00BC07F0"/>
    <w:rsid w:val="00BC2775"/>
    <w:rsid w:val="00BC7BB9"/>
    <w:rsid w:val="00BD1DE0"/>
    <w:rsid w:val="00BD73AC"/>
    <w:rsid w:val="00BE0097"/>
    <w:rsid w:val="00BE45E6"/>
    <w:rsid w:val="00BF2AC7"/>
    <w:rsid w:val="00C043BA"/>
    <w:rsid w:val="00C06330"/>
    <w:rsid w:val="00C16B7D"/>
    <w:rsid w:val="00C24D3A"/>
    <w:rsid w:val="00C30568"/>
    <w:rsid w:val="00C35FEC"/>
    <w:rsid w:val="00C36340"/>
    <w:rsid w:val="00C37297"/>
    <w:rsid w:val="00C56565"/>
    <w:rsid w:val="00C65355"/>
    <w:rsid w:val="00C7020A"/>
    <w:rsid w:val="00C813BD"/>
    <w:rsid w:val="00C85C12"/>
    <w:rsid w:val="00C870F7"/>
    <w:rsid w:val="00C91ACB"/>
    <w:rsid w:val="00C94876"/>
    <w:rsid w:val="00C96BFD"/>
    <w:rsid w:val="00C96E33"/>
    <w:rsid w:val="00CA7201"/>
    <w:rsid w:val="00CD751C"/>
    <w:rsid w:val="00CF21D0"/>
    <w:rsid w:val="00CF2FAB"/>
    <w:rsid w:val="00CF653A"/>
    <w:rsid w:val="00D01708"/>
    <w:rsid w:val="00D0345A"/>
    <w:rsid w:val="00D13586"/>
    <w:rsid w:val="00D1431F"/>
    <w:rsid w:val="00D15A26"/>
    <w:rsid w:val="00D224CA"/>
    <w:rsid w:val="00D22F62"/>
    <w:rsid w:val="00D26371"/>
    <w:rsid w:val="00D336EF"/>
    <w:rsid w:val="00D33E9E"/>
    <w:rsid w:val="00D36CB8"/>
    <w:rsid w:val="00D37E5B"/>
    <w:rsid w:val="00D404D2"/>
    <w:rsid w:val="00D40796"/>
    <w:rsid w:val="00D43763"/>
    <w:rsid w:val="00D55A13"/>
    <w:rsid w:val="00D6258B"/>
    <w:rsid w:val="00D73E6B"/>
    <w:rsid w:val="00D845F9"/>
    <w:rsid w:val="00D90EAB"/>
    <w:rsid w:val="00DA202B"/>
    <w:rsid w:val="00DA6A02"/>
    <w:rsid w:val="00DB12B9"/>
    <w:rsid w:val="00DB770D"/>
    <w:rsid w:val="00DC064F"/>
    <w:rsid w:val="00DF0979"/>
    <w:rsid w:val="00DF28C7"/>
    <w:rsid w:val="00DF30F7"/>
    <w:rsid w:val="00DF3884"/>
    <w:rsid w:val="00E01B09"/>
    <w:rsid w:val="00E11E86"/>
    <w:rsid w:val="00E15353"/>
    <w:rsid w:val="00E16395"/>
    <w:rsid w:val="00E2068E"/>
    <w:rsid w:val="00E22B7B"/>
    <w:rsid w:val="00E26A4E"/>
    <w:rsid w:val="00E304C2"/>
    <w:rsid w:val="00E30A5B"/>
    <w:rsid w:val="00E3622B"/>
    <w:rsid w:val="00E37D17"/>
    <w:rsid w:val="00E464C7"/>
    <w:rsid w:val="00E50E8C"/>
    <w:rsid w:val="00E62BCD"/>
    <w:rsid w:val="00E67A43"/>
    <w:rsid w:val="00E7098B"/>
    <w:rsid w:val="00E71621"/>
    <w:rsid w:val="00E75475"/>
    <w:rsid w:val="00E82C75"/>
    <w:rsid w:val="00E82D9E"/>
    <w:rsid w:val="00E847C4"/>
    <w:rsid w:val="00E92225"/>
    <w:rsid w:val="00EA0A68"/>
    <w:rsid w:val="00EB6270"/>
    <w:rsid w:val="00EB7AC2"/>
    <w:rsid w:val="00EC0FD6"/>
    <w:rsid w:val="00ED0454"/>
    <w:rsid w:val="00EE0F7C"/>
    <w:rsid w:val="00EE49CF"/>
    <w:rsid w:val="00EF25AD"/>
    <w:rsid w:val="00EF2DD4"/>
    <w:rsid w:val="00F114C8"/>
    <w:rsid w:val="00F11FA0"/>
    <w:rsid w:val="00F329B5"/>
    <w:rsid w:val="00F33AC5"/>
    <w:rsid w:val="00F35429"/>
    <w:rsid w:val="00F3603B"/>
    <w:rsid w:val="00F46167"/>
    <w:rsid w:val="00F55228"/>
    <w:rsid w:val="00F574C6"/>
    <w:rsid w:val="00F73780"/>
    <w:rsid w:val="00F7591B"/>
    <w:rsid w:val="00F75D20"/>
    <w:rsid w:val="00F816AC"/>
    <w:rsid w:val="00F91DD9"/>
    <w:rsid w:val="00F94396"/>
    <w:rsid w:val="00F963FA"/>
    <w:rsid w:val="00FA7496"/>
    <w:rsid w:val="00FD0701"/>
    <w:rsid w:val="00FD421A"/>
    <w:rsid w:val="00FE005D"/>
    <w:rsid w:val="00FE2650"/>
    <w:rsid w:val="00FE769F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DFE3C"/>
  <w15:docId w15:val="{8A267DC7-22F1-4F53-A6F2-910440E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C55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672C55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72C55"/>
    <w:pPr>
      <w:numPr>
        <w:numId w:val="5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Pro-Gramma"/>
    <w:qFormat/>
    <w:rsid w:val="00672C55"/>
    <w:pPr>
      <w:keepNext/>
      <w:tabs>
        <w:tab w:val="num" w:pos="0"/>
      </w:tabs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72C55"/>
    <w:rPr>
      <w:rFonts w:cs="Times New Roman"/>
    </w:rPr>
  </w:style>
  <w:style w:type="character" w:customStyle="1" w:styleId="WW8Num1z1">
    <w:name w:val="WW8Num1z1"/>
    <w:rsid w:val="00672C55"/>
  </w:style>
  <w:style w:type="character" w:customStyle="1" w:styleId="WW8Num1z2">
    <w:name w:val="WW8Num1z2"/>
    <w:rsid w:val="00672C55"/>
  </w:style>
  <w:style w:type="character" w:customStyle="1" w:styleId="WW8Num1z3">
    <w:name w:val="WW8Num1z3"/>
    <w:rsid w:val="00672C55"/>
  </w:style>
  <w:style w:type="character" w:customStyle="1" w:styleId="WW8Num1z4">
    <w:name w:val="WW8Num1z4"/>
    <w:rsid w:val="00672C55"/>
  </w:style>
  <w:style w:type="character" w:customStyle="1" w:styleId="WW8Num1z5">
    <w:name w:val="WW8Num1z5"/>
    <w:rsid w:val="00672C55"/>
  </w:style>
  <w:style w:type="character" w:customStyle="1" w:styleId="WW8Num1z6">
    <w:name w:val="WW8Num1z6"/>
    <w:rsid w:val="00672C55"/>
  </w:style>
  <w:style w:type="character" w:customStyle="1" w:styleId="WW8Num1z7">
    <w:name w:val="WW8Num1z7"/>
    <w:rsid w:val="00672C55"/>
  </w:style>
  <w:style w:type="character" w:customStyle="1" w:styleId="WW8Num1z8">
    <w:name w:val="WW8Num1z8"/>
    <w:rsid w:val="00672C55"/>
  </w:style>
  <w:style w:type="character" w:customStyle="1" w:styleId="WW8Num2z0">
    <w:name w:val="WW8Num2z0"/>
    <w:rsid w:val="00672C55"/>
  </w:style>
  <w:style w:type="character" w:customStyle="1" w:styleId="WW8Num2z1">
    <w:name w:val="WW8Num2z1"/>
    <w:rsid w:val="00672C55"/>
  </w:style>
  <w:style w:type="character" w:customStyle="1" w:styleId="WW8Num2z2">
    <w:name w:val="WW8Num2z2"/>
    <w:rsid w:val="00672C55"/>
  </w:style>
  <w:style w:type="character" w:customStyle="1" w:styleId="WW8Num2z3">
    <w:name w:val="WW8Num2z3"/>
    <w:rsid w:val="00672C55"/>
  </w:style>
  <w:style w:type="character" w:customStyle="1" w:styleId="WW8Num2z4">
    <w:name w:val="WW8Num2z4"/>
    <w:rsid w:val="00672C55"/>
  </w:style>
  <w:style w:type="character" w:customStyle="1" w:styleId="WW8Num2z5">
    <w:name w:val="WW8Num2z5"/>
    <w:rsid w:val="00672C55"/>
  </w:style>
  <w:style w:type="character" w:customStyle="1" w:styleId="WW8Num2z6">
    <w:name w:val="WW8Num2z6"/>
    <w:rsid w:val="00672C55"/>
  </w:style>
  <w:style w:type="character" w:customStyle="1" w:styleId="WW8Num2z7">
    <w:name w:val="WW8Num2z7"/>
    <w:rsid w:val="00672C55"/>
  </w:style>
  <w:style w:type="character" w:customStyle="1" w:styleId="WW8Num2z8">
    <w:name w:val="WW8Num2z8"/>
    <w:rsid w:val="00672C55"/>
  </w:style>
  <w:style w:type="character" w:customStyle="1" w:styleId="WW8Num3z0">
    <w:name w:val="WW8Num3z0"/>
    <w:rsid w:val="00672C55"/>
  </w:style>
  <w:style w:type="character" w:customStyle="1" w:styleId="WW8Num3z1">
    <w:name w:val="WW8Num3z1"/>
    <w:rsid w:val="00672C55"/>
  </w:style>
  <w:style w:type="character" w:customStyle="1" w:styleId="WW8Num3z2">
    <w:name w:val="WW8Num3z2"/>
    <w:rsid w:val="00672C55"/>
  </w:style>
  <w:style w:type="character" w:customStyle="1" w:styleId="WW8Num3z3">
    <w:name w:val="WW8Num3z3"/>
    <w:rsid w:val="00672C55"/>
  </w:style>
  <w:style w:type="character" w:customStyle="1" w:styleId="WW8Num3z4">
    <w:name w:val="WW8Num3z4"/>
    <w:rsid w:val="00672C55"/>
  </w:style>
  <w:style w:type="character" w:customStyle="1" w:styleId="WW8Num3z5">
    <w:name w:val="WW8Num3z5"/>
    <w:rsid w:val="00672C55"/>
  </w:style>
  <w:style w:type="character" w:customStyle="1" w:styleId="WW8Num3z6">
    <w:name w:val="WW8Num3z6"/>
    <w:rsid w:val="00672C55"/>
  </w:style>
  <w:style w:type="character" w:customStyle="1" w:styleId="WW8Num3z7">
    <w:name w:val="WW8Num3z7"/>
    <w:rsid w:val="00672C55"/>
  </w:style>
  <w:style w:type="character" w:customStyle="1" w:styleId="WW8Num3z8">
    <w:name w:val="WW8Num3z8"/>
    <w:rsid w:val="00672C55"/>
  </w:style>
  <w:style w:type="character" w:customStyle="1" w:styleId="WW8Num4z0">
    <w:name w:val="WW8Num4z0"/>
    <w:rsid w:val="00672C55"/>
  </w:style>
  <w:style w:type="character" w:customStyle="1" w:styleId="WW8Num4z1">
    <w:name w:val="WW8Num4z1"/>
    <w:rsid w:val="00672C55"/>
  </w:style>
  <w:style w:type="character" w:customStyle="1" w:styleId="WW8Num4z2">
    <w:name w:val="WW8Num4z2"/>
    <w:rsid w:val="00672C55"/>
  </w:style>
  <w:style w:type="character" w:customStyle="1" w:styleId="WW8Num4z3">
    <w:name w:val="WW8Num4z3"/>
    <w:rsid w:val="00672C55"/>
  </w:style>
  <w:style w:type="character" w:customStyle="1" w:styleId="WW8Num4z4">
    <w:name w:val="WW8Num4z4"/>
    <w:rsid w:val="00672C55"/>
  </w:style>
  <w:style w:type="character" w:customStyle="1" w:styleId="WW8Num4z5">
    <w:name w:val="WW8Num4z5"/>
    <w:rsid w:val="00672C55"/>
  </w:style>
  <w:style w:type="character" w:customStyle="1" w:styleId="WW8Num4z6">
    <w:name w:val="WW8Num4z6"/>
    <w:rsid w:val="00672C55"/>
  </w:style>
  <w:style w:type="character" w:customStyle="1" w:styleId="WW8Num4z7">
    <w:name w:val="WW8Num4z7"/>
    <w:rsid w:val="00672C55"/>
  </w:style>
  <w:style w:type="character" w:customStyle="1" w:styleId="WW8Num4z8">
    <w:name w:val="WW8Num4z8"/>
    <w:rsid w:val="00672C55"/>
  </w:style>
  <w:style w:type="character" w:customStyle="1" w:styleId="WW8Num5z0">
    <w:name w:val="WW8Num5z0"/>
    <w:rsid w:val="00672C55"/>
    <w:rPr>
      <w:rFonts w:cs="Times New Roman"/>
    </w:rPr>
  </w:style>
  <w:style w:type="character" w:customStyle="1" w:styleId="WW8Num5z1">
    <w:name w:val="WW8Num5z1"/>
    <w:rsid w:val="00672C55"/>
  </w:style>
  <w:style w:type="character" w:customStyle="1" w:styleId="WW8Num5z2">
    <w:name w:val="WW8Num5z2"/>
    <w:rsid w:val="00672C55"/>
  </w:style>
  <w:style w:type="character" w:customStyle="1" w:styleId="WW8Num5z3">
    <w:name w:val="WW8Num5z3"/>
    <w:rsid w:val="00672C55"/>
  </w:style>
  <w:style w:type="character" w:customStyle="1" w:styleId="WW8Num5z4">
    <w:name w:val="WW8Num5z4"/>
    <w:rsid w:val="00672C55"/>
  </w:style>
  <w:style w:type="character" w:customStyle="1" w:styleId="WW8Num5z5">
    <w:name w:val="WW8Num5z5"/>
    <w:rsid w:val="00672C55"/>
  </w:style>
  <w:style w:type="character" w:customStyle="1" w:styleId="WW8Num5z6">
    <w:name w:val="WW8Num5z6"/>
    <w:rsid w:val="00672C55"/>
  </w:style>
  <w:style w:type="character" w:customStyle="1" w:styleId="WW8Num5z7">
    <w:name w:val="WW8Num5z7"/>
    <w:rsid w:val="00672C55"/>
  </w:style>
  <w:style w:type="character" w:customStyle="1" w:styleId="WW8Num5z8">
    <w:name w:val="WW8Num5z8"/>
    <w:rsid w:val="00672C55"/>
  </w:style>
  <w:style w:type="character" w:customStyle="1" w:styleId="WW8Num6z0">
    <w:name w:val="WW8Num6z0"/>
    <w:rsid w:val="00672C55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672C55"/>
    <w:rPr>
      <w:rFonts w:ascii="Symbol" w:hAnsi="Symbol" w:cs="OpenSymbol"/>
    </w:rPr>
  </w:style>
  <w:style w:type="character" w:customStyle="1" w:styleId="Absatz-Standardschriftart">
    <w:name w:val="Absatz-Standardschriftart"/>
    <w:rsid w:val="00672C55"/>
  </w:style>
  <w:style w:type="character" w:customStyle="1" w:styleId="WW8Num6z1">
    <w:name w:val="WW8Num6z1"/>
    <w:rsid w:val="00672C55"/>
  </w:style>
  <w:style w:type="character" w:customStyle="1" w:styleId="WW8Num6z2">
    <w:name w:val="WW8Num6z2"/>
    <w:rsid w:val="00672C55"/>
  </w:style>
  <w:style w:type="character" w:customStyle="1" w:styleId="WW8Num6z3">
    <w:name w:val="WW8Num6z3"/>
    <w:rsid w:val="00672C55"/>
  </w:style>
  <w:style w:type="character" w:customStyle="1" w:styleId="WW8Num6z4">
    <w:name w:val="WW8Num6z4"/>
    <w:rsid w:val="00672C55"/>
  </w:style>
  <w:style w:type="character" w:customStyle="1" w:styleId="WW8Num6z5">
    <w:name w:val="WW8Num6z5"/>
    <w:rsid w:val="00672C55"/>
  </w:style>
  <w:style w:type="character" w:customStyle="1" w:styleId="WW8Num6z6">
    <w:name w:val="WW8Num6z6"/>
    <w:rsid w:val="00672C55"/>
  </w:style>
  <w:style w:type="character" w:customStyle="1" w:styleId="WW8Num6z7">
    <w:name w:val="WW8Num6z7"/>
    <w:rsid w:val="00672C55"/>
  </w:style>
  <w:style w:type="character" w:customStyle="1" w:styleId="WW8Num6z8">
    <w:name w:val="WW8Num6z8"/>
    <w:rsid w:val="00672C55"/>
  </w:style>
  <w:style w:type="character" w:customStyle="1" w:styleId="WW-Absatz-Standardschriftart">
    <w:name w:val="WW-Absatz-Standardschriftart"/>
    <w:rsid w:val="00672C55"/>
  </w:style>
  <w:style w:type="character" w:customStyle="1" w:styleId="WW-Absatz-Standardschriftart1">
    <w:name w:val="WW-Absatz-Standardschriftart1"/>
    <w:rsid w:val="00672C55"/>
  </w:style>
  <w:style w:type="character" w:customStyle="1" w:styleId="WW-Absatz-Standardschriftart11">
    <w:name w:val="WW-Absatz-Standardschriftart11"/>
    <w:rsid w:val="00672C55"/>
  </w:style>
  <w:style w:type="character" w:customStyle="1" w:styleId="WW-Absatz-Standardschriftart111">
    <w:name w:val="WW-Absatz-Standardschriftart111"/>
    <w:rsid w:val="00672C55"/>
  </w:style>
  <w:style w:type="character" w:customStyle="1" w:styleId="WW-Absatz-Standardschriftart1111">
    <w:name w:val="WW-Absatz-Standardschriftart1111"/>
    <w:rsid w:val="00672C55"/>
  </w:style>
  <w:style w:type="character" w:customStyle="1" w:styleId="WW-Absatz-Standardschriftart11111">
    <w:name w:val="WW-Absatz-Standardschriftart11111"/>
    <w:rsid w:val="00672C55"/>
  </w:style>
  <w:style w:type="character" w:customStyle="1" w:styleId="WW-Absatz-Standardschriftart111111">
    <w:name w:val="WW-Absatz-Standardschriftart111111"/>
    <w:rsid w:val="00672C55"/>
  </w:style>
  <w:style w:type="character" w:customStyle="1" w:styleId="WW-Absatz-Standardschriftart1111111">
    <w:name w:val="WW-Absatz-Standardschriftart1111111"/>
    <w:rsid w:val="00672C55"/>
  </w:style>
  <w:style w:type="character" w:customStyle="1" w:styleId="WW-Absatz-Standardschriftart11111111">
    <w:name w:val="WW-Absatz-Standardschriftart11111111"/>
    <w:rsid w:val="00672C55"/>
  </w:style>
  <w:style w:type="character" w:customStyle="1" w:styleId="WW-Absatz-Standardschriftart111111111">
    <w:name w:val="WW-Absatz-Standardschriftart111111111"/>
    <w:rsid w:val="00672C55"/>
  </w:style>
  <w:style w:type="character" w:customStyle="1" w:styleId="WW-Absatz-Standardschriftart1111111111">
    <w:name w:val="WW-Absatz-Standardschriftart1111111111"/>
    <w:rsid w:val="00672C55"/>
  </w:style>
  <w:style w:type="character" w:customStyle="1" w:styleId="WW-Absatz-Standardschriftart11111111111">
    <w:name w:val="WW-Absatz-Standardschriftart11111111111"/>
    <w:rsid w:val="00672C55"/>
  </w:style>
  <w:style w:type="character" w:customStyle="1" w:styleId="WW-Absatz-Standardschriftart111111111111">
    <w:name w:val="WW-Absatz-Standardschriftart111111111111"/>
    <w:rsid w:val="00672C55"/>
  </w:style>
  <w:style w:type="character" w:customStyle="1" w:styleId="WW-Absatz-Standardschriftart1111111111111">
    <w:name w:val="WW-Absatz-Standardschriftart1111111111111"/>
    <w:rsid w:val="00672C55"/>
  </w:style>
  <w:style w:type="character" w:customStyle="1" w:styleId="20">
    <w:name w:val="Основной шрифт абзаца2"/>
    <w:rsid w:val="00672C55"/>
  </w:style>
  <w:style w:type="character" w:customStyle="1" w:styleId="WW-Absatz-Standardschriftart11111111111111">
    <w:name w:val="WW-Absatz-Standardschriftart11111111111111"/>
    <w:rsid w:val="00672C55"/>
  </w:style>
  <w:style w:type="character" w:customStyle="1" w:styleId="WW-Absatz-Standardschriftart111111111111111">
    <w:name w:val="WW-Absatz-Standardschriftart111111111111111"/>
    <w:rsid w:val="00672C55"/>
  </w:style>
  <w:style w:type="character" w:customStyle="1" w:styleId="WW-Absatz-Standardschriftart1111111111111111">
    <w:name w:val="WW-Absatz-Standardschriftart1111111111111111"/>
    <w:rsid w:val="00672C55"/>
  </w:style>
  <w:style w:type="character" w:customStyle="1" w:styleId="WW-Absatz-Standardschriftart11111111111111111">
    <w:name w:val="WW-Absatz-Standardschriftart11111111111111111"/>
    <w:rsid w:val="00672C55"/>
  </w:style>
  <w:style w:type="character" w:customStyle="1" w:styleId="WW-Absatz-Standardschriftart111111111111111111">
    <w:name w:val="WW-Absatz-Standardschriftart111111111111111111"/>
    <w:rsid w:val="00672C55"/>
  </w:style>
  <w:style w:type="character" w:customStyle="1" w:styleId="WW-Absatz-Standardschriftart1111111111111111111">
    <w:name w:val="WW-Absatz-Standardschriftart1111111111111111111"/>
    <w:rsid w:val="00672C55"/>
  </w:style>
  <w:style w:type="character" w:customStyle="1" w:styleId="WW-Absatz-Standardschriftart11111111111111111111">
    <w:name w:val="WW-Absatz-Standardschriftart11111111111111111111"/>
    <w:rsid w:val="00672C55"/>
  </w:style>
  <w:style w:type="character" w:customStyle="1" w:styleId="WW-Absatz-Standardschriftart111111111111111111111">
    <w:name w:val="WW-Absatz-Standardschriftart111111111111111111111"/>
    <w:rsid w:val="00672C55"/>
  </w:style>
  <w:style w:type="character" w:customStyle="1" w:styleId="WW-Absatz-Standardschriftart1111111111111111111111">
    <w:name w:val="WW-Absatz-Standardschriftart1111111111111111111111"/>
    <w:rsid w:val="00672C55"/>
  </w:style>
  <w:style w:type="character" w:customStyle="1" w:styleId="WW-Absatz-Standardschriftart11111111111111111111111">
    <w:name w:val="WW-Absatz-Standardschriftart11111111111111111111111"/>
    <w:rsid w:val="00672C55"/>
  </w:style>
  <w:style w:type="character" w:customStyle="1" w:styleId="WW-Absatz-Standardschriftart111111111111111111111111">
    <w:name w:val="WW-Absatz-Standardschriftart111111111111111111111111"/>
    <w:rsid w:val="00672C55"/>
  </w:style>
  <w:style w:type="character" w:customStyle="1" w:styleId="WW-Absatz-Standardschriftart1111111111111111111111111">
    <w:name w:val="WW-Absatz-Standardschriftart1111111111111111111111111"/>
    <w:rsid w:val="00672C55"/>
  </w:style>
  <w:style w:type="character" w:customStyle="1" w:styleId="WW-Absatz-Standardschriftart11111111111111111111111111">
    <w:name w:val="WW-Absatz-Standardschriftart11111111111111111111111111"/>
    <w:rsid w:val="00672C55"/>
  </w:style>
  <w:style w:type="character" w:customStyle="1" w:styleId="WW-Absatz-Standardschriftart111111111111111111111111111">
    <w:name w:val="WW-Absatz-Standardschriftart111111111111111111111111111"/>
    <w:rsid w:val="00672C55"/>
  </w:style>
  <w:style w:type="character" w:customStyle="1" w:styleId="WW-Absatz-Standardschriftart1111111111111111111111111111">
    <w:name w:val="WW-Absatz-Standardschriftart1111111111111111111111111111"/>
    <w:rsid w:val="00672C55"/>
  </w:style>
  <w:style w:type="character" w:customStyle="1" w:styleId="WW-Absatz-Standardschriftart11111111111111111111111111111">
    <w:name w:val="WW-Absatz-Standardschriftart11111111111111111111111111111"/>
    <w:rsid w:val="00672C55"/>
  </w:style>
  <w:style w:type="character" w:customStyle="1" w:styleId="WW-Absatz-Standardschriftart111111111111111111111111111111">
    <w:name w:val="WW-Absatz-Standardschriftart111111111111111111111111111111"/>
    <w:rsid w:val="00672C55"/>
  </w:style>
  <w:style w:type="character" w:customStyle="1" w:styleId="WW-Absatz-Standardschriftart1111111111111111111111111111111">
    <w:name w:val="WW-Absatz-Standardschriftart1111111111111111111111111111111"/>
    <w:rsid w:val="00672C55"/>
  </w:style>
  <w:style w:type="character" w:customStyle="1" w:styleId="WW-Absatz-Standardschriftart11111111111111111111111111111111">
    <w:name w:val="WW-Absatz-Standardschriftart11111111111111111111111111111111"/>
    <w:rsid w:val="00672C55"/>
  </w:style>
  <w:style w:type="character" w:customStyle="1" w:styleId="WW-Absatz-Standardschriftart111111111111111111111111111111111">
    <w:name w:val="WW-Absatz-Standardschriftart111111111111111111111111111111111"/>
    <w:rsid w:val="00672C55"/>
  </w:style>
  <w:style w:type="character" w:customStyle="1" w:styleId="WW-Absatz-Standardschriftart1111111111111111111111111111111111">
    <w:name w:val="WW-Absatz-Standardschriftart1111111111111111111111111111111111"/>
    <w:rsid w:val="00672C55"/>
  </w:style>
  <w:style w:type="character" w:customStyle="1" w:styleId="WW-Absatz-Standardschriftart11111111111111111111111111111111111">
    <w:name w:val="WW-Absatz-Standardschriftart11111111111111111111111111111111111"/>
    <w:rsid w:val="00672C55"/>
  </w:style>
  <w:style w:type="character" w:customStyle="1" w:styleId="WW-Absatz-Standardschriftart111111111111111111111111111111111111">
    <w:name w:val="WW-Absatz-Standardschriftart111111111111111111111111111111111111"/>
    <w:rsid w:val="00672C55"/>
  </w:style>
  <w:style w:type="character" w:customStyle="1" w:styleId="WW-Absatz-Standardschriftart1111111111111111111111111111111111111">
    <w:name w:val="WW-Absatz-Standardschriftart1111111111111111111111111111111111111"/>
    <w:rsid w:val="00672C55"/>
  </w:style>
  <w:style w:type="character" w:customStyle="1" w:styleId="WW-Absatz-Standardschriftart11111111111111111111111111111111111111">
    <w:name w:val="WW-Absatz-Standardschriftart11111111111111111111111111111111111111"/>
    <w:rsid w:val="00672C55"/>
  </w:style>
  <w:style w:type="character" w:customStyle="1" w:styleId="WW8Num7z1">
    <w:name w:val="WW8Num7z1"/>
    <w:rsid w:val="00672C55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672C55"/>
  </w:style>
  <w:style w:type="character" w:customStyle="1" w:styleId="WW-Absatz-Standardschriftart1111111111111111111111111111111111111111">
    <w:name w:val="WW-Absatz-Standardschriftart1111111111111111111111111111111111111111"/>
    <w:rsid w:val="00672C55"/>
  </w:style>
  <w:style w:type="character" w:customStyle="1" w:styleId="WW-Absatz-Standardschriftart11111111111111111111111111111111111111111">
    <w:name w:val="WW-Absatz-Standardschriftart11111111111111111111111111111111111111111"/>
    <w:rsid w:val="00672C55"/>
  </w:style>
  <w:style w:type="character" w:customStyle="1" w:styleId="WW-Absatz-Standardschriftart111111111111111111111111111111111111111111">
    <w:name w:val="WW-Absatz-Standardschriftart111111111111111111111111111111111111111111"/>
    <w:rsid w:val="00672C55"/>
  </w:style>
  <w:style w:type="character" w:customStyle="1" w:styleId="WW-Absatz-Standardschriftart1111111111111111111111111111111111111111111">
    <w:name w:val="WW-Absatz-Standardschriftart1111111111111111111111111111111111111111111"/>
    <w:rsid w:val="00672C55"/>
  </w:style>
  <w:style w:type="character" w:customStyle="1" w:styleId="WW-Absatz-Standardschriftart11111111111111111111111111111111111111111111">
    <w:name w:val="WW-Absatz-Standardschriftart11111111111111111111111111111111111111111111"/>
    <w:rsid w:val="00672C55"/>
  </w:style>
  <w:style w:type="character" w:customStyle="1" w:styleId="WW-Absatz-Standardschriftart111111111111111111111111111111111111111111111">
    <w:name w:val="WW-Absatz-Standardschriftart111111111111111111111111111111111111111111111"/>
    <w:rsid w:val="00672C55"/>
  </w:style>
  <w:style w:type="character" w:customStyle="1" w:styleId="WW-Absatz-Standardschriftart1111111111111111111111111111111111111111111111">
    <w:name w:val="WW-Absatz-Standardschriftart1111111111111111111111111111111111111111111111"/>
    <w:rsid w:val="00672C55"/>
  </w:style>
  <w:style w:type="character" w:customStyle="1" w:styleId="WW-Absatz-Standardschriftart11111111111111111111111111111111111111111111111">
    <w:name w:val="WW-Absatz-Standardschriftart11111111111111111111111111111111111111111111111"/>
    <w:rsid w:val="00672C55"/>
  </w:style>
  <w:style w:type="character" w:customStyle="1" w:styleId="WW-Absatz-Standardschriftart111111111111111111111111111111111111111111111111">
    <w:name w:val="WW-Absatz-Standardschriftart111111111111111111111111111111111111111111111111"/>
    <w:rsid w:val="00672C55"/>
  </w:style>
  <w:style w:type="character" w:customStyle="1" w:styleId="WW-Absatz-Standardschriftart1111111111111111111111111111111111111111111111111">
    <w:name w:val="WW-Absatz-Standardschriftart1111111111111111111111111111111111111111111111111"/>
    <w:rsid w:val="00672C5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72C55"/>
  </w:style>
  <w:style w:type="character" w:customStyle="1" w:styleId="11">
    <w:name w:val="Основной шрифт абзаца1"/>
    <w:rsid w:val="00672C55"/>
  </w:style>
  <w:style w:type="character" w:customStyle="1" w:styleId="TextNPA">
    <w:name w:val="Text NPA"/>
    <w:basedOn w:val="11"/>
    <w:rsid w:val="00672C55"/>
    <w:rPr>
      <w:rFonts w:ascii="Courier New" w:hAnsi="Courier New" w:cs="Courier New"/>
    </w:rPr>
  </w:style>
  <w:style w:type="character" w:styleId="a4">
    <w:name w:val="Hyperlink"/>
    <w:basedOn w:val="11"/>
    <w:rsid w:val="00672C55"/>
    <w:rPr>
      <w:color w:val="0000FF"/>
      <w:u w:val="single"/>
    </w:rPr>
  </w:style>
  <w:style w:type="character" w:customStyle="1" w:styleId="a5">
    <w:name w:val="Символ нумерации"/>
    <w:rsid w:val="00672C55"/>
  </w:style>
  <w:style w:type="character" w:customStyle="1" w:styleId="WW8Num9z0">
    <w:name w:val="WW8Num9z0"/>
    <w:rsid w:val="00672C55"/>
    <w:rPr>
      <w:rFonts w:ascii="Symbol" w:hAnsi="Symbol" w:cs="OpenSymbol"/>
      <w:color w:val="auto"/>
      <w:lang w:val="ru-RU" w:eastAsia="zh-CN" w:bidi="ar-SA"/>
    </w:rPr>
  </w:style>
  <w:style w:type="character" w:customStyle="1" w:styleId="a6">
    <w:name w:val="Маркеры списка"/>
    <w:rsid w:val="00672C55"/>
    <w:rPr>
      <w:rFonts w:ascii="OpenSymbol" w:eastAsia="OpenSymbol" w:hAnsi="OpenSymbol" w:cs="OpenSymbol"/>
    </w:rPr>
  </w:style>
  <w:style w:type="character" w:styleId="a7">
    <w:name w:val="Strong"/>
    <w:qFormat/>
    <w:rsid w:val="00672C55"/>
    <w:rPr>
      <w:b/>
      <w:bCs/>
    </w:rPr>
  </w:style>
  <w:style w:type="character" w:customStyle="1" w:styleId="FontStyle11">
    <w:name w:val="Font Style11"/>
    <w:rsid w:val="00672C55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672C55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672C5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72C55"/>
    <w:pPr>
      <w:spacing w:after="120"/>
    </w:pPr>
  </w:style>
  <w:style w:type="paragraph" w:styleId="a8">
    <w:name w:val="List"/>
    <w:basedOn w:val="a0"/>
    <w:rsid w:val="00672C55"/>
    <w:rPr>
      <w:rFonts w:cs="Tahoma"/>
    </w:rPr>
  </w:style>
  <w:style w:type="paragraph" w:styleId="a9">
    <w:name w:val="caption"/>
    <w:basedOn w:val="a"/>
    <w:qFormat/>
    <w:rsid w:val="00672C5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72C5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72C5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72C55"/>
    <w:pPr>
      <w:suppressLineNumbers/>
    </w:pPr>
    <w:rPr>
      <w:rFonts w:cs="Tahoma"/>
    </w:rPr>
  </w:style>
  <w:style w:type="paragraph" w:customStyle="1" w:styleId="WW-">
    <w:name w:val="WW-Заголовок"/>
    <w:basedOn w:val="10"/>
    <w:next w:val="aa"/>
    <w:rsid w:val="00672C55"/>
  </w:style>
  <w:style w:type="paragraph" w:styleId="aa">
    <w:name w:val="Subtitle"/>
    <w:basedOn w:val="10"/>
    <w:next w:val="a0"/>
    <w:qFormat/>
    <w:rsid w:val="00672C55"/>
    <w:pPr>
      <w:jc w:val="center"/>
    </w:pPr>
    <w:rPr>
      <w:i/>
      <w:iCs/>
    </w:rPr>
  </w:style>
  <w:style w:type="paragraph" w:customStyle="1" w:styleId="Pro-Gramma">
    <w:name w:val="Pro-Gramma"/>
    <w:basedOn w:val="a"/>
    <w:rsid w:val="00672C55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paragraph" w:customStyle="1" w:styleId="ab">
    <w:name w:val="Содержимое таблицы"/>
    <w:basedOn w:val="a"/>
    <w:rsid w:val="00672C55"/>
    <w:pPr>
      <w:suppressLineNumbers/>
    </w:pPr>
  </w:style>
  <w:style w:type="paragraph" w:customStyle="1" w:styleId="ac">
    <w:name w:val="Заголовок таблицы"/>
    <w:basedOn w:val="ab"/>
    <w:rsid w:val="00672C55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672C55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672C55"/>
    <w:rPr>
      <w:b/>
      <w:bCs/>
    </w:rPr>
  </w:style>
  <w:style w:type="paragraph" w:customStyle="1" w:styleId="Pro-TabName">
    <w:name w:val="Pro-Tab Name"/>
    <w:basedOn w:val="Pro-TabHead"/>
    <w:uiPriority w:val="99"/>
    <w:rsid w:val="00672C55"/>
    <w:pPr>
      <w:keepNext/>
      <w:spacing w:before="240" w:after="120"/>
    </w:pPr>
    <w:rPr>
      <w:color w:val="C41C16"/>
    </w:rPr>
  </w:style>
  <w:style w:type="paragraph" w:customStyle="1" w:styleId="ConsPlusNormal">
    <w:name w:val="ConsPlusNormal"/>
    <w:rsid w:val="00672C55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d">
    <w:name w:val="Normal (Web)"/>
    <w:basedOn w:val="a"/>
    <w:uiPriority w:val="99"/>
    <w:rsid w:val="00672C55"/>
    <w:pPr>
      <w:spacing w:before="280" w:after="280"/>
    </w:pPr>
  </w:style>
  <w:style w:type="paragraph" w:customStyle="1" w:styleId="14">
    <w:name w:val="Абзац списка1"/>
    <w:basedOn w:val="a"/>
    <w:rsid w:val="00672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672C55"/>
    <w:pPr>
      <w:autoSpaceDE w:val="0"/>
    </w:pPr>
  </w:style>
  <w:style w:type="paragraph" w:customStyle="1" w:styleId="Style5">
    <w:name w:val="Style5"/>
    <w:basedOn w:val="a"/>
    <w:rsid w:val="00672C55"/>
    <w:pPr>
      <w:autoSpaceDE w:val="0"/>
    </w:pPr>
  </w:style>
  <w:style w:type="paragraph" w:customStyle="1" w:styleId="Style1">
    <w:name w:val="Style1"/>
    <w:basedOn w:val="a"/>
    <w:rsid w:val="00672C55"/>
    <w:pPr>
      <w:autoSpaceDE w:val="0"/>
    </w:pPr>
  </w:style>
  <w:style w:type="paragraph" w:customStyle="1" w:styleId="ConsPlusCell">
    <w:name w:val="ConsPlusCell"/>
    <w:rsid w:val="00672C55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rmal0">
    <w:name w:val="ConsPlusNormal"/>
    <w:link w:val="ConsPlusNormal1"/>
    <w:rsid w:val="00672C5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2">
    <w:name w:val="Style2"/>
    <w:basedOn w:val="a"/>
    <w:rsid w:val="00672C55"/>
    <w:pPr>
      <w:autoSpaceDE w:val="0"/>
    </w:pPr>
  </w:style>
  <w:style w:type="paragraph" w:styleId="ae">
    <w:name w:val="footer"/>
    <w:basedOn w:val="a"/>
    <w:rsid w:val="00672C55"/>
    <w:pPr>
      <w:suppressLineNumbers/>
      <w:tabs>
        <w:tab w:val="center" w:pos="4687"/>
        <w:tab w:val="right" w:pos="9375"/>
      </w:tabs>
    </w:pPr>
  </w:style>
  <w:style w:type="paragraph" w:styleId="af">
    <w:name w:val="header"/>
    <w:basedOn w:val="a"/>
    <w:rsid w:val="00672C55"/>
    <w:pPr>
      <w:suppressLineNumbers/>
      <w:tabs>
        <w:tab w:val="center" w:pos="4819"/>
        <w:tab w:val="right" w:pos="9638"/>
      </w:tabs>
    </w:pPr>
  </w:style>
  <w:style w:type="paragraph" w:customStyle="1" w:styleId="15">
    <w:name w:val="Цитата1"/>
    <w:basedOn w:val="a"/>
    <w:rsid w:val="00672C55"/>
    <w:pPr>
      <w:spacing w:after="283"/>
      <w:ind w:left="567" w:right="567"/>
    </w:pPr>
  </w:style>
  <w:style w:type="paragraph" w:styleId="af0">
    <w:name w:val="List Paragraph"/>
    <w:basedOn w:val="a"/>
    <w:uiPriority w:val="34"/>
    <w:qFormat/>
    <w:rsid w:val="00672C55"/>
    <w:pPr>
      <w:ind w:left="720"/>
    </w:pPr>
  </w:style>
  <w:style w:type="paragraph" w:styleId="af1">
    <w:name w:val="Title"/>
    <w:basedOn w:val="10"/>
    <w:next w:val="a0"/>
    <w:qFormat/>
    <w:rsid w:val="00672C55"/>
    <w:pPr>
      <w:jc w:val="center"/>
    </w:pPr>
    <w:rPr>
      <w:b/>
      <w:bCs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F816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816AC"/>
    <w:rPr>
      <w:rFonts w:ascii="Segoe UI" w:eastAsia="Andale Sans UI" w:hAnsi="Segoe UI" w:cs="Segoe UI"/>
      <w:kern w:val="2"/>
      <w:sz w:val="18"/>
      <w:szCs w:val="18"/>
      <w:lang w:eastAsia="zh-CN"/>
    </w:rPr>
  </w:style>
  <w:style w:type="table" w:styleId="af4">
    <w:name w:val="Table Grid"/>
    <w:basedOn w:val="a2"/>
    <w:uiPriority w:val="39"/>
    <w:rsid w:val="00D0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565F1"/>
    <w:pPr>
      <w:widowControl/>
      <w:spacing w:before="280" w:after="280"/>
    </w:pPr>
    <w:rPr>
      <w:rFonts w:eastAsia="Times New Roman"/>
      <w:kern w:val="0"/>
    </w:rPr>
  </w:style>
  <w:style w:type="paragraph" w:customStyle="1" w:styleId="s3">
    <w:name w:val="s_3"/>
    <w:basedOn w:val="a"/>
    <w:rsid w:val="009A2378"/>
    <w:pPr>
      <w:widowControl/>
      <w:spacing w:before="280" w:after="280"/>
    </w:pPr>
    <w:rPr>
      <w:rFonts w:eastAsia="Times New Roman"/>
      <w:kern w:val="0"/>
    </w:rPr>
  </w:style>
  <w:style w:type="paragraph" w:customStyle="1" w:styleId="s16">
    <w:name w:val="s_16"/>
    <w:basedOn w:val="a"/>
    <w:rsid w:val="001F168B"/>
    <w:pPr>
      <w:widowControl/>
      <w:spacing w:before="280" w:after="280"/>
    </w:pPr>
    <w:rPr>
      <w:rFonts w:eastAsia="Times New Roman"/>
      <w:kern w:val="0"/>
    </w:rPr>
  </w:style>
  <w:style w:type="paragraph" w:customStyle="1" w:styleId="ConsPlusTitle">
    <w:name w:val="ConsPlusTitle"/>
    <w:rsid w:val="00DF30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 Знак"/>
    <w:link w:val="ConsPlusNormal0"/>
    <w:locked/>
    <w:rsid w:val="004E78F7"/>
    <w:rPr>
      <w:rFonts w:ascii="Arial" w:eastAsia="Arial" w:hAnsi="Arial" w:cs="Arial"/>
      <w:lang w:eastAsia="zh-CN"/>
    </w:rPr>
  </w:style>
  <w:style w:type="paragraph" w:styleId="af5">
    <w:name w:val="No Spacing"/>
    <w:uiPriority w:val="1"/>
    <w:qFormat/>
    <w:rsid w:val="005B084C"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Сектор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5652-0AE9-4682-AF2A-509B5714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SPecialiST RePack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Николай</dc:creator>
  <cp:lastModifiedBy>Совет ТМР</cp:lastModifiedBy>
  <cp:revision>8</cp:revision>
  <cp:lastPrinted>2023-07-05T06:41:00Z</cp:lastPrinted>
  <dcterms:created xsi:type="dcterms:W3CDTF">2023-07-03T08:46:00Z</dcterms:created>
  <dcterms:modified xsi:type="dcterms:W3CDTF">2023-07-05T08:09:00Z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4018.00.61</vt:lpwstr>
  </property>
</Properties>
</file>