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CC33" w14:textId="3356EDCD" w:rsidR="00B47ADC" w:rsidRPr="00D33194" w:rsidRDefault="00B47ADC" w:rsidP="00B47ADC">
      <w:pPr>
        <w:jc w:val="center"/>
        <w:rPr>
          <w:rFonts w:eastAsia="Times New Roman"/>
          <w:lang w:eastAsia="ru-RU"/>
        </w:rPr>
      </w:pPr>
    </w:p>
    <w:p w14:paraId="69559438" w14:textId="77777777" w:rsidR="00B47ADC" w:rsidRPr="00D33194" w:rsidRDefault="00B47ADC" w:rsidP="00B47ADC">
      <w:pPr>
        <w:jc w:val="center"/>
        <w:rPr>
          <w:rFonts w:eastAsia="Times New Roman"/>
          <w:b/>
          <w:lang w:eastAsia="ru-RU"/>
        </w:rPr>
      </w:pPr>
      <w:r w:rsidRPr="00D33194">
        <w:rPr>
          <w:rFonts w:eastAsia="Times New Roman"/>
          <w:b/>
          <w:lang w:eastAsia="ru-RU"/>
        </w:rPr>
        <w:t xml:space="preserve"> АДМИНИСТРАЦИЯ</w:t>
      </w:r>
      <w:r w:rsidRPr="00D33194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D33194" w:rsidRDefault="00B47ADC" w:rsidP="00B47ADC">
      <w:pPr>
        <w:jc w:val="center"/>
        <w:rPr>
          <w:rFonts w:eastAsia="Times New Roman"/>
          <w:b/>
          <w:lang w:eastAsia="ru-RU"/>
        </w:rPr>
      </w:pPr>
      <w:r w:rsidRPr="00D33194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D33194" w:rsidRDefault="00B47ADC" w:rsidP="00B47ADC">
      <w:pPr>
        <w:jc w:val="center"/>
        <w:rPr>
          <w:rFonts w:eastAsia="Times New Roman"/>
          <w:b/>
          <w:lang w:eastAsia="ru-RU"/>
        </w:rPr>
      </w:pPr>
      <w:r w:rsidRPr="00D33194">
        <w:rPr>
          <w:rFonts w:eastAsia="Times New Roman"/>
          <w:b/>
          <w:lang w:eastAsia="ru-RU"/>
        </w:rPr>
        <w:t>ИВАНОВСКОЙ ОБЛАСТИ</w:t>
      </w:r>
    </w:p>
    <w:p w14:paraId="5A7AFECF" w14:textId="2D54022C" w:rsidR="00B47ADC" w:rsidRPr="00D33194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D33194">
        <w:rPr>
          <w:rFonts w:eastAsia="Times New Roman"/>
          <w:b/>
          <w:bCs/>
          <w:lang w:eastAsia="ru-RU"/>
        </w:rPr>
        <w:t>________________________________________________________________________________</w:t>
      </w:r>
    </w:p>
    <w:p w14:paraId="3B8E2B55" w14:textId="77777777" w:rsidR="00B47ADC" w:rsidRPr="00D33194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32AABEB" w14:textId="77777777" w:rsidR="00FE2650" w:rsidRPr="00D33194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D33194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D33194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D33194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D33194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2DE5CC31" w:rsidR="00B47ADC" w:rsidRPr="00D33194" w:rsidRDefault="00B47ADC" w:rsidP="00B47ADC">
      <w:pPr>
        <w:jc w:val="center"/>
        <w:rPr>
          <w:rFonts w:eastAsia="Times New Roman"/>
          <w:bCs/>
          <w:lang w:eastAsia="ru-RU"/>
        </w:rPr>
      </w:pPr>
      <w:bookmarkStart w:id="0" w:name="_Hlk151724568"/>
      <w:r w:rsidRPr="00D33194">
        <w:rPr>
          <w:rFonts w:eastAsia="Times New Roman"/>
          <w:bCs/>
          <w:lang w:eastAsia="ru-RU"/>
        </w:rPr>
        <w:t xml:space="preserve">от </w:t>
      </w:r>
      <w:r w:rsidR="00D33194" w:rsidRPr="00D33194">
        <w:rPr>
          <w:rFonts w:eastAsia="Times New Roman"/>
          <w:bCs/>
          <w:lang w:eastAsia="ru-RU"/>
        </w:rPr>
        <w:t xml:space="preserve">15.11.2023 </w:t>
      </w:r>
      <w:r w:rsidRPr="00D33194">
        <w:rPr>
          <w:rFonts w:eastAsia="Times New Roman"/>
          <w:bCs/>
          <w:lang w:eastAsia="ru-RU"/>
        </w:rPr>
        <w:t>№</w:t>
      </w:r>
      <w:r w:rsidR="00D33194" w:rsidRPr="00D33194">
        <w:rPr>
          <w:rFonts w:eastAsia="Times New Roman"/>
          <w:bCs/>
          <w:lang w:eastAsia="ru-RU"/>
        </w:rPr>
        <w:t xml:space="preserve"> 424/1</w:t>
      </w:r>
      <w:r w:rsidRPr="00D33194">
        <w:rPr>
          <w:rFonts w:eastAsia="Times New Roman"/>
          <w:bCs/>
          <w:lang w:eastAsia="ru-RU"/>
        </w:rPr>
        <w:t xml:space="preserve"> </w:t>
      </w:r>
      <w:r w:rsidR="009665F6" w:rsidRPr="00D33194">
        <w:rPr>
          <w:rFonts w:eastAsia="Times New Roman"/>
          <w:bCs/>
          <w:lang w:eastAsia="ru-RU"/>
        </w:rPr>
        <w:t xml:space="preserve">     </w:t>
      </w:r>
      <w:r w:rsidRPr="00D33194">
        <w:rPr>
          <w:rFonts w:eastAsia="Times New Roman"/>
          <w:bCs/>
          <w:lang w:eastAsia="ru-RU"/>
        </w:rPr>
        <w:t xml:space="preserve">           </w:t>
      </w:r>
    </w:p>
    <w:bookmarkEnd w:id="0"/>
    <w:p w14:paraId="334E3CDC" w14:textId="77777777" w:rsidR="00B47ADC" w:rsidRPr="00D33194" w:rsidRDefault="00B47ADC" w:rsidP="00B47ADC">
      <w:pPr>
        <w:jc w:val="center"/>
        <w:rPr>
          <w:rFonts w:eastAsia="Times New Roman"/>
          <w:bCs/>
          <w:lang w:eastAsia="ru-RU"/>
        </w:rPr>
      </w:pPr>
      <w:r w:rsidRPr="00D33194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D33194" w:rsidRDefault="00B47ADC" w:rsidP="00B47ADC">
      <w:pPr>
        <w:jc w:val="center"/>
        <w:rPr>
          <w:bCs/>
        </w:rPr>
      </w:pPr>
    </w:p>
    <w:p w14:paraId="13CDD333" w14:textId="77777777" w:rsidR="00B47ADC" w:rsidRPr="00D33194" w:rsidRDefault="00B47ADC" w:rsidP="00B47ADC">
      <w:pPr>
        <w:jc w:val="center"/>
        <w:rPr>
          <w:b/>
          <w:bCs/>
        </w:rPr>
      </w:pPr>
      <w:r w:rsidRPr="00D33194">
        <w:rPr>
          <w:b/>
          <w:bCs/>
        </w:rPr>
        <w:t xml:space="preserve">О внесении изменений в постановление администрации </w:t>
      </w:r>
    </w:p>
    <w:p w14:paraId="5A2C0AC4" w14:textId="77777777" w:rsidR="00B47ADC" w:rsidRPr="00D33194" w:rsidRDefault="00B47ADC" w:rsidP="00B47ADC">
      <w:pPr>
        <w:jc w:val="center"/>
        <w:rPr>
          <w:b/>
          <w:bCs/>
        </w:rPr>
      </w:pPr>
      <w:r w:rsidRPr="00D33194">
        <w:rPr>
          <w:b/>
          <w:bCs/>
        </w:rPr>
        <w:t xml:space="preserve">Тейковского муниципального района от 12.12.2020 № 350 </w:t>
      </w:r>
    </w:p>
    <w:p w14:paraId="66A5E6BB" w14:textId="77777777" w:rsidR="00B47ADC" w:rsidRPr="00D33194" w:rsidRDefault="00B47ADC" w:rsidP="00B47ADC">
      <w:pPr>
        <w:jc w:val="center"/>
        <w:rPr>
          <w:b/>
          <w:bCs/>
        </w:rPr>
      </w:pPr>
      <w:r w:rsidRPr="00D33194">
        <w:rPr>
          <w:b/>
          <w:bCs/>
        </w:rPr>
        <w:t>«Об утверждении муниципальной программы</w:t>
      </w:r>
    </w:p>
    <w:p w14:paraId="0591727F" w14:textId="77777777" w:rsidR="00B47ADC" w:rsidRPr="00D33194" w:rsidRDefault="00B47ADC" w:rsidP="00B47ADC">
      <w:pPr>
        <w:jc w:val="center"/>
        <w:rPr>
          <w:b/>
          <w:bCs/>
        </w:rPr>
      </w:pPr>
      <w:r w:rsidRPr="00D33194">
        <w:rPr>
          <w:b/>
          <w:bCs/>
        </w:rPr>
        <w:t>«Открытый и безопасный район»</w:t>
      </w:r>
    </w:p>
    <w:p w14:paraId="37E22E74" w14:textId="77777777" w:rsidR="00B47ADC" w:rsidRPr="00D33194" w:rsidRDefault="00B47ADC" w:rsidP="00B47ADC">
      <w:pPr>
        <w:jc w:val="both"/>
        <w:rPr>
          <w:bCs/>
        </w:rPr>
      </w:pPr>
    </w:p>
    <w:p w14:paraId="55BA5C90" w14:textId="77777777" w:rsidR="00FE2650" w:rsidRPr="00D33194" w:rsidRDefault="00FE2650" w:rsidP="00B47ADC">
      <w:pPr>
        <w:jc w:val="both"/>
        <w:rPr>
          <w:bCs/>
        </w:rPr>
      </w:pPr>
    </w:p>
    <w:p w14:paraId="1C4F1A08" w14:textId="77777777" w:rsidR="00FE2650" w:rsidRPr="00D33194" w:rsidRDefault="00FE2650" w:rsidP="00B47ADC">
      <w:pPr>
        <w:jc w:val="both"/>
        <w:rPr>
          <w:bCs/>
        </w:rPr>
      </w:pPr>
    </w:p>
    <w:p w14:paraId="21C0CD3E" w14:textId="77777777" w:rsidR="00B47ADC" w:rsidRPr="00D33194" w:rsidRDefault="00B47ADC" w:rsidP="00C16B7D">
      <w:pPr>
        <w:ind w:firstLine="708"/>
        <w:jc w:val="both"/>
        <w:rPr>
          <w:bCs/>
        </w:rPr>
      </w:pPr>
      <w:r w:rsidRPr="00D33194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D33194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D33194" w:rsidRDefault="00B47ADC" w:rsidP="00C16B7D">
      <w:pPr>
        <w:jc w:val="center"/>
        <w:rPr>
          <w:b/>
          <w:bCs/>
        </w:rPr>
      </w:pPr>
      <w:r w:rsidRPr="00D33194">
        <w:rPr>
          <w:b/>
          <w:bCs/>
        </w:rPr>
        <w:t>П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О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С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Т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А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Н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О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В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Л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Я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Е</w:t>
      </w:r>
      <w:r w:rsidR="00C16B7D" w:rsidRPr="00D33194">
        <w:rPr>
          <w:b/>
          <w:bCs/>
        </w:rPr>
        <w:t xml:space="preserve"> </w:t>
      </w:r>
      <w:r w:rsidRPr="00D33194">
        <w:rPr>
          <w:b/>
          <w:bCs/>
        </w:rPr>
        <w:t>Т:</w:t>
      </w:r>
    </w:p>
    <w:p w14:paraId="6877545A" w14:textId="77777777" w:rsidR="00B47ADC" w:rsidRPr="00D33194" w:rsidRDefault="00B47ADC" w:rsidP="00C16B7D">
      <w:pPr>
        <w:ind w:firstLine="708"/>
        <w:jc w:val="center"/>
        <w:rPr>
          <w:b/>
          <w:bCs/>
        </w:rPr>
      </w:pPr>
    </w:p>
    <w:p w14:paraId="1565ABEF" w14:textId="77777777" w:rsidR="00AB1BA9" w:rsidRPr="00D33194" w:rsidRDefault="00AB1BA9" w:rsidP="00C16B7D">
      <w:pPr>
        <w:ind w:firstLine="708"/>
        <w:jc w:val="both"/>
        <w:rPr>
          <w:bCs/>
        </w:rPr>
      </w:pPr>
      <w:r w:rsidRPr="00D33194">
        <w:rPr>
          <w:bCs/>
        </w:rPr>
        <w:t>Внести в постановление администрации Тейковского муниципального района от 12.12.2020 № 350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D33194" w:rsidRDefault="00AB1BA9" w:rsidP="00C16B7D">
      <w:pPr>
        <w:ind w:firstLine="708"/>
        <w:jc w:val="both"/>
        <w:rPr>
          <w:bCs/>
        </w:rPr>
      </w:pPr>
    </w:p>
    <w:p w14:paraId="22599C04" w14:textId="77777777" w:rsidR="00AB1BA9" w:rsidRPr="00D33194" w:rsidRDefault="00AB1BA9" w:rsidP="00C16B7D">
      <w:pPr>
        <w:ind w:firstLine="708"/>
        <w:jc w:val="both"/>
        <w:rPr>
          <w:bCs/>
        </w:rPr>
      </w:pPr>
      <w:r w:rsidRPr="00D33194">
        <w:rPr>
          <w:bCs/>
        </w:rPr>
        <w:t>1. В приложении к постановлению:</w:t>
      </w:r>
    </w:p>
    <w:p w14:paraId="62C30045" w14:textId="304EE20B" w:rsidR="00AB1BA9" w:rsidRPr="00D33194" w:rsidRDefault="00AB1BA9" w:rsidP="00C16B7D">
      <w:pPr>
        <w:ind w:firstLine="709"/>
        <w:jc w:val="both"/>
      </w:pPr>
      <w:r w:rsidRPr="00D33194">
        <w:rPr>
          <w:bCs/>
        </w:rPr>
        <w:t xml:space="preserve">1.1. </w:t>
      </w:r>
      <w:r w:rsidRPr="00D33194">
        <w:t xml:space="preserve">Раздел 1 </w:t>
      </w:r>
      <w:r w:rsidR="00C16B7D" w:rsidRPr="00D33194">
        <w:t>«</w:t>
      </w:r>
      <w:r w:rsidRPr="00D33194">
        <w:t xml:space="preserve">Паспорт муниципальной программы» изложить в новой редакции </w:t>
      </w:r>
      <w:r w:rsidRPr="00D33194">
        <w:rPr>
          <w:bCs/>
        </w:rPr>
        <w:t xml:space="preserve">согласно приложению </w:t>
      </w:r>
      <w:r w:rsidRPr="00D33194">
        <w:t>1</w:t>
      </w:r>
      <w:r w:rsidR="00C16B7D" w:rsidRPr="00D33194">
        <w:t xml:space="preserve"> к настоящему постановлению</w:t>
      </w:r>
      <w:r w:rsidRPr="00D33194">
        <w:t>.</w:t>
      </w:r>
    </w:p>
    <w:p w14:paraId="6DEE4775" w14:textId="0CF1FED3" w:rsidR="00AB1BA9" w:rsidRPr="00D33194" w:rsidRDefault="00AB1BA9" w:rsidP="00C16B7D">
      <w:pPr>
        <w:ind w:firstLine="709"/>
        <w:jc w:val="both"/>
      </w:pPr>
      <w:r w:rsidRPr="00D33194">
        <w:rPr>
          <w:bCs/>
        </w:rPr>
        <w:t xml:space="preserve">1.2. </w:t>
      </w:r>
      <w:r w:rsidRPr="00D33194">
        <w:t xml:space="preserve">Раздел 4 </w:t>
      </w:r>
      <w:r w:rsidR="00C16B7D" w:rsidRPr="00D33194">
        <w:t>«</w:t>
      </w:r>
      <w:r w:rsidRPr="00D33194">
        <w:t xml:space="preserve">Ресурсное обеспечение муниципальной программы» изложить в новой редакции </w:t>
      </w:r>
      <w:r w:rsidRPr="00D33194">
        <w:rPr>
          <w:bCs/>
        </w:rPr>
        <w:t xml:space="preserve">согласно приложению </w:t>
      </w:r>
      <w:r w:rsidRPr="00D33194">
        <w:t>2</w:t>
      </w:r>
      <w:r w:rsidR="00C16B7D" w:rsidRPr="00D33194">
        <w:t xml:space="preserve"> к настоящему постановлению</w:t>
      </w:r>
      <w:r w:rsidRPr="00D33194">
        <w:t>.</w:t>
      </w:r>
    </w:p>
    <w:p w14:paraId="69383F06" w14:textId="61845613" w:rsidR="00AB1BA9" w:rsidRPr="00D33194" w:rsidRDefault="00AB1BA9" w:rsidP="00C16B7D">
      <w:pPr>
        <w:jc w:val="both"/>
        <w:rPr>
          <w:b/>
          <w:bCs/>
        </w:rPr>
      </w:pPr>
      <w:r w:rsidRPr="00D33194">
        <w:rPr>
          <w:bCs/>
        </w:rPr>
        <w:tab/>
        <w:t xml:space="preserve">1.3. В приложении </w:t>
      </w:r>
      <w:r w:rsidR="004454A3" w:rsidRPr="00D33194">
        <w:rPr>
          <w:bCs/>
        </w:rPr>
        <w:t>1</w:t>
      </w:r>
      <w:r w:rsidRPr="00D33194">
        <w:rPr>
          <w:bCs/>
        </w:rPr>
        <w:t xml:space="preserve"> к муниципальной программе</w:t>
      </w:r>
      <w:r w:rsidRPr="00D33194">
        <w:rPr>
          <w:b/>
        </w:rPr>
        <w:t xml:space="preserve"> «</w:t>
      </w:r>
      <w:r w:rsidRPr="00D33194">
        <w:rPr>
          <w:bCs/>
        </w:rPr>
        <w:t>Открытый и безопасный район» - подпрограммы</w:t>
      </w:r>
      <w:r w:rsidRPr="00D33194">
        <w:rPr>
          <w:b/>
          <w:bCs/>
        </w:rPr>
        <w:t xml:space="preserve"> «</w:t>
      </w:r>
      <w:r w:rsidR="004454A3" w:rsidRPr="00D33194">
        <w:rPr>
          <w:rStyle w:val="a7"/>
          <w:b w:val="0"/>
          <w:bCs w:val="0"/>
        </w:rPr>
        <w:t>Информатизация, техническое и программное обеспечение, обслуживание и сопровождение информационных систем</w:t>
      </w:r>
      <w:r w:rsidRPr="00D33194">
        <w:rPr>
          <w:b/>
          <w:bCs/>
        </w:rPr>
        <w:t>»:</w:t>
      </w:r>
    </w:p>
    <w:p w14:paraId="2DD6BC32" w14:textId="12BED979" w:rsidR="00AB1BA9" w:rsidRPr="00D33194" w:rsidRDefault="00AB1BA9" w:rsidP="00C16B7D">
      <w:pPr>
        <w:ind w:firstLine="708"/>
        <w:jc w:val="both"/>
      </w:pPr>
      <w:r w:rsidRPr="00D33194">
        <w:rPr>
          <w:bCs/>
        </w:rPr>
        <w:t xml:space="preserve">1.3.1. Раздел 1 </w:t>
      </w:r>
      <w:r w:rsidR="00C16B7D" w:rsidRPr="00D33194">
        <w:t>«</w:t>
      </w:r>
      <w:r w:rsidRPr="00D33194">
        <w:t xml:space="preserve">Паспорт подпрограммы» изложить в новой редакции </w:t>
      </w:r>
      <w:r w:rsidRPr="00D33194">
        <w:rPr>
          <w:bCs/>
        </w:rPr>
        <w:t xml:space="preserve">согласно приложению </w:t>
      </w:r>
      <w:r w:rsidRPr="00D33194">
        <w:t>3</w:t>
      </w:r>
      <w:r w:rsidR="00C16B7D" w:rsidRPr="00D33194">
        <w:t xml:space="preserve"> к настоящему постановлению</w:t>
      </w:r>
      <w:r w:rsidRPr="00D33194">
        <w:t>.</w:t>
      </w:r>
    </w:p>
    <w:p w14:paraId="21FE9D09" w14:textId="685E706B" w:rsidR="00AB1BA9" w:rsidRPr="00D33194" w:rsidRDefault="00AB1BA9" w:rsidP="00C16B7D">
      <w:pPr>
        <w:ind w:firstLine="708"/>
        <w:jc w:val="both"/>
      </w:pPr>
      <w:r w:rsidRPr="00D33194">
        <w:t xml:space="preserve">1.3.2. Раздел 4 </w:t>
      </w:r>
      <w:r w:rsidR="00C16B7D" w:rsidRPr="00D33194">
        <w:t>«</w:t>
      </w:r>
      <w:r w:rsidRPr="00D33194">
        <w:t xml:space="preserve">Ресурсное обеспечение подпрограммы» изложить в новой редакции </w:t>
      </w:r>
      <w:r w:rsidRPr="00D33194">
        <w:rPr>
          <w:bCs/>
        </w:rPr>
        <w:t xml:space="preserve">согласно приложению </w:t>
      </w:r>
      <w:r w:rsidRPr="00D33194">
        <w:t>4</w:t>
      </w:r>
      <w:r w:rsidR="00C16B7D" w:rsidRPr="00D33194">
        <w:t xml:space="preserve"> к настоящему постановлению</w:t>
      </w:r>
      <w:r w:rsidRPr="00D33194">
        <w:t>.</w:t>
      </w:r>
    </w:p>
    <w:p w14:paraId="2D8D0AEE" w14:textId="3493AEF7" w:rsidR="004454A3" w:rsidRPr="00D33194" w:rsidRDefault="004454A3" w:rsidP="004454A3">
      <w:pPr>
        <w:ind w:firstLine="709"/>
        <w:jc w:val="both"/>
        <w:rPr>
          <w:b/>
          <w:bCs/>
        </w:rPr>
      </w:pPr>
      <w:r w:rsidRPr="00D33194">
        <w:rPr>
          <w:bCs/>
        </w:rPr>
        <w:t>1.4. В приложении 2 к муниципальной программе</w:t>
      </w:r>
      <w:r w:rsidRPr="00D33194">
        <w:rPr>
          <w:b/>
        </w:rPr>
        <w:t xml:space="preserve"> «</w:t>
      </w:r>
      <w:r w:rsidRPr="00D33194">
        <w:rPr>
          <w:bCs/>
        </w:rPr>
        <w:t>Открытый и безопасный район» - подпрограммы</w:t>
      </w:r>
      <w:r w:rsidRPr="00D33194">
        <w:rPr>
          <w:b/>
          <w:bCs/>
        </w:rPr>
        <w:t xml:space="preserve"> «</w:t>
      </w:r>
      <w:r w:rsidRPr="00D33194">
        <w:rPr>
          <w:rStyle w:val="a7"/>
          <w:b w:val="0"/>
          <w:bCs w:val="0"/>
        </w:rPr>
        <w:t>Повышение уровня информационной открытости органов местного самоуправления Тейковского муниципального района</w:t>
      </w:r>
      <w:r w:rsidRPr="00D33194">
        <w:rPr>
          <w:b/>
          <w:bCs/>
        </w:rPr>
        <w:t>»:</w:t>
      </w:r>
    </w:p>
    <w:p w14:paraId="16E90F00" w14:textId="046C1A3B" w:rsidR="004454A3" w:rsidRPr="00D33194" w:rsidRDefault="004454A3" w:rsidP="004454A3">
      <w:pPr>
        <w:ind w:firstLine="708"/>
        <w:jc w:val="both"/>
      </w:pPr>
      <w:r w:rsidRPr="00D33194">
        <w:rPr>
          <w:bCs/>
        </w:rPr>
        <w:t xml:space="preserve">1.3.1. Раздел 1 </w:t>
      </w:r>
      <w:r w:rsidRPr="00D33194">
        <w:t xml:space="preserve">«Паспорт подпрограммы» изложить в новой редакции </w:t>
      </w:r>
      <w:r w:rsidRPr="00D33194">
        <w:rPr>
          <w:bCs/>
        </w:rPr>
        <w:t xml:space="preserve">согласно приложению </w:t>
      </w:r>
      <w:r w:rsidRPr="00D33194">
        <w:t>5 к настоящему постановлению.</w:t>
      </w:r>
    </w:p>
    <w:p w14:paraId="05F131DE" w14:textId="4514AC0E" w:rsidR="004454A3" w:rsidRPr="00D33194" w:rsidRDefault="004454A3" w:rsidP="004454A3">
      <w:pPr>
        <w:ind w:firstLine="708"/>
        <w:jc w:val="both"/>
      </w:pPr>
      <w:r w:rsidRPr="00D33194">
        <w:t xml:space="preserve">1.3.2. Раздел 4 «Ресурсное обеспечение подпрограммы» изложить в новой редакции </w:t>
      </w:r>
      <w:r w:rsidRPr="00D33194">
        <w:rPr>
          <w:bCs/>
        </w:rPr>
        <w:lastRenderedPageBreak/>
        <w:t xml:space="preserve">согласно приложению </w:t>
      </w:r>
      <w:r w:rsidRPr="00D33194">
        <w:t>6 к настоящему постановлению.</w:t>
      </w:r>
    </w:p>
    <w:p w14:paraId="3A2EB972" w14:textId="77777777" w:rsidR="004454A3" w:rsidRPr="00D33194" w:rsidRDefault="004454A3" w:rsidP="00C16B7D">
      <w:pPr>
        <w:ind w:firstLine="708"/>
        <w:jc w:val="both"/>
      </w:pPr>
    </w:p>
    <w:p w14:paraId="16059954" w14:textId="77777777" w:rsidR="00B47ADC" w:rsidRPr="00D33194" w:rsidRDefault="00B47ADC" w:rsidP="00C16B7D">
      <w:pPr>
        <w:ind w:firstLine="708"/>
        <w:jc w:val="both"/>
      </w:pPr>
    </w:p>
    <w:p w14:paraId="6FD7F8B0" w14:textId="77777777" w:rsidR="00B47ADC" w:rsidRPr="00D33194" w:rsidRDefault="00B47ADC" w:rsidP="00C16B7D">
      <w:pPr>
        <w:ind w:firstLine="708"/>
        <w:jc w:val="both"/>
      </w:pPr>
    </w:p>
    <w:p w14:paraId="4B6C7B96" w14:textId="77777777" w:rsidR="00B47ADC" w:rsidRPr="00D33194" w:rsidRDefault="00B47ADC" w:rsidP="00C16B7D">
      <w:pPr>
        <w:adjustRightInd w:val="0"/>
        <w:jc w:val="both"/>
        <w:outlineLvl w:val="3"/>
      </w:pPr>
    </w:p>
    <w:p w14:paraId="1BCE08E1" w14:textId="77777777" w:rsidR="00B47ADC" w:rsidRPr="00D33194" w:rsidRDefault="00B47ADC" w:rsidP="00C16B7D">
      <w:pPr>
        <w:jc w:val="both"/>
        <w:rPr>
          <w:b/>
        </w:rPr>
      </w:pPr>
      <w:r w:rsidRPr="00D33194">
        <w:rPr>
          <w:b/>
        </w:rPr>
        <w:t>Глава Тейковского</w:t>
      </w:r>
    </w:p>
    <w:p w14:paraId="4A375BFB" w14:textId="43823A25" w:rsidR="00B47ADC" w:rsidRPr="00D33194" w:rsidRDefault="00B47ADC" w:rsidP="00C16B7D">
      <w:pPr>
        <w:jc w:val="both"/>
        <w:rPr>
          <w:b/>
        </w:rPr>
      </w:pPr>
      <w:r w:rsidRPr="00D33194">
        <w:rPr>
          <w:b/>
        </w:rPr>
        <w:t xml:space="preserve">муниципального района                       </w:t>
      </w:r>
      <w:r w:rsidR="00C16B7D" w:rsidRPr="00D33194">
        <w:rPr>
          <w:b/>
        </w:rPr>
        <w:t xml:space="preserve">                  </w:t>
      </w:r>
      <w:r w:rsidRPr="00D33194">
        <w:rPr>
          <w:b/>
        </w:rPr>
        <w:t xml:space="preserve">                              В.А. Катков</w:t>
      </w:r>
    </w:p>
    <w:p w14:paraId="521F3E3C" w14:textId="590D045C" w:rsidR="00E62BCD" w:rsidRPr="00D33194" w:rsidRDefault="00262ECE" w:rsidP="00AB1BA9">
      <w:pPr>
        <w:widowControl/>
        <w:suppressAutoHyphens w:val="0"/>
        <w:jc w:val="right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br w:type="page"/>
      </w:r>
    </w:p>
    <w:p w14:paraId="21E423D2" w14:textId="636D16A9" w:rsidR="00A71B5F" w:rsidRPr="00D33194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lastRenderedPageBreak/>
        <w:t xml:space="preserve">Приложение </w:t>
      </w:r>
      <w:r w:rsidR="00AB1BA9" w:rsidRPr="00D33194">
        <w:rPr>
          <w:rFonts w:eastAsia="Times New Roman"/>
          <w:lang w:eastAsia="ru-RU"/>
        </w:rPr>
        <w:t>1</w:t>
      </w:r>
    </w:p>
    <w:p w14:paraId="483EE5FD" w14:textId="77777777" w:rsidR="00A71B5F" w:rsidRPr="00D33194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D33194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Тейковского муниципального района</w:t>
      </w:r>
    </w:p>
    <w:p w14:paraId="7FB7E535" w14:textId="77777777" w:rsidR="00D33194" w:rsidRPr="00D33194" w:rsidRDefault="00D33194" w:rsidP="00D33194">
      <w:pPr>
        <w:jc w:val="right"/>
        <w:rPr>
          <w:rFonts w:eastAsia="Times New Roman"/>
          <w:bCs/>
          <w:lang w:eastAsia="ru-RU"/>
        </w:rPr>
      </w:pPr>
      <w:r w:rsidRPr="00D33194">
        <w:rPr>
          <w:rFonts w:eastAsia="Times New Roman"/>
          <w:bCs/>
          <w:lang w:eastAsia="ru-RU"/>
        </w:rPr>
        <w:t xml:space="preserve">от 15.11.2023 № 424/1                 </w:t>
      </w:r>
    </w:p>
    <w:p w14:paraId="16AB5B13" w14:textId="70BAB94A" w:rsidR="00D1431F" w:rsidRPr="00D33194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4663451E" w14:textId="77777777" w:rsidR="00D33194" w:rsidRPr="00D33194" w:rsidRDefault="00D33194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46D1A6B1" w14:textId="2C3BE0DA" w:rsidR="00720945" w:rsidRPr="00D33194" w:rsidRDefault="00D1431F" w:rsidP="00D1431F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D33194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02DD5FA" w14:textId="497695F0" w:rsidR="00524BED" w:rsidRPr="00D33194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49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053"/>
      </w:tblGrid>
      <w:tr w:rsidR="00D33194" w:rsidRPr="00D33194" w14:paraId="6C418FB1" w14:textId="77777777" w:rsidTr="00D33194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67DDD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76744" w14:textId="77777777" w:rsidR="000D498E" w:rsidRPr="00D33194" w:rsidRDefault="000D498E" w:rsidP="000D498E">
            <w:pPr>
              <w:snapToGrid w:val="0"/>
              <w:rPr>
                <w:rFonts w:eastAsia="Times New Roman"/>
              </w:rPr>
            </w:pPr>
            <w:r w:rsidRPr="00D33194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D33194" w:rsidRPr="00D33194" w14:paraId="7BE655F3" w14:textId="77777777" w:rsidTr="00D33194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25A09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7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4D1ED" w14:textId="77777777" w:rsidR="000D498E" w:rsidRPr="00D33194" w:rsidRDefault="000D498E" w:rsidP="000D498E">
            <w:pPr>
              <w:snapToGrid w:val="0"/>
              <w:jc w:val="both"/>
              <w:rPr>
                <w:rFonts w:eastAsia="Times New Roman"/>
              </w:rPr>
            </w:pPr>
            <w:r w:rsidRPr="00D33194">
              <w:rPr>
                <w:rFonts w:eastAsia="Times New Roman"/>
                <w:lang w:eastAsia="ru-RU"/>
              </w:rPr>
              <w:t>2021-2025 годы</w:t>
            </w:r>
          </w:p>
        </w:tc>
      </w:tr>
      <w:tr w:rsidR="00D33194" w:rsidRPr="00D33194" w14:paraId="14DD1FF8" w14:textId="77777777" w:rsidTr="00D33194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C37D9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7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76151" w14:textId="77777777" w:rsidR="000D498E" w:rsidRPr="00D33194" w:rsidRDefault="000D498E" w:rsidP="000D498E">
            <w:pPr>
              <w:snapToGrid w:val="0"/>
              <w:rPr>
                <w:b/>
              </w:rPr>
            </w:pPr>
            <w:r w:rsidRPr="00D33194">
              <w:rPr>
                <w:rFonts w:eastAsia="Times New Roman"/>
                <w:b/>
                <w:bCs/>
                <w:lang w:eastAsia="ru-RU"/>
              </w:rPr>
              <w:t>Администрация Тейковского муниципального района</w:t>
            </w:r>
          </w:p>
        </w:tc>
      </w:tr>
      <w:tr w:rsidR="00D33194" w:rsidRPr="00D33194" w14:paraId="446E87C2" w14:textId="77777777" w:rsidTr="00D33194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021C6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7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C50A5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>Администрация Тейковского муниципального района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D33194" w:rsidRPr="00D33194" w14:paraId="38ED094A" w14:textId="77777777" w:rsidTr="00D33194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B08B3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7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99218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 xml:space="preserve">1. </w:t>
            </w:r>
            <w:r w:rsidRPr="00D33194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>;</w:t>
            </w:r>
          </w:p>
          <w:p w14:paraId="67167F1A" w14:textId="77777777" w:rsidR="000D498E" w:rsidRPr="00D33194" w:rsidRDefault="000D498E" w:rsidP="000D498E">
            <w:pPr>
              <w:snapToGrid w:val="0"/>
            </w:pPr>
            <w:r w:rsidRPr="00D33194">
              <w:rPr>
                <w:rFonts w:eastAsia="Times New Roman"/>
                <w:b/>
                <w:bCs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района;</w:t>
            </w:r>
          </w:p>
          <w:p w14:paraId="65170739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 xml:space="preserve">3. </w:t>
            </w:r>
            <w:r w:rsidRPr="00D33194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3F7CFC6F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D33194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D33194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D33194" w:rsidRPr="00D33194" w14:paraId="1755477D" w14:textId="77777777" w:rsidTr="00D33194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A22FD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7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D2C35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0545E777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D33194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65CD7D85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D33194" w:rsidRPr="00D33194" w14:paraId="0B79B969" w14:textId="77777777" w:rsidTr="00D33194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36AA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1F0B2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33194">
              <w:rPr>
                <w:rFonts w:eastAsia="Times New Roman"/>
                <w:b/>
                <w:bCs/>
                <w:kern w:val="0"/>
                <w:lang w:eastAsia="ru-RU"/>
              </w:rPr>
              <w:t>Общий объем бюджетных ассигнований:</w:t>
            </w:r>
          </w:p>
          <w:p w14:paraId="140BCDCF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bCs/>
                <w:kern w:val="0"/>
                <w:lang w:eastAsia="ru-RU"/>
              </w:rPr>
              <w:t>2021 год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— 2 844 403,73 руб.</w:t>
            </w:r>
          </w:p>
          <w:p w14:paraId="23E33C51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bCs/>
                <w:kern w:val="0"/>
                <w:lang w:eastAsia="ru-RU"/>
              </w:rPr>
              <w:t>2022 год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— </w:t>
            </w:r>
            <w:r w:rsidRPr="00D33194">
              <w:t>1 978 669,68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5F8DB927" w14:textId="3635FBAE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bCs/>
                <w:kern w:val="0"/>
                <w:lang w:eastAsia="ru-RU"/>
              </w:rPr>
              <w:t>2023 год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— </w:t>
            </w:r>
            <w:r w:rsidR="00DA295B" w:rsidRPr="00D33194">
              <w:rPr>
                <w:rFonts w:eastAsia="Times New Roman"/>
                <w:kern w:val="0"/>
                <w:lang w:eastAsia="ru-RU"/>
              </w:rPr>
              <w:t>1 8</w:t>
            </w:r>
            <w:r w:rsidR="00AB1BA9" w:rsidRPr="00D33194">
              <w:rPr>
                <w:rFonts w:eastAsia="Times New Roman"/>
                <w:kern w:val="0"/>
                <w:lang w:eastAsia="ru-RU"/>
              </w:rPr>
              <w:t>9</w:t>
            </w:r>
            <w:r w:rsidRPr="00D33194">
              <w:rPr>
                <w:rFonts w:eastAsia="Times New Roman"/>
                <w:kern w:val="0"/>
                <w:lang w:eastAsia="ru-RU"/>
              </w:rPr>
              <w:t>6 747,46 руб.</w:t>
            </w:r>
          </w:p>
          <w:p w14:paraId="5B05032E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bCs/>
                <w:kern w:val="0"/>
                <w:lang w:eastAsia="ru-RU"/>
              </w:rPr>
              <w:t>2024 год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— 2 168 205,24 руб.</w:t>
            </w:r>
          </w:p>
          <w:p w14:paraId="6A57D8C5" w14:textId="75FD6931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D33194">
              <w:rPr>
                <w:rFonts w:eastAsia="Times New Roman"/>
                <w:bCs/>
                <w:kern w:val="0"/>
                <w:lang w:eastAsia="ru-RU"/>
              </w:rPr>
              <w:t>2025 год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— 2 168 205,24 руб</w:t>
            </w:r>
            <w:r w:rsidR="00C16B7D" w:rsidRPr="00D33194">
              <w:rPr>
                <w:rFonts w:eastAsia="Times New Roman"/>
                <w:kern w:val="0"/>
                <w:lang w:eastAsia="ru-RU"/>
              </w:rPr>
              <w:t>.</w:t>
            </w:r>
          </w:p>
          <w:p w14:paraId="4723EE55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D33194">
              <w:rPr>
                <w:rFonts w:eastAsia="Times New Roman"/>
                <w:b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487B1AE1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2021 год – 2 560 000,00 руб.</w:t>
            </w:r>
          </w:p>
          <w:p w14:paraId="35C30813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 xml:space="preserve">2022 год – </w:t>
            </w:r>
            <w:r w:rsidRPr="00D33194">
              <w:t>1 513 676,00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16198EAE" w14:textId="1FCB24E5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2023 год – 1 </w:t>
            </w:r>
            <w:r w:rsidR="004454A3" w:rsidRPr="00D33194">
              <w:rPr>
                <w:rFonts w:eastAsia="Times New Roman"/>
                <w:kern w:val="0"/>
                <w:lang w:eastAsia="ru-RU"/>
              </w:rPr>
              <w:t>3</w:t>
            </w:r>
            <w:r w:rsidR="00AB1BA9" w:rsidRPr="00D33194">
              <w:rPr>
                <w:rFonts w:eastAsia="Times New Roman"/>
                <w:kern w:val="0"/>
                <w:lang w:eastAsia="ru-RU"/>
              </w:rPr>
              <w:t>9</w:t>
            </w:r>
            <w:r w:rsidRPr="00D33194">
              <w:rPr>
                <w:rFonts w:eastAsia="Times New Roman"/>
                <w:kern w:val="0"/>
                <w:lang w:eastAsia="ru-RU"/>
              </w:rPr>
              <w:t>0 000,00 руб.</w:t>
            </w:r>
          </w:p>
          <w:p w14:paraId="6D837184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2024 год – 1 630 000,00 руб.</w:t>
            </w:r>
          </w:p>
          <w:p w14:paraId="66A6B9A8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2025 год – 1 630 000,00 руб.</w:t>
            </w:r>
          </w:p>
          <w:p w14:paraId="252D40AB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D33194">
              <w:rPr>
                <w:rFonts w:eastAsia="Times New Roman"/>
                <w:b/>
                <w:kern w:val="0"/>
                <w:lang w:eastAsia="ru-RU"/>
              </w:rPr>
              <w:t>- Областной бюджет:</w:t>
            </w:r>
          </w:p>
          <w:p w14:paraId="5416A368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 xml:space="preserve">2021 год – </w:t>
            </w:r>
            <w:r w:rsidRPr="00D33194">
              <w:rPr>
                <w:rFonts w:eastAsia="Calibri"/>
                <w:kern w:val="0"/>
                <w:lang w:eastAsia="en-US"/>
              </w:rPr>
              <w:t xml:space="preserve">405 903,73 </w:t>
            </w:r>
            <w:r w:rsidRPr="00D33194">
              <w:rPr>
                <w:rFonts w:eastAsia="Times New Roman"/>
                <w:kern w:val="0"/>
                <w:lang w:eastAsia="ru-RU"/>
              </w:rPr>
              <w:t>руб.</w:t>
            </w:r>
          </w:p>
          <w:p w14:paraId="0387AAF8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 xml:space="preserve">2022 год – </w:t>
            </w:r>
            <w:r w:rsidRPr="00D33194">
              <w:rPr>
                <w:rFonts w:eastAsia="Calibri"/>
                <w:kern w:val="0"/>
                <w:lang w:eastAsia="en-US"/>
              </w:rPr>
              <w:t>464 993,68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06B6ABF0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2023 год – 506 747,46 руб.</w:t>
            </w:r>
          </w:p>
          <w:p w14:paraId="28EEC060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2024 год – 538 205,24 руб.</w:t>
            </w:r>
          </w:p>
          <w:p w14:paraId="6A56E077" w14:textId="15B96F25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2025 год – 538 205,24 руб</w:t>
            </w:r>
            <w:r w:rsidR="00C16B7D" w:rsidRPr="00D33194">
              <w:rPr>
                <w:rFonts w:eastAsia="Times New Roman"/>
                <w:kern w:val="0"/>
                <w:lang w:eastAsia="ru-RU"/>
              </w:rPr>
              <w:t>.</w:t>
            </w:r>
          </w:p>
          <w:p w14:paraId="21EE1AE9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D33194">
              <w:rPr>
                <w:rFonts w:eastAsia="Times New Roman"/>
                <w:b/>
                <w:kern w:val="0"/>
                <w:lang w:eastAsia="ru-RU"/>
              </w:rPr>
              <w:t>- Федеральный бюджет:</w:t>
            </w:r>
          </w:p>
          <w:p w14:paraId="468B22C7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2021 год - 0,00 руб.</w:t>
            </w:r>
          </w:p>
          <w:p w14:paraId="62C206BB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2022 год - 0,00 руб.</w:t>
            </w:r>
          </w:p>
          <w:p w14:paraId="488916FD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2023 год - 0,00 руб.</w:t>
            </w:r>
          </w:p>
          <w:p w14:paraId="4E43C6B2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</w:t>
            </w:r>
            <w:r w:rsidRPr="00D33194">
              <w:rPr>
                <w:rFonts w:eastAsia="Times New Roman"/>
                <w:kern w:val="0"/>
                <w:lang w:val="en-US" w:eastAsia="ru-RU"/>
              </w:rPr>
              <w:t>4</w:t>
            </w:r>
            <w:r w:rsidRPr="00D33194">
              <w:rPr>
                <w:rFonts w:eastAsia="Times New Roman"/>
                <w:kern w:val="0"/>
                <w:lang w:eastAsia="ru-RU"/>
              </w:rPr>
              <w:t xml:space="preserve"> год - 0,00 руб.</w:t>
            </w:r>
          </w:p>
          <w:p w14:paraId="192A6BE4" w14:textId="77777777" w:rsidR="000D498E" w:rsidRPr="00D33194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D33194">
              <w:rPr>
                <w:rFonts w:eastAsia="Times New Roman"/>
                <w:kern w:val="0"/>
                <w:lang w:eastAsia="ru-RU"/>
              </w:rPr>
              <w:t>2025 год - 0,00 руб.</w:t>
            </w:r>
          </w:p>
        </w:tc>
      </w:tr>
    </w:tbl>
    <w:p w14:paraId="6562E1EA" w14:textId="77777777" w:rsidR="00524BED" w:rsidRPr="00D33194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F295C56" w14:textId="77777777" w:rsidR="00166899" w:rsidRPr="00D33194" w:rsidRDefault="00166899">
      <w:pPr>
        <w:widowControl/>
        <w:suppressAutoHyphens w:val="0"/>
        <w:rPr>
          <w:b/>
          <w:bCs/>
        </w:rPr>
      </w:pPr>
      <w:r w:rsidRPr="00D33194">
        <w:rPr>
          <w:b/>
          <w:bCs/>
        </w:rPr>
        <w:br w:type="page"/>
      </w:r>
    </w:p>
    <w:p w14:paraId="412580ED" w14:textId="15212882" w:rsidR="00166899" w:rsidRPr="00D33194" w:rsidRDefault="00166899" w:rsidP="00166899">
      <w:pPr>
        <w:widowControl/>
        <w:suppressAutoHyphens w:val="0"/>
        <w:jc w:val="right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lastRenderedPageBreak/>
        <w:t>Приложение 2</w:t>
      </w:r>
    </w:p>
    <w:p w14:paraId="56CFEA39" w14:textId="77777777" w:rsidR="00166899" w:rsidRPr="00D33194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к постановлению администрации</w:t>
      </w:r>
    </w:p>
    <w:p w14:paraId="17C9E51A" w14:textId="77777777" w:rsidR="00994843" w:rsidRPr="00D33194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Тейковского муниципального района</w:t>
      </w:r>
    </w:p>
    <w:p w14:paraId="3753728B" w14:textId="748A638C" w:rsidR="00166899" w:rsidRDefault="00D33194" w:rsidP="00D33194">
      <w:pPr>
        <w:jc w:val="right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 xml:space="preserve">от 15.11.2023 № 424/1                 </w:t>
      </w:r>
    </w:p>
    <w:p w14:paraId="7C19EBD7" w14:textId="77777777" w:rsidR="00D33194" w:rsidRPr="00D33194" w:rsidRDefault="00D33194" w:rsidP="00166899">
      <w:pPr>
        <w:jc w:val="center"/>
        <w:rPr>
          <w:b/>
          <w:bCs/>
        </w:rPr>
      </w:pPr>
    </w:p>
    <w:p w14:paraId="175E139E" w14:textId="29FD3227" w:rsidR="00166899" w:rsidRPr="00D33194" w:rsidRDefault="00166899" w:rsidP="002A2BB3">
      <w:pPr>
        <w:pStyle w:val="Pro-Gramma"/>
        <w:numPr>
          <w:ilvl w:val="0"/>
          <w:numId w:val="37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D33194">
        <w:rPr>
          <w:rFonts w:ascii="Times New Roman" w:hAnsi="Times New Roman"/>
          <w:b/>
          <w:bCs/>
          <w:sz w:val="24"/>
        </w:rPr>
        <w:t>Ресурсное обеспечение муниципальной программы</w:t>
      </w:r>
    </w:p>
    <w:p w14:paraId="180E6BA0" w14:textId="7C439AFC" w:rsidR="002A2BB3" w:rsidRPr="00D33194" w:rsidRDefault="002A2BB3" w:rsidP="002A2BB3">
      <w:pPr>
        <w:pStyle w:val="Pro-Gramma"/>
        <w:spacing w:before="0" w:line="240" w:lineRule="auto"/>
        <w:ind w:left="1080"/>
        <w:rPr>
          <w:rFonts w:ascii="Times New Roman" w:hAnsi="Times New Roman"/>
          <w:b/>
          <w:bCs/>
          <w:sz w:val="24"/>
        </w:rPr>
      </w:pPr>
      <w:r w:rsidRPr="00D33194">
        <w:rPr>
          <w:rFonts w:ascii="Times New Roman" w:hAnsi="Times New Roman"/>
          <w:b/>
          <w:sz w:val="24"/>
        </w:rPr>
        <w:t>Ресурсное обеспечение реализации муниципальной программы</w:t>
      </w:r>
    </w:p>
    <w:p w14:paraId="007F3054" w14:textId="37ACFB8F" w:rsidR="00994843" w:rsidRPr="00D33194" w:rsidRDefault="002A2BB3" w:rsidP="00994843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 w:rsidRPr="00D33194">
        <w:rPr>
          <w:rFonts w:ascii="Times New Roman" w:hAnsi="Times New Roman"/>
          <w:sz w:val="24"/>
        </w:rPr>
        <w:t>р</w:t>
      </w:r>
      <w:r w:rsidR="00994843" w:rsidRPr="00D33194">
        <w:rPr>
          <w:rFonts w:ascii="Times New Roman" w:hAnsi="Times New Roman"/>
          <w:sz w:val="24"/>
        </w:rPr>
        <w:t>уб.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90"/>
        <w:gridCol w:w="1134"/>
        <w:gridCol w:w="1134"/>
        <w:gridCol w:w="1276"/>
        <w:gridCol w:w="1280"/>
        <w:gridCol w:w="1129"/>
      </w:tblGrid>
      <w:tr w:rsidR="00D33194" w:rsidRPr="00D33194" w14:paraId="4135053C" w14:textId="77777777" w:rsidTr="00D331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A88" w14:textId="77777777" w:rsidR="00166899" w:rsidRPr="00D33194" w:rsidRDefault="00166899" w:rsidP="00994843">
            <w:pPr>
              <w:snapToGrid w:val="0"/>
              <w:jc w:val="center"/>
              <w:rPr>
                <w:b/>
              </w:rPr>
            </w:pPr>
            <w:r w:rsidRPr="00D33194">
              <w:br w:type="page"/>
            </w:r>
            <w:r w:rsidRPr="00D33194">
              <w:rPr>
                <w:b/>
              </w:rPr>
              <w:t>№ п/п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8B09" w14:textId="77777777" w:rsidR="00166899" w:rsidRPr="00D33194" w:rsidRDefault="00166899" w:rsidP="00994843">
            <w:pPr>
              <w:snapToGrid w:val="0"/>
              <w:jc w:val="center"/>
              <w:rPr>
                <w:b/>
              </w:rPr>
            </w:pPr>
            <w:r w:rsidRPr="00D33194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CAFC" w14:textId="77777777" w:rsidR="00166899" w:rsidRPr="00D33194" w:rsidRDefault="00166899" w:rsidP="00994843">
            <w:pPr>
              <w:snapToGrid w:val="0"/>
              <w:jc w:val="center"/>
              <w:rPr>
                <w:b/>
              </w:rPr>
            </w:pPr>
            <w:r w:rsidRPr="00D33194">
              <w:rPr>
                <w:b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2FC" w14:textId="77777777" w:rsidR="00166899" w:rsidRPr="00D33194" w:rsidRDefault="00166899" w:rsidP="00994843">
            <w:pPr>
              <w:snapToGrid w:val="0"/>
              <w:jc w:val="center"/>
              <w:rPr>
                <w:b/>
              </w:rPr>
            </w:pPr>
            <w:r w:rsidRPr="00D33194">
              <w:rPr>
                <w:b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46E" w14:textId="77777777" w:rsidR="00166899" w:rsidRPr="00D33194" w:rsidRDefault="00166899" w:rsidP="00994843">
            <w:pPr>
              <w:snapToGrid w:val="0"/>
              <w:jc w:val="center"/>
              <w:rPr>
                <w:b/>
              </w:rPr>
            </w:pPr>
            <w:r w:rsidRPr="00D33194">
              <w:rPr>
                <w:b/>
              </w:rPr>
              <w:t>2023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35B" w14:textId="77777777" w:rsidR="00166899" w:rsidRPr="00D33194" w:rsidRDefault="00166899" w:rsidP="00994843">
            <w:pPr>
              <w:snapToGrid w:val="0"/>
              <w:jc w:val="center"/>
              <w:rPr>
                <w:b/>
              </w:rPr>
            </w:pPr>
            <w:r w:rsidRPr="00D33194">
              <w:rPr>
                <w:b/>
                <w:lang w:val="en-US"/>
              </w:rPr>
              <w:t xml:space="preserve">2024 </w:t>
            </w:r>
            <w:r w:rsidRPr="00D33194">
              <w:rPr>
                <w:b/>
              </w:rPr>
              <w:t>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A45" w14:textId="77777777" w:rsidR="00166899" w:rsidRPr="00D33194" w:rsidRDefault="00166899" w:rsidP="00994843">
            <w:pPr>
              <w:snapToGrid w:val="0"/>
              <w:jc w:val="center"/>
              <w:rPr>
                <w:b/>
                <w:lang w:val="en-US"/>
              </w:rPr>
            </w:pPr>
            <w:r w:rsidRPr="00D33194">
              <w:rPr>
                <w:b/>
                <w:lang w:val="en-US"/>
              </w:rPr>
              <w:t>202</w:t>
            </w:r>
            <w:r w:rsidRPr="00D33194">
              <w:rPr>
                <w:b/>
              </w:rPr>
              <w:t>5</w:t>
            </w:r>
            <w:r w:rsidRPr="00D33194">
              <w:rPr>
                <w:b/>
                <w:lang w:val="en-US"/>
              </w:rPr>
              <w:t xml:space="preserve"> </w:t>
            </w:r>
            <w:r w:rsidRPr="00D33194">
              <w:rPr>
                <w:b/>
              </w:rPr>
              <w:t>г.</w:t>
            </w:r>
          </w:p>
        </w:tc>
      </w:tr>
      <w:tr w:rsidR="00D33194" w:rsidRPr="00D33194" w14:paraId="18D224E4" w14:textId="77777777" w:rsidTr="00D33194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A32B" w14:textId="77777777" w:rsidR="00166899" w:rsidRPr="00D33194" w:rsidRDefault="00166899" w:rsidP="00994843">
            <w:pPr>
              <w:snapToGrid w:val="0"/>
            </w:pPr>
            <w:r w:rsidRPr="00D33194">
              <w:t>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705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19D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1 978 669,68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FFC" w14:textId="3FD45C35" w:rsidR="00166899" w:rsidRPr="00D33194" w:rsidRDefault="004454A3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1 8</w:t>
            </w:r>
            <w:r w:rsidR="00994843" w:rsidRPr="00D33194">
              <w:rPr>
                <w:rFonts w:eastAsia="Times New Roman"/>
                <w:lang w:eastAsia="ru-RU"/>
              </w:rPr>
              <w:t>9</w:t>
            </w:r>
            <w:r w:rsidR="00166899" w:rsidRPr="00D33194">
              <w:rPr>
                <w:rFonts w:eastAsia="Times New Roman"/>
                <w:lang w:eastAsia="ru-RU"/>
              </w:rPr>
              <w:t>6 747,46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26D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2 168 205,24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3BC" w14:textId="77777777" w:rsidR="00166899" w:rsidRPr="00D33194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2 168 205,24</w:t>
            </w:r>
          </w:p>
        </w:tc>
      </w:tr>
      <w:tr w:rsidR="00D33194" w:rsidRPr="00D33194" w14:paraId="45B4E8FE" w14:textId="77777777" w:rsidTr="00D33194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0064" w14:textId="77777777" w:rsidR="00166899" w:rsidRPr="00D33194" w:rsidRDefault="00166899" w:rsidP="00994843">
            <w:pPr>
              <w:snapToGrid w:val="0"/>
            </w:pPr>
            <w:r w:rsidRPr="00D33194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3B1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258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1 978 669,68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CD52" w14:textId="22053ED5" w:rsidR="00166899" w:rsidRPr="00D33194" w:rsidRDefault="004454A3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1 8</w:t>
            </w:r>
            <w:r w:rsidR="00994843" w:rsidRPr="00D33194">
              <w:rPr>
                <w:rFonts w:eastAsia="Times New Roman"/>
                <w:lang w:eastAsia="ru-RU"/>
              </w:rPr>
              <w:t>9</w:t>
            </w:r>
            <w:r w:rsidR="00166899" w:rsidRPr="00D33194">
              <w:rPr>
                <w:rFonts w:eastAsia="Times New Roman"/>
                <w:lang w:eastAsia="ru-RU"/>
              </w:rPr>
              <w:t>6 747,46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BB3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2 168 205,24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B63" w14:textId="77777777" w:rsidR="00166899" w:rsidRPr="00D33194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2 168 205,24</w:t>
            </w:r>
          </w:p>
        </w:tc>
      </w:tr>
      <w:tr w:rsidR="00D33194" w:rsidRPr="00D33194" w14:paraId="27DBE3EC" w14:textId="77777777" w:rsidTr="00D33194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44EB" w14:textId="77777777" w:rsidR="00166899" w:rsidRPr="00D33194" w:rsidRDefault="00166899" w:rsidP="00994843">
            <w:pPr>
              <w:snapToGrid w:val="0"/>
            </w:pPr>
            <w:r w:rsidRPr="00D33194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D3BE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2 438 500,00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213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lang w:val="en-US"/>
              </w:rPr>
              <w:t>1 513 676,00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810F" w14:textId="720DE7F8" w:rsidR="00166899" w:rsidRPr="00D33194" w:rsidRDefault="00166899" w:rsidP="00994843">
            <w:pPr>
              <w:snapToGrid w:val="0"/>
              <w:jc w:val="center"/>
            </w:pPr>
            <w:r w:rsidRPr="00D33194">
              <w:t>1 </w:t>
            </w:r>
            <w:r w:rsidR="004454A3" w:rsidRPr="00D33194">
              <w:t>3</w:t>
            </w:r>
            <w:r w:rsidR="00994843" w:rsidRPr="00D33194">
              <w:t>9</w:t>
            </w:r>
            <w:r w:rsidRPr="00D33194">
              <w:t>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CFD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1 630 000,00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F5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1 630 000,00</w:t>
            </w:r>
          </w:p>
        </w:tc>
      </w:tr>
      <w:tr w:rsidR="00D33194" w:rsidRPr="00D33194" w14:paraId="3C6B37C8" w14:textId="77777777" w:rsidTr="00D33194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A85B" w14:textId="77777777" w:rsidR="00166899" w:rsidRPr="00D33194" w:rsidRDefault="00166899" w:rsidP="00994843">
            <w:pPr>
              <w:snapToGrid w:val="0"/>
            </w:pPr>
            <w:r w:rsidRPr="00D33194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9C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405 903,73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5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464 993,68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BA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61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DD" w14:textId="77777777" w:rsidR="00166899" w:rsidRPr="00D33194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538 205,24</w:t>
            </w:r>
          </w:p>
        </w:tc>
      </w:tr>
      <w:tr w:rsidR="00D33194" w:rsidRPr="00D33194" w14:paraId="284C1688" w14:textId="77777777" w:rsidTr="00D33194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BD8" w14:textId="77777777" w:rsidR="00166899" w:rsidRPr="00D33194" w:rsidRDefault="00166899" w:rsidP="00994843">
            <w:pPr>
              <w:snapToGrid w:val="0"/>
            </w:pPr>
            <w:r w:rsidRPr="00D33194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5A7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8EF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92B2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A21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188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2F639196" w14:textId="77777777" w:rsidTr="00D331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14C2" w14:textId="77777777" w:rsidR="00166899" w:rsidRPr="00D33194" w:rsidRDefault="00166899" w:rsidP="00994843">
            <w:pPr>
              <w:snapToGrid w:val="0"/>
            </w:pPr>
            <w:r w:rsidRPr="00D33194">
              <w:t>1.</w:t>
            </w:r>
          </w:p>
        </w:tc>
        <w:tc>
          <w:tcPr>
            <w:tcW w:w="8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68B" w14:textId="77777777" w:rsidR="00166899" w:rsidRPr="00D33194" w:rsidRDefault="00166899" w:rsidP="00994843">
            <w:pPr>
              <w:snapToGrid w:val="0"/>
              <w:rPr>
                <w:b/>
                <w:bCs/>
              </w:rPr>
            </w:pPr>
            <w:r w:rsidRPr="00D33194">
              <w:rPr>
                <w:b/>
                <w:bCs/>
              </w:rPr>
              <w:t>Подпрограммы</w:t>
            </w:r>
          </w:p>
        </w:tc>
      </w:tr>
      <w:tr w:rsidR="00D33194" w:rsidRPr="00D33194" w14:paraId="1DC58A73" w14:textId="77777777" w:rsidTr="00D33194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FF16" w14:textId="77777777" w:rsidR="00166899" w:rsidRPr="00D33194" w:rsidRDefault="00166899" w:rsidP="00994843">
            <w:pPr>
              <w:tabs>
                <w:tab w:val="left" w:pos="482"/>
              </w:tabs>
              <w:snapToGrid w:val="0"/>
            </w:pPr>
            <w:r w:rsidRPr="00D33194">
              <w:t>1.1.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AF6F" w14:textId="77777777" w:rsidR="00166899" w:rsidRPr="00D33194" w:rsidRDefault="00166899" w:rsidP="00994843">
            <w:pPr>
              <w:outlineLvl w:val="0"/>
            </w:pPr>
            <w:r w:rsidRPr="00D33194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0E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1 584 500,00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42D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8</w:t>
            </w:r>
            <w:r w:rsidRPr="00D33194">
              <w:rPr>
                <w:lang w:val="en-US"/>
              </w:rPr>
              <w:t>69</w:t>
            </w:r>
            <w:r w:rsidRPr="00D33194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5B05" w14:textId="140F03E2" w:rsidR="00166899" w:rsidRPr="00D33194" w:rsidRDefault="004454A3" w:rsidP="00994843">
            <w:pPr>
              <w:snapToGrid w:val="0"/>
              <w:jc w:val="center"/>
            </w:pPr>
            <w:r w:rsidRPr="00D33194">
              <w:t>9</w:t>
            </w:r>
            <w:r w:rsidR="00166899" w:rsidRPr="00D33194">
              <w:t>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59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1 000 000,00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4D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1 000 000,00</w:t>
            </w:r>
          </w:p>
        </w:tc>
      </w:tr>
      <w:tr w:rsidR="00D33194" w:rsidRPr="00D33194" w14:paraId="2CA9F097" w14:textId="77777777" w:rsidTr="00D33194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F0A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A47E" w14:textId="77777777" w:rsidR="00166899" w:rsidRPr="00D33194" w:rsidRDefault="00166899" w:rsidP="00994843">
            <w:pPr>
              <w:snapToGrid w:val="0"/>
            </w:pPr>
            <w:r w:rsidRPr="00D33194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1CA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1 584 500,00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F2D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8</w:t>
            </w:r>
            <w:r w:rsidRPr="00D33194">
              <w:rPr>
                <w:lang w:val="en-US"/>
              </w:rPr>
              <w:t>69</w:t>
            </w:r>
            <w:r w:rsidRPr="00D33194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7A9" w14:textId="599554AA" w:rsidR="00166899" w:rsidRPr="00D33194" w:rsidRDefault="004454A3" w:rsidP="00994843">
            <w:pPr>
              <w:snapToGrid w:val="0"/>
              <w:jc w:val="center"/>
            </w:pPr>
            <w:r w:rsidRPr="00D33194">
              <w:t>900 000,00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0F7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1 000 000,00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40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1 000 000,00</w:t>
            </w:r>
          </w:p>
        </w:tc>
      </w:tr>
      <w:tr w:rsidR="00D33194" w:rsidRPr="00D33194" w14:paraId="433FA5DA" w14:textId="77777777" w:rsidTr="00D33194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11B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0E4" w14:textId="77777777" w:rsidR="00166899" w:rsidRPr="00D33194" w:rsidRDefault="00166899" w:rsidP="00994843">
            <w:pPr>
              <w:snapToGrid w:val="0"/>
            </w:pPr>
            <w:r w:rsidRPr="00D33194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AA1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1 584 500,00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71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8</w:t>
            </w:r>
            <w:r w:rsidRPr="00D33194">
              <w:rPr>
                <w:lang w:val="en-US"/>
              </w:rPr>
              <w:t>69</w:t>
            </w:r>
            <w:r w:rsidRPr="00D33194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8C9" w14:textId="6C485BDC" w:rsidR="00166899" w:rsidRPr="00D33194" w:rsidRDefault="004454A3" w:rsidP="00994843">
            <w:pPr>
              <w:snapToGrid w:val="0"/>
              <w:jc w:val="center"/>
            </w:pPr>
            <w:r w:rsidRPr="00D33194">
              <w:t>900 000,00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FC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1 000 000,00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FDB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1 000 000,00</w:t>
            </w:r>
          </w:p>
        </w:tc>
      </w:tr>
      <w:tr w:rsidR="00D33194" w:rsidRPr="00D33194" w14:paraId="15997F84" w14:textId="77777777" w:rsidTr="00D33194">
        <w:trPr>
          <w:trHeight w:val="3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83F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20BD" w14:textId="77777777" w:rsidR="00166899" w:rsidRPr="00D33194" w:rsidRDefault="00166899" w:rsidP="00994843">
            <w:pPr>
              <w:snapToGrid w:val="0"/>
            </w:pPr>
            <w:r w:rsidRPr="00D33194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C33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C3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31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20B3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53A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78AB3494" w14:textId="77777777" w:rsidTr="00D33194">
        <w:trPr>
          <w:trHeight w:val="3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C55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741" w14:textId="77777777" w:rsidR="00166899" w:rsidRPr="00D33194" w:rsidRDefault="00166899" w:rsidP="00994843">
            <w:pPr>
              <w:snapToGrid w:val="0"/>
            </w:pPr>
            <w:r w:rsidRPr="00D33194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924D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E13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5A2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1777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1DCAA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7054A785" w14:textId="77777777" w:rsidTr="00D33194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1543" w14:textId="77777777" w:rsidR="00166899" w:rsidRPr="00D33194" w:rsidRDefault="00166899" w:rsidP="00994843">
            <w:pPr>
              <w:jc w:val="center"/>
            </w:pPr>
            <w:r w:rsidRPr="00D33194">
              <w:t>1.2.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A327" w14:textId="77777777" w:rsidR="00166899" w:rsidRPr="00D33194" w:rsidRDefault="00166899" w:rsidP="00994843">
            <w:pPr>
              <w:snapToGrid w:val="0"/>
            </w:pPr>
            <w:r w:rsidRPr="00D33194"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3A7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8842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169B" w14:textId="211A993E" w:rsidR="00166899" w:rsidRPr="00D33194" w:rsidRDefault="004454A3" w:rsidP="00994843">
            <w:pPr>
              <w:snapToGrid w:val="0"/>
              <w:jc w:val="center"/>
            </w:pPr>
            <w:r w:rsidRPr="00D33194">
              <w:t>2</w:t>
            </w:r>
            <w:r w:rsidR="00166899" w:rsidRPr="00D33194">
              <w:t>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ED9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32B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400 000,00</w:t>
            </w:r>
          </w:p>
        </w:tc>
      </w:tr>
      <w:tr w:rsidR="00D33194" w:rsidRPr="00D33194" w14:paraId="48F22535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7D6B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57D" w14:textId="77777777" w:rsidR="00166899" w:rsidRPr="00D33194" w:rsidRDefault="00166899" w:rsidP="00994843">
            <w:pPr>
              <w:snapToGrid w:val="0"/>
            </w:pPr>
            <w:r w:rsidRPr="00D33194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2A60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8708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5F2" w14:textId="268ED0E3" w:rsidR="00166899" w:rsidRPr="00D33194" w:rsidRDefault="004454A3" w:rsidP="00994843">
            <w:pPr>
              <w:snapToGrid w:val="0"/>
              <w:jc w:val="center"/>
            </w:pPr>
            <w:r w:rsidRPr="00D33194">
              <w:t>200 000,00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F2B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79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400 000,00</w:t>
            </w:r>
          </w:p>
        </w:tc>
      </w:tr>
      <w:tr w:rsidR="00D33194" w:rsidRPr="00D33194" w14:paraId="128A18B3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D8F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8F7B" w14:textId="77777777" w:rsidR="00166899" w:rsidRPr="00D33194" w:rsidRDefault="00166899" w:rsidP="00994843">
            <w:pPr>
              <w:snapToGrid w:val="0"/>
            </w:pPr>
            <w:r w:rsidRPr="00D33194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34ED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180 000,00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0B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D0DB" w14:textId="548B261A" w:rsidR="00166899" w:rsidRPr="00D33194" w:rsidRDefault="004454A3" w:rsidP="00994843">
            <w:pPr>
              <w:snapToGrid w:val="0"/>
              <w:jc w:val="center"/>
            </w:pPr>
            <w:r w:rsidRPr="00D33194">
              <w:t>200 000,00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1E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400 000,00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C68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400 000,00</w:t>
            </w:r>
          </w:p>
        </w:tc>
      </w:tr>
      <w:tr w:rsidR="00D33194" w:rsidRPr="00D33194" w14:paraId="319AB359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597A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7DFA" w14:textId="77777777" w:rsidR="00166899" w:rsidRPr="00D33194" w:rsidRDefault="00166899" w:rsidP="00994843">
            <w:pPr>
              <w:snapToGrid w:val="0"/>
            </w:pPr>
            <w:r w:rsidRPr="00D33194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C5C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51D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9DB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4D2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A51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328EE002" w14:textId="77777777" w:rsidTr="00D33194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22B8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3A7F7" w14:textId="77777777" w:rsidR="00166899" w:rsidRPr="00D33194" w:rsidRDefault="00166899" w:rsidP="00994843">
            <w:pPr>
              <w:snapToGrid w:val="0"/>
            </w:pPr>
            <w:r w:rsidRPr="00D33194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6E4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281B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61E3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0FF47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E4160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19AE7F89" w14:textId="77777777" w:rsidTr="00D33194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4884A" w14:textId="77777777" w:rsidR="00166899" w:rsidRPr="00D33194" w:rsidRDefault="00166899" w:rsidP="00994843">
            <w:pPr>
              <w:jc w:val="center"/>
            </w:pPr>
            <w:r w:rsidRPr="00D33194">
              <w:t>1.3.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5760" w14:textId="77777777" w:rsidR="00166899" w:rsidRPr="00D33194" w:rsidRDefault="00166899" w:rsidP="00994843">
            <w:pPr>
              <w:snapToGrid w:val="0"/>
            </w:pPr>
            <w:r w:rsidRPr="00D33194">
              <w:t xml:space="preserve">Подпрограмма </w:t>
            </w:r>
            <w:r w:rsidRPr="00D33194">
              <w:lastRenderedPageBreak/>
              <w:t>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53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lastRenderedPageBreak/>
              <w:t>635 903,</w:t>
            </w:r>
            <w:r w:rsidRPr="00D33194">
              <w:lastRenderedPageBreak/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918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lastRenderedPageBreak/>
              <w:t>694 993,</w:t>
            </w:r>
            <w:r w:rsidRPr="00D33194">
              <w:lastRenderedPageBreak/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B90" w14:textId="4F93A34D" w:rsidR="00166899" w:rsidRPr="00D33194" w:rsidRDefault="00166899" w:rsidP="00994843">
            <w:pPr>
              <w:snapToGrid w:val="0"/>
              <w:jc w:val="center"/>
            </w:pPr>
            <w:r w:rsidRPr="00D33194">
              <w:lastRenderedPageBreak/>
              <w:t>7</w:t>
            </w:r>
            <w:r w:rsidR="00994843" w:rsidRPr="00D33194">
              <w:t>9</w:t>
            </w:r>
            <w:r w:rsidRPr="00D33194">
              <w:t xml:space="preserve">6 </w:t>
            </w:r>
            <w:r w:rsidRPr="00D33194">
              <w:lastRenderedPageBreak/>
              <w:t>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81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lastRenderedPageBreak/>
              <w:t xml:space="preserve">768 </w:t>
            </w:r>
            <w:r w:rsidRPr="00D33194">
              <w:lastRenderedPageBreak/>
              <w:t>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FF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lastRenderedPageBreak/>
              <w:t xml:space="preserve">768 </w:t>
            </w:r>
            <w:r w:rsidRPr="00D33194">
              <w:lastRenderedPageBreak/>
              <w:t>205,24</w:t>
            </w:r>
          </w:p>
        </w:tc>
      </w:tr>
      <w:tr w:rsidR="00D33194" w:rsidRPr="00D33194" w14:paraId="69C39B61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62F7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806A" w14:textId="77777777" w:rsidR="00166899" w:rsidRPr="00D33194" w:rsidRDefault="00166899" w:rsidP="00994843">
            <w:pPr>
              <w:snapToGrid w:val="0"/>
            </w:pPr>
            <w:r w:rsidRPr="00D33194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1E73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635 903,73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079A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694 993,68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9960" w14:textId="2BB66FCF" w:rsidR="00166899" w:rsidRPr="00D33194" w:rsidRDefault="00166899" w:rsidP="00994843">
            <w:pPr>
              <w:snapToGrid w:val="0"/>
              <w:jc w:val="center"/>
            </w:pPr>
            <w:r w:rsidRPr="00D33194">
              <w:t>7</w:t>
            </w:r>
            <w:r w:rsidR="00994843" w:rsidRPr="00D33194">
              <w:t>9</w:t>
            </w:r>
            <w:r w:rsidRPr="00D33194">
              <w:t>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09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768 205,24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5F3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768 205,24</w:t>
            </w:r>
          </w:p>
        </w:tc>
      </w:tr>
      <w:tr w:rsidR="00D33194" w:rsidRPr="00D33194" w14:paraId="47C90EE7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99C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1255" w14:textId="77777777" w:rsidR="00166899" w:rsidRPr="00D33194" w:rsidRDefault="00166899" w:rsidP="00994843">
            <w:pPr>
              <w:snapToGrid w:val="0"/>
            </w:pPr>
            <w:r w:rsidRPr="00D33194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0440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230 000,00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5A9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E6E5" w14:textId="4FA1C2CE" w:rsidR="00166899" w:rsidRPr="00D33194" w:rsidRDefault="00166899" w:rsidP="00994843">
            <w:pPr>
              <w:snapToGrid w:val="0"/>
              <w:jc w:val="center"/>
            </w:pPr>
            <w:r w:rsidRPr="00D33194">
              <w:t>2</w:t>
            </w:r>
            <w:r w:rsidR="00994843" w:rsidRPr="00D33194">
              <w:t>9</w:t>
            </w:r>
            <w:r w:rsidRPr="00D33194">
              <w:t>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922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230 000,00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5CB2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230 000,00</w:t>
            </w:r>
          </w:p>
        </w:tc>
      </w:tr>
      <w:tr w:rsidR="00D33194" w:rsidRPr="00D33194" w14:paraId="3588AEC7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FAD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576" w14:textId="77777777" w:rsidR="00166899" w:rsidRPr="00D33194" w:rsidRDefault="00166899" w:rsidP="00994843">
            <w:pPr>
              <w:snapToGrid w:val="0"/>
            </w:pPr>
            <w:r w:rsidRPr="00D33194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50B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405 903,73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AA4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464 993,68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EEB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733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327" w14:textId="77777777" w:rsidR="00166899" w:rsidRPr="00D33194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538 205,24</w:t>
            </w:r>
          </w:p>
        </w:tc>
      </w:tr>
      <w:tr w:rsidR="00D33194" w:rsidRPr="00D33194" w14:paraId="3B3F9CDB" w14:textId="77777777" w:rsidTr="00D33194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D970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9307" w14:textId="77777777" w:rsidR="00166899" w:rsidRPr="00D33194" w:rsidRDefault="00166899" w:rsidP="00994843">
            <w:pPr>
              <w:snapToGrid w:val="0"/>
            </w:pPr>
            <w:r w:rsidRPr="00D33194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3842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DEB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03A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4F55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4ABC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4873B8EE" w14:textId="77777777" w:rsidTr="00D33194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15F0B" w14:textId="77777777" w:rsidR="00166899" w:rsidRPr="00D33194" w:rsidRDefault="00166899" w:rsidP="00994843">
            <w:pPr>
              <w:jc w:val="center"/>
            </w:pPr>
            <w:r w:rsidRPr="00D33194">
              <w:t>1.4.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E88A" w14:textId="77777777" w:rsidR="00166899" w:rsidRPr="00D33194" w:rsidRDefault="00166899" w:rsidP="00994843">
            <w:pPr>
              <w:snapToGrid w:val="0"/>
            </w:pPr>
            <w:r w:rsidRPr="00D33194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AAC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54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829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EE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0F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74C3FA82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5AF4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09F9" w14:textId="77777777" w:rsidR="00166899" w:rsidRPr="00D33194" w:rsidRDefault="00166899" w:rsidP="00994843">
            <w:pPr>
              <w:snapToGrid w:val="0"/>
            </w:pPr>
            <w:r w:rsidRPr="00D33194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C4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D7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8011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FB7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CC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276E6FE4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F3B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439B" w14:textId="77777777" w:rsidR="00166899" w:rsidRPr="00D33194" w:rsidRDefault="00166899" w:rsidP="00994843">
            <w:pPr>
              <w:snapToGrid w:val="0"/>
            </w:pPr>
            <w:r w:rsidRPr="00D33194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5B7D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444 000,00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9D81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294 676,00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488F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8F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3E99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1135975B" w14:textId="77777777" w:rsidTr="00D33194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3E6A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5860" w14:textId="77777777" w:rsidR="00166899" w:rsidRPr="00D33194" w:rsidRDefault="00166899" w:rsidP="00994843">
            <w:pPr>
              <w:snapToGrid w:val="0"/>
            </w:pPr>
            <w:r w:rsidRPr="00D33194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3BF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F59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2AF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ED8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3E6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  <w:tr w:rsidR="00D33194" w:rsidRPr="00D33194" w14:paraId="0C636665" w14:textId="77777777" w:rsidTr="00D33194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2566" w14:textId="77777777" w:rsidR="00166899" w:rsidRPr="00D33194" w:rsidRDefault="00166899" w:rsidP="00994843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9266" w14:textId="77777777" w:rsidR="00166899" w:rsidRPr="00D33194" w:rsidRDefault="00166899" w:rsidP="00994843">
            <w:pPr>
              <w:snapToGrid w:val="0"/>
            </w:pPr>
            <w:r w:rsidRPr="00D33194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C73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76DC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304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05C47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D1F5" w14:textId="77777777" w:rsidR="00166899" w:rsidRPr="00D33194" w:rsidRDefault="00166899" w:rsidP="00994843">
            <w:pPr>
              <w:snapToGrid w:val="0"/>
              <w:jc w:val="center"/>
            </w:pPr>
            <w:r w:rsidRPr="00D33194">
              <w:t>0,00</w:t>
            </w:r>
          </w:p>
        </w:tc>
      </w:tr>
    </w:tbl>
    <w:p w14:paraId="1EC69868" w14:textId="27CB094E" w:rsidR="00166899" w:rsidRPr="00D33194" w:rsidRDefault="00166899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DE0A6" w14:textId="7C1D1812" w:rsidR="00AB1BA9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14:paraId="03315F0E" w14:textId="4FE86293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211A70C1" w14:textId="5A58376C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055316A9" w14:textId="3D91DA42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1F6EEAB9" w14:textId="33B0E4F8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244CDA1C" w14:textId="22024127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4B8A2785" w14:textId="4A273BC8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5E2D41DE" w14:textId="08654C19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3125153A" w14:textId="18AB1E98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77C15A06" w14:textId="25B02CE7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72B76811" w14:textId="649CEE80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73767FC3" w14:textId="1E937F06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1B7CDAA1" w14:textId="58B57BFD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45626F74" w14:textId="1DE1B081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763D1914" w14:textId="2C5ED5C8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4D3C1CDE" w14:textId="623BD7D8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2CD460F2" w14:textId="4DC6990C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56EA385A" w14:textId="38B553F8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1F631030" w14:textId="6A38F1E1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25A42E17" w14:textId="18F64E77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3C2CF6FC" w14:textId="48CF7ED5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5B418705" w14:textId="79AF2869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4FAE429F" w14:textId="3F79E4D3" w:rsid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424C509D" w14:textId="77777777" w:rsidR="00D33194" w:rsidRPr="00D33194" w:rsidRDefault="00D33194" w:rsidP="00D33194">
      <w:pPr>
        <w:tabs>
          <w:tab w:val="left" w:pos="7815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</w:p>
    <w:p w14:paraId="2E033960" w14:textId="7592312A" w:rsidR="00994843" w:rsidRPr="00D33194" w:rsidRDefault="00994843" w:rsidP="00994843">
      <w:pPr>
        <w:widowControl/>
        <w:suppressAutoHyphens w:val="0"/>
        <w:jc w:val="right"/>
        <w:rPr>
          <w:rFonts w:eastAsia="Times New Roman"/>
          <w:lang w:eastAsia="ru-RU"/>
        </w:rPr>
      </w:pPr>
      <w:bookmarkStart w:id="1" w:name="_Hlk115852753"/>
      <w:r w:rsidRPr="00D33194">
        <w:rPr>
          <w:rFonts w:eastAsia="Times New Roman"/>
          <w:lang w:eastAsia="ru-RU"/>
        </w:rPr>
        <w:lastRenderedPageBreak/>
        <w:t>Приложение 3</w:t>
      </w:r>
    </w:p>
    <w:p w14:paraId="4CBCE5F3" w14:textId="77777777" w:rsidR="00994843" w:rsidRPr="00D33194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к постановлению администрации</w:t>
      </w:r>
    </w:p>
    <w:p w14:paraId="05CE7F76" w14:textId="77777777" w:rsidR="00994843" w:rsidRPr="00D33194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Тейковского муниципального района</w:t>
      </w:r>
    </w:p>
    <w:p w14:paraId="56CA73D0" w14:textId="77777777" w:rsidR="00D33194" w:rsidRDefault="00D33194" w:rsidP="00D33194">
      <w:pPr>
        <w:jc w:val="right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 xml:space="preserve">от 15.11.2023 № 424/1                 </w:t>
      </w:r>
    </w:p>
    <w:p w14:paraId="575D3BF2" w14:textId="2C79C6C0" w:rsidR="009A7882" w:rsidRPr="00D33194" w:rsidRDefault="009A7882" w:rsidP="009A7882">
      <w:pPr>
        <w:jc w:val="center"/>
      </w:pPr>
      <w:r w:rsidRPr="00D33194">
        <w:tab/>
      </w:r>
    </w:p>
    <w:p w14:paraId="1FA8E4A0" w14:textId="50E5B8B5" w:rsidR="009A7882" w:rsidRPr="00D33194" w:rsidRDefault="002A2BB3" w:rsidP="00994843">
      <w:pPr>
        <w:pStyle w:val="af0"/>
        <w:numPr>
          <w:ilvl w:val="0"/>
          <w:numId w:val="36"/>
        </w:numPr>
        <w:jc w:val="center"/>
      </w:pPr>
      <w:r w:rsidRPr="00D33194">
        <w:rPr>
          <w:b/>
          <w:bCs/>
        </w:rPr>
        <w:t>Паспорт подпрограммы</w:t>
      </w:r>
    </w:p>
    <w:p w14:paraId="2D57850D" w14:textId="77777777" w:rsidR="009A7882" w:rsidRPr="00D33194" w:rsidRDefault="009A7882" w:rsidP="009A7882">
      <w:pPr>
        <w:jc w:val="right"/>
        <w:rPr>
          <w:b/>
          <w:bCs/>
        </w:rPr>
      </w:pPr>
    </w:p>
    <w:tbl>
      <w:tblPr>
        <w:tblW w:w="970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974"/>
      </w:tblGrid>
      <w:tr w:rsidR="00D33194" w:rsidRPr="00D33194" w14:paraId="2CBA9242" w14:textId="77777777" w:rsidTr="00D3319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A5BC" w14:textId="77777777" w:rsidR="004454A3" w:rsidRPr="00D33194" w:rsidRDefault="004454A3" w:rsidP="00A47E35">
            <w:pPr>
              <w:autoSpaceDE w:val="0"/>
            </w:pPr>
            <w:r w:rsidRPr="00D33194">
              <w:rPr>
                <w:bCs/>
              </w:rPr>
              <w:t>Наименование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CE12" w14:textId="77777777" w:rsidR="004454A3" w:rsidRPr="00D33194" w:rsidRDefault="004454A3" w:rsidP="00A47E35">
            <w:pPr>
              <w:autoSpaceDE w:val="0"/>
            </w:pPr>
            <w:r w:rsidRPr="00D33194">
              <w:rPr>
                <w:bCs/>
              </w:rPr>
              <w:t>«Информатизация, техническое и программное обеспечение, обслуживание и сопровождение информационных систем»</w:t>
            </w:r>
          </w:p>
        </w:tc>
      </w:tr>
      <w:tr w:rsidR="00D33194" w:rsidRPr="00D33194" w14:paraId="0CA8F4D9" w14:textId="77777777" w:rsidTr="00D3319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C26D" w14:textId="77777777" w:rsidR="004454A3" w:rsidRPr="00D33194" w:rsidRDefault="004454A3" w:rsidP="00A47E35">
            <w:pPr>
              <w:autoSpaceDE w:val="0"/>
            </w:pPr>
            <w:r w:rsidRPr="00D33194">
              <w:rPr>
                <w:bCs/>
              </w:rPr>
              <w:t>Срок реализации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77E9" w14:textId="77777777" w:rsidR="004454A3" w:rsidRPr="00D33194" w:rsidRDefault="004454A3" w:rsidP="00A47E35">
            <w:pPr>
              <w:autoSpaceDE w:val="0"/>
            </w:pPr>
            <w:r w:rsidRPr="00D33194">
              <w:rPr>
                <w:lang w:eastAsia="ar-SA"/>
              </w:rPr>
              <w:t>2021 - 2025 годы</w:t>
            </w:r>
          </w:p>
        </w:tc>
      </w:tr>
      <w:tr w:rsidR="00D33194" w:rsidRPr="00D33194" w14:paraId="1560508A" w14:textId="77777777" w:rsidTr="00D3319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DC15" w14:textId="77777777" w:rsidR="004454A3" w:rsidRPr="00D33194" w:rsidRDefault="004454A3" w:rsidP="00A47E35">
            <w:pPr>
              <w:autoSpaceDE w:val="0"/>
            </w:pPr>
            <w:r w:rsidRPr="00D33194">
              <w:rPr>
                <w:bCs/>
              </w:rPr>
              <w:t>Исполнители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4C2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  <w:p w14:paraId="2BF29C3B" w14:textId="77777777" w:rsidR="004454A3" w:rsidRPr="00D33194" w:rsidRDefault="004454A3" w:rsidP="00A47E35">
            <w:pPr>
              <w:snapToGrid w:val="0"/>
            </w:pPr>
          </w:p>
        </w:tc>
      </w:tr>
      <w:tr w:rsidR="00D33194" w:rsidRPr="00D33194" w14:paraId="4E789A44" w14:textId="77777777" w:rsidTr="00D3319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6E17" w14:textId="77777777" w:rsidR="004454A3" w:rsidRPr="00D33194" w:rsidRDefault="004454A3" w:rsidP="00A47E35">
            <w:pPr>
              <w:snapToGrid w:val="0"/>
            </w:pPr>
            <w:r w:rsidRPr="00D33194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256B" w14:textId="77777777" w:rsidR="004454A3" w:rsidRPr="00D33194" w:rsidRDefault="004454A3" w:rsidP="00A47E35">
            <w:pPr>
              <w:autoSpaceDE w:val="0"/>
              <w:rPr>
                <w:bCs/>
              </w:rPr>
            </w:pPr>
            <w:r w:rsidRPr="00D33194">
              <w:rPr>
                <w:bCs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  <w:p w14:paraId="01F27B80" w14:textId="77777777" w:rsidR="004454A3" w:rsidRPr="00D33194" w:rsidRDefault="004454A3" w:rsidP="00A47E35">
            <w:pPr>
              <w:autoSpaceDE w:val="0"/>
            </w:pPr>
          </w:p>
        </w:tc>
      </w:tr>
      <w:tr w:rsidR="00D33194" w:rsidRPr="00D33194" w14:paraId="547C13FC" w14:textId="77777777" w:rsidTr="00D3319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0876" w14:textId="77777777" w:rsidR="004454A3" w:rsidRPr="00D33194" w:rsidRDefault="004454A3" w:rsidP="00A47E35">
            <w:pPr>
              <w:autoSpaceDE w:val="0"/>
            </w:pPr>
            <w:r w:rsidRPr="00D33194">
              <w:rPr>
                <w:bCs/>
              </w:rPr>
              <w:t>Основное мероприятие (мероприятия)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549B" w14:textId="77777777" w:rsidR="004454A3" w:rsidRPr="00D33194" w:rsidRDefault="004454A3" w:rsidP="004454A3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ind w:left="0"/>
              <w:rPr>
                <w:b/>
              </w:rPr>
            </w:pPr>
            <w:r w:rsidRPr="00D33194">
              <w:rPr>
                <w:b/>
                <w:u w:val="single"/>
              </w:rPr>
              <w:t>Основное мероприятие 1</w:t>
            </w:r>
            <w:r w:rsidRPr="00D33194">
              <w:rPr>
                <w:b/>
              </w:rPr>
              <w:t>:</w:t>
            </w:r>
          </w:p>
          <w:p w14:paraId="6242B1EC" w14:textId="77777777" w:rsidR="004454A3" w:rsidRPr="00D33194" w:rsidRDefault="004454A3" w:rsidP="00A47E35">
            <w:pPr>
              <w:tabs>
                <w:tab w:val="left" w:pos="864"/>
              </w:tabs>
              <w:autoSpaceDE w:val="0"/>
            </w:pPr>
            <w:r w:rsidRPr="00D33194"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14:paraId="33B08F10" w14:textId="77777777" w:rsidR="004454A3" w:rsidRPr="00D33194" w:rsidRDefault="004454A3" w:rsidP="00A47E35">
            <w:pPr>
              <w:tabs>
                <w:tab w:val="left" w:pos="864"/>
              </w:tabs>
              <w:autoSpaceDE w:val="0"/>
            </w:pPr>
            <w:r w:rsidRPr="00D33194">
              <w:rPr>
                <w:b/>
              </w:rPr>
              <w:t>1.1 Мероприятие 1:</w:t>
            </w:r>
            <w:r w:rsidRPr="00D33194"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14:paraId="176D3AF9" w14:textId="77777777" w:rsidR="004454A3" w:rsidRPr="00D33194" w:rsidRDefault="004454A3" w:rsidP="00A47E35">
            <w:pPr>
              <w:tabs>
                <w:tab w:val="left" w:pos="864"/>
              </w:tabs>
              <w:autoSpaceDE w:val="0"/>
            </w:pPr>
            <w:r w:rsidRPr="00D33194">
              <w:rPr>
                <w:b/>
              </w:rPr>
              <w:t>1.2 Мероприятие 2:</w:t>
            </w:r>
            <w:r w:rsidRPr="00D33194"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</w:tr>
      <w:tr w:rsidR="00D33194" w:rsidRPr="00D33194" w14:paraId="3BCE5173" w14:textId="77777777" w:rsidTr="00D3319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786DC" w14:textId="77777777" w:rsidR="004454A3" w:rsidRPr="00D33194" w:rsidRDefault="004454A3" w:rsidP="00A47E35">
            <w:pPr>
              <w:autoSpaceDE w:val="0"/>
            </w:pPr>
            <w:r w:rsidRPr="00D33194"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775F" w14:textId="77777777" w:rsidR="004454A3" w:rsidRPr="00D33194" w:rsidRDefault="004454A3" w:rsidP="00A47E35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D33194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5FF93BFF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2021 год</w:t>
            </w:r>
            <w:r w:rsidRPr="00D33194">
              <w:rPr>
                <w:rFonts w:eastAsia="Times New Roman"/>
                <w:lang w:eastAsia="ru-RU"/>
              </w:rPr>
              <w:t xml:space="preserve"> — 1 584 500,00 руб.</w:t>
            </w:r>
          </w:p>
          <w:p w14:paraId="777F8039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2022 год</w:t>
            </w:r>
            <w:r w:rsidRPr="00D33194">
              <w:rPr>
                <w:rFonts w:eastAsia="Times New Roman"/>
                <w:lang w:eastAsia="ru-RU"/>
              </w:rPr>
              <w:t xml:space="preserve"> — </w:t>
            </w:r>
            <w:r w:rsidRPr="00D33194">
              <w:t>839 000,00</w:t>
            </w:r>
            <w:r w:rsidRPr="00D33194">
              <w:rPr>
                <w:rFonts w:eastAsia="Times New Roman"/>
                <w:lang w:eastAsia="ru-RU"/>
              </w:rPr>
              <w:t xml:space="preserve"> руб.</w:t>
            </w:r>
          </w:p>
          <w:p w14:paraId="7166FBB2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2023 год</w:t>
            </w:r>
            <w:r w:rsidRPr="00D33194">
              <w:rPr>
                <w:rFonts w:eastAsia="Times New Roman"/>
                <w:lang w:eastAsia="ru-RU"/>
              </w:rPr>
              <w:t xml:space="preserve"> — 900 000,00 руб.</w:t>
            </w:r>
          </w:p>
          <w:p w14:paraId="16D2D893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 xml:space="preserve">2024 </w:t>
            </w:r>
            <w:r w:rsidRPr="00D33194">
              <w:rPr>
                <w:rFonts w:eastAsia="Times New Roman"/>
                <w:bCs/>
                <w:lang w:eastAsia="ru-RU"/>
              </w:rPr>
              <w:t>год</w:t>
            </w:r>
            <w:r w:rsidRPr="00D33194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31CB2B16" w14:textId="77777777" w:rsidR="004454A3" w:rsidRPr="00D33194" w:rsidRDefault="004454A3" w:rsidP="00A47E35">
            <w:pPr>
              <w:snapToGrid w:val="0"/>
            </w:pPr>
            <w:r w:rsidRPr="00D33194">
              <w:rPr>
                <w:rFonts w:eastAsia="Times New Roman"/>
                <w:lang w:eastAsia="ru-RU"/>
              </w:rPr>
              <w:t xml:space="preserve">2025 </w:t>
            </w:r>
            <w:r w:rsidRPr="00D33194">
              <w:rPr>
                <w:rFonts w:eastAsia="Times New Roman"/>
                <w:bCs/>
                <w:lang w:eastAsia="ru-RU"/>
              </w:rPr>
              <w:t>год</w:t>
            </w:r>
            <w:r w:rsidRPr="00D33194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5A40C0DC" w14:textId="77777777" w:rsidR="004454A3" w:rsidRPr="00D33194" w:rsidRDefault="004454A3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D33194">
              <w:rPr>
                <w:rFonts w:eastAsia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013397E9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2021 год – 1 584 500,00 руб.</w:t>
            </w:r>
          </w:p>
          <w:p w14:paraId="33576CE8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 xml:space="preserve">2022 год – </w:t>
            </w:r>
            <w:r w:rsidRPr="00D33194">
              <w:t xml:space="preserve">839 000,00 </w:t>
            </w:r>
            <w:r w:rsidRPr="00D33194">
              <w:rPr>
                <w:rFonts w:eastAsia="Times New Roman"/>
                <w:lang w:eastAsia="ru-RU"/>
              </w:rPr>
              <w:t>руб.</w:t>
            </w:r>
          </w:p>
          <w:p w14:paraId="3BF9E104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2023 год – 900 000,00 руб.</w:t>
            </w:r>
          </w:p>
          <w:p w14:paraId="7C3A2889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 xml:space="preserve">2024 </w:t>
            </w:r>
            <w:r w:rsidRPr="00D33194">
              <w:rPr>
                <w:rFonts w:eastAsia="Times New Roman"/>
                <w:bCs/>
                <w:lang w:eastAsia="ru-RU"/>
              </w:rPr>
              <w:t>год</w:t>
            </w:r>
            <w:r w:rsidRPr="00D33194">
              <w:rPr>
                <w:rFonts w:eastAsia="Times New Roman"/>
                <w:lang w:eastAsia="ru-RU"/>
              </w:rPr>
              <w:t xml:space="preserve"> – 1 000 000,00 руб.</w:t>
            </w:r>
          </w:p>
          <w:p w14:paraId="5E31FC44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 xml:space="preserve">2025 </w:t>
            </w:r>
            <w:r w:rsidRPr="00D33194">
              <w:rPr>
                <w:rFonts w:eastAsia="Times New Roman"/>
                <w:bCs/>
                <w:lang w:eastAsia="ru-RU"/>
              </w:rPr>
              <w:t>год</w:t>
            </w:r>
            <w:r w:rsidRPr="00D33194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3EA79724" w14:textId="77777777" w:rsidR="004454A3" w:rsidRPr="00D33194" w:rsidRDefault="004454A3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D33194">
              <w:rPr>
                <w:rFonts w:eastAsia="Times New Roman"/>
                <w:b/>
                <w:lang w:eastAsia="ru-RU"/>
              </w:rPr>
              <w:t>- Областной бюджет:</w:t>
            </w:r>
          </w:p>
          <w:p w14:paraId="3E5E2322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2021 год - 0,00 руб.</w:t>
            </w:r>
          </w:p>
          <w:p w14:paraId="3C76AE23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2022 год - 0,00 руб.</w:t>
            </w:r>
          </w:p>
          <w:p w14:paraId="300345F0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2023 год - 0,00 руб.</w:t>
            </w:r>
          </w:p>
          <w:p w14:paraId="089EDE22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2024 год - 0,00 руб.</w:t>
            </w:r>
          </w:p>
          <w:p w14:paraId="51BC7EF0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 xml:space="preserve">2025 </w:t>
            </w:r>
            <w:r w:rsidRPr="00D33194">
              <w:rPr>
                <w:rFonts w:eastAsia="Times New Roman"/>
                <w:bCs/>
                <w:lang w:eastAsia="ru-RU"/>
              </w:rPr>
              <w:t>год</w:t>
            </w:r>
            <w:r w:rsidRPr="00D33194">
              <w:rPr>
                <w:rFonts w:eastAsia="Times New Roman"/>
                <w:lang w:eastAsia="ru-RU"/>
              </w:rPr>
              <w:t xml:space="preserve"> — 0,00 руб.</w:t>
            </w:r>
          </w:p>
          <w:p w14:paraId="475EAD0E" w14:textId="77777777" w:rsidR="004454A3" w:rsidRPr="00D33194" w:rsidRDefault="004454A3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D33194">
              <w:rPr>
                <w:rFonts w:eastAsia="Times New Roman"/>
                <w:b/>
                <w:lang w:eastAsia="ru-RU"/>
              </w:rPr>
              <w:t>- Федеральный бюджет:</w:t>
            </w:r>
          </w:p>
          <w:p w14:paraId="1621D332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2021 год - 0,00 руб.</w:t>
            </w:r>
          </w:p>
          <w:p w14:paraId="2AAFE83A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2022 год - 0,00 руб.</w:t>
            </w:r>
          </w:p>
          <w:p w14:paraId="396CC25A" w14:textId="77777777" w:rsidR="004454A3" w:rsidRPr="00D33194" w:rsidRDefault="004454A3" w:rsidP="00A47E35">
            <w:pPr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2023 год - 0,00 руб.</w:t>
            </w:r>
          </w:p>
          <w:p w14:paraId="1C68C2E6" w14:textId="77777777" w:rsidR="004454A3" w:rsidRPr="00D33194" w:rsidRDefault="004454A3" w:rsidP="00A47E35">
            <w:pPr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lastRenderedPageBreak/>
              <w:t>2024 год - 0,00 руб.</w:t>
            </w:r>
          </w:p>
          <w:p w14:paraId="7A09C0FA" w14:textId="77777777" w:rsidR="004454A3" w:rsidRPr="00D33194" w:rsidRDefault="004454A3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 xml:space="preserve">2025 </w:t>
            </w:r>
            <w:r w:rsidRPr="00D33194">
              <w:rPr>
                <w:rFonts w:eastAsia="Times New Roman"/>
                <w:bCs/>
                <w:lang w:eastAsia="ru-RU"/>
              </w:rPr>
              <w:t>год</w:t>
            </w:r>
            <w:r w:rsidRPr="00D33194">
              <w:rPr>
                <w:rFonts w:eastAsia="Times New Roman"/>
                <w:lang w:eastAsia="ru-RU"/>
              </w:rPr>
              <w:t xml:space="preserve"> — 0,00 руб.</w:t>
            </w:r>
          </w:p>
          <w:p w14:paraId="633D2556" w14:textId="77777777" w:rsidR="004454A3" w:rsidRPr="00D33194" w:rsidRDefault="004454A3" w:rsidP="00A47E35"/>
        </w:tc>
      </w:tr>
    </w:tbl>
    <w:p w14:paraId="1AC700C9" w14:textId="77777777" w:rsidR="004454A3" w:rsidRPr="00D33194" w:rsidRDefault="004454A3">
      <w:pPr>
        <w:widowControl/>
        <w:suppressAutoHyphens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lastRenderedPageBreak/>
        <w:br w:type="page"/>
      </w:r>
    </w:p>
    <w:p w14:paraId="0475171E" w14:textId="5B3BA8C9" w:rsidR="00994843" w:rsidRPr="00D33194" w:rsidRDefault="00994843" w:rsidP="00994843">
      <w:pPr>
        <w:widowControl/>
        <w:suppressAutoHyphens w:val="0"/>
        <w:jc w:val="right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lastRenderedPageBreak/>
        <w:t>Приложение 4</w:t>
      </w:r>
    </w:p>
    <w:p w14:paraId="1B047AF2" w14:textId="77777777" w:rsidR="00994843" w:rsidRPr="00D33194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к постановлению администрации</w:t>
      </w:r>
    </w:p>
    <w:p w14:paraId="15ED4D5D" w14:textId="77777777" w:rsidR="00994843" w:rsidRPr="00D33194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Тейковского муниципального района</w:t>
      </w:r>
    </w:p>
    <w:p w14:paraId="6A2F8F24" w14:textId="77777777" w:rsidR="00D33194" w:rsidRPr="00D33194" w:rsidRDefault="00D33194" w:rsidP="00D33194">
      <w:pPr>
        <w:jc w:val="right"/>
        <w:rPr>
          <w:rFonts w:eastAsia="Times New Roman"/>
          <w:bCs/>
          <w:lang w:eastAsia="ru-RU"/>
        </w:rPr>
      </w:pPr>
      <w:r w:rsidRPr="00D33194">
        <w:rPr>
          <w:rFonts w:eastAsia="Times New Roman"/>
          <w:bCs/>
          <w:lang w:eastAsia="ru-RU"/>
        </w:rPr>
        <w:t xml:space="preserve">от 15.11.2023 № 424/1                 </w:t>
      </w:r>
    </w:p>
    <w:p w14:paraId="11A4693B" w14:textId="77777777" w:rsidR="00A05C18" w:rsidRPr="00D33194" w:rsidRDefault="00A05C18" w:rsidP="009A7882">
      <w:pPr>
        <w:jc w:val="center"/>
        <w:rPr>
          <w:b/>
          <w:bCs/>
        </w:rPr>
      </w:pPr>
    </w:p>
    <w:p w14:paraId="36EC5163" w14:textId="77777777" w:rsidR="00A05C18" w:rsidRPr="00D33194" w:rsidRDefault="00A05C18" w:rsidP="009A7882">
      <w:pPr>
        <w:jc w:val="center"/>
        <w:rPr>
          <w:b/>
          <w:bCs/>
        </w:rPr>
      </w:pPr>
    </w:p>
    <w:p w14:paraId="3CEAB038" w14:textId="7B3588EF" w:rsidR="009A7882" w:rsidRPr="00D33194" w:rsidRDefault="009A7882" w:rsidP="00A05C18">
      <w:pPr>
        <w:pStyle w:val="af5"/>
        <w:shd w:val="clear" w:color="auto" w:fill="FFFFFF" w:themeFill="background1"/>
        <w:ind w:firstLine="720"/>
        <w:jc w:val="both"/>
        <w:rPr>
          <w:rFonts w:eastAsia="Times New Roman"/>
          <w:b/>
        </w:rPr>
      </w:pPr>
    </w:p>
    <w:p w14:paraId="1277177C" w14:textId="77777777" w:rsidR="009A7882" w:rsidRPr="00D33194" w:rsidRDefault="009A7882" w:rsidP="009A7882">
      <w:pPr>
        <w:pStyle w:val="af0"/>
        <w:widowControl/>
        <w:numPr>
          <w:ilvl w:val="0"/>
          <w:numId w:val="34"/>
        </w:numPr>
        <w:suppressAutoHyphens w:val="0"/>
        <w:jc w:val="center"/>
        <w:rPr>
          <w:b/>
          <w:bCs/>
        </w:rPr>
      </w:pPr>
      <w:r w:rsidRPr="00D33194">
        <w:rPr>
          <w:b/>
          <w:bCs/>
        </w:rPr>
        <w:t>Ресурсное обеспечение подпрограммы.</w:t>
      </w:r>
    </w:p>
    <w:p w14:paraId="7DCC99EE" w14:textId="78F1AED9" w:rsidR="009A7882" w:rsidRPr="00D33194" w:rsidRDefault="002A2BB3" w:rsidP="009A7882">
      <w:pPr>
        <w:pStyle w:val="af0"/>
        <w:widowControl/>
        <w:suppressAutoHyphens w:val="0"/>
        <w:ind w:left="1069"/>
        <w:jc w:val="right"/>
      </w:pPr>
      <w:r w:rsidRPr="00D33194">
        <w:t>р</w:t>
      </w:r>
      <w:r w:rsidR="009A7882" w:rsidRPr="00D33194">
        <w:t>уб.</w:t>
      </w:r>
    </w:p>
    <w:tbl>
      <w:tblPr>
        <w:tblW w:w="1055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00"/>
        <w:gridCol w:w="2723"/>
        <w:gridCol w:w="12"/>
        <w:gridCol w:w="1416"/>
        <w:gridCol w:w="1412"/>
        <w:gridCol w:w="969"/>
        <w:gridCol w:w="1022"/>
        <w:gridCol w:w="1068"/>
        <w:gridCol w:w="1134"/>
      </w:tblGrid>
      <w:tr w:rsidR="00D33194" w:rsidRPr="00D33194" w14:paraId="6BEC87D4" w14:textId="77777777" w:rsidTr="00A47E35">
        <w:trPr>
          <w:trHeight w:val="19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4769AE88" w14:textId="77777777" w:rsidR="004454A3" w:rsidRPr="00D33194" w:rsidRDefault="004454A3" w:rsidP="00A47E35">
            <w:pPr>
              <w:jc w:val="center"/>
              <w:rPr>
                <w:b/>
              </w:rPr>
            </w:pPr>
            <w:r w:rsidRPr="00D33194">
              <w:rPr>
                <w:rFonts w:eastAsia="Times New Roman"/>
                <w:b/>
              </w:rPr>
              <w:t>№</w:t>
            </w:r>
          </w:p>
          <w:p w14:paraId="3C5971B2" w14:textId="77777777" w:rsidR="004454A3" w:rsidRPr="00D33194" w:rsidRDefault="004454A3" w:rsidP="00A47E35">
            <w:pPr>
              <w:jc w:val="center"/>
              <w:rPr>
                <w:rFonts w:eastAsia="Times New Roman"/>
                <w:lang w:eastAsia="ru-RU"/>
              </w:rPr>
            </w:pPr>
            <w:r w:rsidRPr="00D33194">
              <w:rPr>
                <w:b/>
              </w:rPr>
              <w:t>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B8EC8" w14:textId="77777777" w:rsidR="004454A3" w:rsidRPr="00D33194" w:rsidRDefault="004454A3" w:rsidP="00A47E35">
            <w:pPr>
              <w:jc w:val="center"/>
              <w:rPr>
                <w:rFonts w:eastAsia="Times New Roman"/>
                <w:lang w:eastAsia="ru-RU"/>
              </w:rPr>
            </w:pPr>
            <w:r w:rsidRPr="00D33194">
              <w:rPr>
                <w:b/>
              </w:rPr>
              <w:t>Наименование мероприятия / Источник ресурсного обеспечения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175B0" w14:textId="77777777" w:rsidR="004454A3" w:rsidRPr="00D33194" w:rsidRDefault="004454A3" w:rsidP="00A47E35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D33194">
              <w:rPr>
                <w:b/>
              </w:rPr>
              <w:t>Исполни-</w:t>
            </w:r>
            <w:proofErr w:type="spellStart"/>
            <w:r w:rsidRPr="00D33194">
              <w:rPr>
                <w:b/>
              </w:rPr>
              <w:t>тели</w:t>
            </w:r>
            <w:proofErr w:type="spellEnd"/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1C8B0C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b/>
              </w:rPr>
              <w:t>2021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F2859" w14:textId="77777777" w:rsidR="004454A3" w:rsidRPr="00D33194" w:rsidRDefault="004454A3" w:rsidP="00A47E35">
            <w:pPr>
              <w:jc w:val="center"/>
            </w:pPr>
            <w:r w:rsidRPr="00D33194">
              <w:rPr>
                <w:b/>
              </w:rPr>
              <w:t>2022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A1C5" w14:textId="77777777" w:rsidR="004454A3" w:rsidRPr="00D33194" w:rsidRDefault="004454A3" w:rsidP="00A47E35">
            <w:pPr>
              <w:jc w:val="center"/>
            </w:pPr>
            <w:r w:rsidRPr="00D33194">
              <w:rPr>
                <w:b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C854" w14:textId="77777777" w:rsidR="004454A3" w:rsidRPr="00D33194" w:rsidRDefault="004454A3" w:rsidP="00A47E35">
            <w:pPr>
              <w:jc w:val="center"/>
            </w:pPr>
            <w:r w:rsidRPr="00D33194">
              <w:rPr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F61C" w14:textId="77777777" w:rsidR="004454A3" w:rsidRPr="00D33194" w:rsidRDefault="004454A3" w:rsidP="00A47E35">
            <w:pPr>
              <w:jc w:val="center"/>
            </w:pPr>
            <w:r w:rsidRPr="00D33194">
              <w:rPr>
                <w:b/>
              </w:rPr>
              <w:t>2025 год</w:t>
            </w:r>
          </w:p>
        </w:tc>
      </w:tr>
      <w:tr w:rsidR="00D33194" w:rsidRPr="00D33194" w14:paraId="5E8B7B6A" w14:textId="77777777" w:rsidTr="00A47E35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23D34A" w14:textId="77777777" w:rsidR="004454A3" w:rsidRPr="00D33194" w:rsidRDefault="004454A3" w:rsidP="00A47E35">
            <w:pPr>
              <w:rPr>
                <w:rFonts w:eastAsia="Times New Roman"/>
                <w:lang w:eastAsia="ru-RU"/>
              </w:rPr>
            </w:pPr>
            <w:r w:rsidRPr="00D33194">
              <w:t>Подпрограмма, всего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6DA0B7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566F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C4E1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C70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E038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</w:tr>
      <w:tr w:rsidR="00D33194" w:rsidRPr="00D33194" w14:paraId="434B3BF1" w14:textId="77777777" w:rsidTr="00A47E35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0A7EC1" w14:textId="77777777" w:rsidR="004454A3" w:rsidRPr="00D33194" w:rsidRDefault="004454A3" w:rsidP="00A47E35">
            <w:pPr>
              <w:rPr>
                <w:rFonts w:eastAsia="Times New Roman"/>
                <w:lang w:eastAsia="ru-RU"/>
              </w:rPr>
            </w:pPr>
            <w:r w:rsidRPr="00D33194">
              <w:t>Бюджетные ассигнования: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AD8582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7AC6F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00DB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A5EE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632A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</w:tr>
      <w:tr w:rsidR="00D33194" w:rsidRPr="00D33194" w14:paraId="374B46ED" w14:textId="77777777" w:rsidTr="00A47E35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4765CB" w14:textId="77777777" w:rsidR="004454A3" w:rsidRPr="00D33194" w:rsidRDefault="004454A3" w:rsidP="00A47E35">
            <w:pPr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18DD09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7644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D9EF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6762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1855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</w:tr>
      <w:tr w:rsidR="00D33194" w:rsidRPr="00D33194" w14:paraId="64509463" w14:textId="77777777" w:rsidTr="00A47E35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CC7F7" w14:textId="77777777" w:rsidR="004454A3" w:rsidRPr="00D33194" w:rsidRDefault="004454A3" w:rsidP="00A47E35">
            <w:pPr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C02EB6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CF01B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1C8A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C728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0805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</w:tr>
      <w:tr w:rsidR="00D33194" w:rsidRPr="00D33194" w14:paraId="6A60B536" w14:textId="77777777" w:rsidTr="00A47E35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597B60" w14:textId="77777777" w:rsidR="004454A3" w:rsidRPr="00D33194" w:rsidRDefault="004454A3" w:rsidP="00A47E35"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DECA72" w14:textId="77777777" w:rsidR="004454A3" w:rsidRPr="00D33194" w:rsidRDefault="004454A3" w:rsidP="00A47E35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D33194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95694" w14:textId="77777777" w:rsidR="004454A3" w:rsidRPr="00D33194" w:rsidRDefault="004454A3" w:rsidP="00A47E35">
            <w:pPr>
              <w:jc w:val="center"/>
              <w:rPr>
                <w:lang w:val="en-US"/>
              </w:rPr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2A1C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2C71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D4B4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</w:tr>
      <w:tr w:rsidR="00D33194" w:rsidRPr="00D33194" w14:paraId="562ED4A6" w14:textId="77777777" w:rsidTr="00A47E35">
        <w:trPr>
          <w:trHeight w:val="645"/>
        </w:trPr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BED2" w14:textId="77777777" w:rsidR="004454A3" w:rsidRPr="00D33194" w:rsidRDefault="004454A3" w:rsidP="00A47E35">
            <w:r w:rsidRPr="00D33194">
              <w:rPr>
                <w:b/>
                <w:u w:val="single"/>
              </w:rPr>
              <w:t>Основное мероприятие 1:</w:t>
            </w:r>
            <w:r w:rsidRPr="00D33194"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5E94ED7" w14:textId="77777777" w:rsidR="004454A3" w:rsidRPr="00D33194" w:rsidRDefault="004454A3" w:rsidP="00A47E35">
            <w:pPr>
              <w:jc w:val="center"/>
            </w:pPr>
            <w:r w:rsidRPr="00D33194">
              <w:t>Отдел</w:t>
            </w:r>
          </w:p>
          <w:p w14:paraId="62824BB2" w14:textId="77777777" w:rsidR="004454A3" w:rsidRPr="00D33194" w:rsidRDefault="004454A3" w:rsidP="00A47E35">
            <w:pPr>
              <w:jc w:val="center"/>
            </w:pPr>
            <w:r w:rsidRPr="00D33194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9ED158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1E31A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36E2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5F28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6051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</w:tr>
      <w:tr w:rsidR="00D33194" w:rsidRPr="00D33194" w14:paraId="69BEE8F5" w14:textId="77777777" w:rsidTr="00A47E35">
        <w:trPr>
          <w:trHeight w:val="408"/>
        </w:trPr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0BA3F" w14:textId="77777777" w:rsidR="004454A3" w:rsidRPr="00D33194" w:rsidRDefault="004454A3" w:rsidP="00A47E35">
            <w:pPr>
              <w:suppressLineNumbers/>
            </w:pPr>
            <w:r w:rsidRPr="00D33194"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5E9D6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B8A69C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8FDC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8E97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FC03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F208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</w:tr>
      <w:tr w:rsidR="00D33194" w:rsidRPr="00D33194" w14:paraId="75F6EFBE" w14:textId="77777777" w:rsidTr="00A47E35">
        <w:trPr>
          <w:trHeight w:val="39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BE6DA" w14:textId="77777777" w:rsidR="004454A3" w:rsidRPr="00D33194" w:rsidRDefault="004454A3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42FF4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0A006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CDBD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910C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347B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1238" w14:textId="77777777" w:rsidR="004454A3" w:rsidRPr="00D33194" w:rsidRDefault="004454A3" w:rsidP="00A47E35">
            <w:pPr>
              <w:jc w:val="center"/>
            </w:pPr>
            <w:r w:rsidRPr="00D33194">
              <w:t>1 000 000</w:t>
            </w:r>
          </w:p>
        </w:tc>
      </w:tr>
      <w:tr w:rsidR="00D33194" w:rsidRPr="00D33194" w14:paraId="263BB451" w14:textId="77777777" w:rsidTr="00A47E35">
        <w:trPr>
          <w:trHeight w:val="403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8408A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0B2FE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F9157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92FE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F2B1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30AA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C4B8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4608A984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1495C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48A2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2C25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513E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B481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91CE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569E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3E34538F" w14:textId="77777777" w:rsidTr="00A47E35">
        <w:trPr>
          <w:trHeight w:val="704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BF6AE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b/>
              </w:rPr>
              <w:t xml:space="preserve">Мероприятие 1: </w:t>
            </w:r>
            <w:r w:rsidRPr="00D33194"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136739" w14:textId="77777777" w:rsidR="004454A3" w:rsidRPr="00D33194" w:rsidRDefault="004454A3" w:rsidP="00A47E35">
            <w:pPr>
              <w:jc w:val="center"/>
            </w:pPr>
            <w:r w:rsidRPr="00D33194">
              <w:t>Отдел</w:t>
            </w:r>
          </w:p>
          <w:p w14:paraId="376BD2C5" w14:textId="77777777" w:rsidR="004454A3" w:rsidRPr="00D33194" w:rsidRDefault="004454A3" w:rsidP="00A47E35">
            <w:pPr>
              <w:jc w:val="center"/>
            </w:pPr>
            <w:r w:rsidRPr="00D33194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E8199F8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FCA719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220D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E40DD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B2698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</w:tr>
      <w:tr w:rsidR="00D33194" w:rsidRPr="00D33194" w14:paraId="6230323D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67395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3D04C6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24A2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0257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92E1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A253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02CD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</w:tr>
      <w:tr w:rsidR="00D33194" w:rsidRPr="00D33194" w14:paraId="249882D0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42EBB" w14:textId="77777777" w:rsidR="004454A3" w:rsidRPr="00D33194" w:rsidRDefault="004454A3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81B206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74DD8" w14:textId="77777777" w:rsidR="004454A3" w:rsidRPr="00D33194" w:rsidRDefault="004454A3" w:rsidP="00A47E35">
            <w:pPr>
              <w:snapToGrid w:val="0"/>
              <w:jc w:val="center"/>
            </w:pPr>
            <w:r w:rsidRPr="00D33194">
              <w:rPr>
                <w:rFonts w:eastAsia="Times New Roman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2441D" w14:textId="77777777" w:rsidR="004454A3" w:rsidRPr="00D33194" w:rsidRDefault="004454A3" w:rsidP="00A47E35">
            <w:pPr>
              <w:jc w:val="center"/>
            </w:pPr>
            <w:r w:rsidRPr="00D33194"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F4EA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6976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8D0A" w14:textId="77777777" w:rsidR="004454A3" w:rsidRPr="00D33194" w:rsidRDefault="004454A3" w:rsidP="00A47E35">
            <w:pPr>
              <w:jc w:val="center"/>
            </w:pPr>
            <w:r w:rsidRPr="00D33194">
              <w:t>900 000</w:t>
            </w:r>
          </w:p>
        </w:tc>
      </w:tr>
      <w:tr w:rsidR="00D33194" w:rsidRPr="00D33194" w14:paraId="636CBEEC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8A9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8D6FBA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2595" w14:textId="77777777" w:rsidR="004454A3" w:rsidRPr="00D33194" w:rsidRDefault="004454A3" w:rsidP="00A47E35">
            <w:pPr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BE5D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CBBA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8586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2F56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</w:tr>
      <w:tr w:rsidR="00D33194" w:rsidRPr="00D33194" w14:paraId="5C3EC9ED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E544EA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91B567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F593" w14:textId="77777777" w:rsidR="004454A3" w:rsidRPr="00D33194" w:rsidRDefault="004454A3" w:rsidP="00A47E35">
            <w:pPr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1FB58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2ADF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86EE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0ABD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</w:tr>
      <w:tr w:rsidR="00D33194" w:rsidRPr="00D33194" w14:paraId="6E321CF8" w14:textId="77777777" w:rsidTr="00A47E35">
        <w:trPr>
          <w:trHeight w:val="1441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57E0F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b/>
              </w:rPr>
              <w:t xml:space="preserve">Мероприятие 2: </w:t>
            </w:r>
            <w:r w:rsidRPr="00D33194"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</w:t>
            </w:r>
            <w:r w:rsidRPr="00D33194">
              <w:lastRenderedPageBreak/>
              <w:t>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51F40A" w14:textId="77777777" w:rsidR="004454A3" w:rsidRPr="00D33194" w:rsidRDefault="004454A3" w:rsidP="00A47E35">
            <w:pPr>
              <w:jc w:val="center"/>
            </w:pPr>
            <w:r w:rsidRPr="00D33194">
              <w:lastRenderedPageBreak/>
              <w:t>Отдел</w:t>
            </w:r>
          </w:p>
          <w:p w14:paraId="1F0C27BC" w14:textId="77777777" w:rsidR="004454A3" w:rsidRPr="00D33194" w:rsidRDefault="004454A3" w:rsidP="00A47E35">
            <w:pPr>
              <w:jc w:val="center"/>
            </w:pPr>
            <w:r w:rsidRPr="00D33194">
              <w:rPr>
                <w:rFonts w:eastAsia="Times New Roman"/>
                <w:lang w:eastAsia="ru-RU"/>
              </w:rPr>
              <w:t xml:space="preserve">общественных связей и информационной </w:t>
            </w:r>
            <w:r w:rsidRPr="00D33194">
              <w:rPr>
                <w:rFonts w:eastAsia="Times New Roman"/>
                <w:lang w:eastAsia="ru-RU"/>
              </w:rPr>
              <w:lastRenderedPageBreak/>
              <w:t>политики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05D13C4" w14:textId="77777777" w:rsidR="004454A3" w:rsidRPr="00D33194" w:rsidRDefault="004454A3" w:rsidP="00A47E35">
            <w:pPr>
              <w:jc w:val="center"/>
              <w:rPr>
                <w:lang w:val="en-US"/>
              </w:rPr>
            </w:pPr>
            <w:r w:rsidRPr="00D33194">
              <w:lastRenderedPageBreak/>
              <w:t>1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CC1014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D338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0B9E0" w14:textId="77777777" w:rsidR="004454A3" w:rsidRPr="00D33194" w:rsidRDefault="004454A3" w:rsidP="00A47E35">
            <w:pPr>
              <w:jc w:val="center"/>
            </w:pPr>
            <w:r w:rsidRPr="00D33194"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7987E" w14:textId="77777777" w:rsidR="004454A3" w:rsidRPr="00D33194" w:rsidRDefault="004454A3" w:rsidP="00A47E35">
            <w:pPr>
              <w:jc w:val="center"/>
            </w:pPr>
            <w:r w:rsidRPr="00D33194">
              <w:t>100 000</w:t>
            </w:r>
          </w:p>
        </w:tc>
      </w:tr>
      <w:tr w:rsidR="00D33194" w:rsidRPr="00D33194" w14:paraId="640A5FA4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E5866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E1EFBC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DF5B" w14:textId="77777777" w:rsidR="004454A3" w:rsidRPr="00D33194" w:rsidRDefault="004454A3" w:rsidP="00A47E35">
            <w:pPr>
              <w:jc w:val="center"/>
              <w:rPr>
                <w:lang w:val="en-US"/>
              </w:rPr>
            </w:pPr>
            <w:r w:rsidRPr="00D33194">
              <w:t>1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7AA7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3548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D21D" w14:textId="77777777" w:rsidR="004454A3" w:rsidRPr="00D33194" w:rsidRDefault="004454A3" w:rsidP="00A47E35">
            <w:pPr>
              <w:jc w:val="center"/>
            </w:pPr>
            <w:r w:rsidRPr="00D33194"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7CE6" w14:textId="77777777" w:rsidR="004454A3" w:rsidRPr="00D33194" w:rsidRDefault="004454A3" w:rsidP="00A47E35">
            <w:pPr>
              <w:jc w:val="center"/>
            </w:pPr>
            <w:r w:rsidRPr="00D33194">
              <w:t>100 000</w:t>
            </w:r>
          </w:p>
        </w:tc>
      </w:tr>
      <w:tr w:rsidR="00D33194" w:rsidRPr="00D33194" w14:paraId="745B8A30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3F97B" w14:textId="77777777" w:rsidR="004454A3" w:rsidRPr="00D33194" w:rsidRDefault="004454A3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86DAE6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5CBA" w14:textId="77777777" w:rsidR="004454A3" w:rsidRPr="00D33194" w:rsidRDefault="004454A3" w:rsidP="00A47E35">
            <w:pPr>
              <w:jc w:val="center"/>
              <w:rPr>
                <w:lang w:val="en-US"/>
              </w:rPr>
            </w:pPr>
            <w:r w:rsidRPr="00D33194">
              <w:t>1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A4E19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8BF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CBB0" w14:textId="77777777" w:rsidR="004454A3" w:rsidRPr="00D33194" w:rsidRDefault="004454A3" w:rsidP="00A47E35">
            <w:pPr>
              <w:jc w:val="center"/>
            </w:pPr>
            <w:r w:rsidRPr="00D33194"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F089" w14:textId="77777777" w:rsidR="004454A3" w:rsidRPr="00D33194" w:rsidRDefault="004454A3" w:rsidP="00A47E35">
            <w:pPr>
              <w:jc w:val="center"/>
            </w:pPr>
            <w:r w:rsidRPr="00D33194">
              <w:t>100 000</w:t>
            </w:r>
          </w:p>
        </w:tc>
      </w:tr>
      <w:tr w:rsidR="00D33194" w:rsidRPr="00D33194" w14:paraId="278D8681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14C25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631942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CCF85" w14:textId="77777777" w:rsidR="004454A3" w:rsidRPr="00D33194" w:rsidRDefault="004454A3" w:rsidP="00A47E35">
            <w:pPr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1F349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2CC8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D8D6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5DF6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</w:tr>
      <w:tr w:rsidR="00D33194" w:rsidRPr="00D33194" w14:paraId="7683C7AD" w14:textId="77777777" w:rsidTr="00A47E35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DB80F" w14:textId="77777777" w:rsidR="004454A3" w:rsidRPr="00D33194" w:rsidRDefault="004454A3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3B164E" w14:textId="77777777" w:rsidR="004454A3" w:rsidRPr="00D33194" w:rsidRDefault="004454A3" w:rsidP="00A47E35">
            <w:pPr>
              <w:suppressLineNumbers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375BE" w14:textId="77777777" w:rsidR="004454A3" w:rsidRPr="00D33194" w:rsidRDefault="004454A3" w:rsidP="00A47E35">
            <w:pPr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8D7D6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F01B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FA99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A1AB" w14:textId="77777777" w:rsidR="004454A3" w:rsidRPr="00D33194" w:rsidRDefault="004454A3" w:rsidP="00A47E35">
            <w:pPr>
              <w:jc w:val="center"/>
            </w:pPr>
            <w:r w:rsidRPr="00D33194">
              <w:t>0</w:t>
            </w:r>
          </w:p>
        </w:tc>
      </w:tr>
    </w:tbl>
    <w:p w14:paraId="279FDB8F" w14:textId="77777777" w:rsidR="009A7882" w:rsidRPr="00D33194" w:rsidRDefault="009A7882" w:rsidP="009A7882">
      <w:pPr>
        <w:widowControl/>
        <w:suppressAutoHyphens w:val="0"/>
      </w:pPr>
    </w:p>
    <w:p w14:paraId="47C7D19A" w14:textId="4638BF13" w:rsidR="004454A3" w:rsidRPr="00D33194" w:rsidRDefault="00994843" w:rsidP="00994843">
      <w:pPr>
        <w:widowControl/>
        <w:suppressAutoHyphens w:val="0"/>
      </w:pPr>
      <w:r w:rsidRPr="00D33194">
        <w:t xml:space="preserve"> </w:t>
      </w:r>
    </w:p>
    <w:p w14:paraId="0A070A6E" w14:textId="77777777" w:rsidR="004454A3" w:rsidRPr="00D33194" w:rsidRDefault="004454A3">
      <w:pPr>
        <w:widowControl/>
        <w:suppressAutoHyphens w:val="0"/>
      </w:pPr>
      <w:r w:rsidRPr="00D33194">
        <w:br w:type="page"/>
      </w:r>
    </w:p>
    <w:p w14:paraId="4B27DF39" w14:textId="406A8A07" w:rsidR="004454A3" w:rsidRPr="00D33194" w:rsidRDefault="004454A3" w:rsidP="004454A3">
      <w:pPr>
        <w:widowControl/>
        <w:suppressAutoHyphens w:val="0"/>
        <w:jc w:val="right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lastRenderedPageBreak/>
        <w:t>Приложение 5</w:t>
      </w:r>
    </w:p>
    <w:p w14:paraId="53AB6F90" w14:textId="77777777" w:rsidR="004454A3" w:rsidRPr="00D33194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к постановлению администрации</w:t>
      </w:r>
    </w:p>
    <w:p w14:paraId="72E3C9B1" w14:textId="77777777" w:rsidR="004454A3" w:rsidRPr="00D33194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Тейковского муниципального района</w:t>
      </w:r>
    </w:p>
    <w:p w14:paraId="4D067FFB" w14:textId="77777777" w:rsidR="00AE73AC" w:rsidRPr="00AE73AC" w:rsidRDefault="00AE73AC" w:rsidP="00AE73AC">
      <w:pPr>
        <w:jc w:val="right"/>
        <w:rPr>
          <w:rFonts w:eastAsia="Times New Roman"/>
          <w:bCs/>
          <w:lang w:eastAsia="ru-RU"/>
        </w:rPr>
      </w:pPr>
      <w:r w:rsidRPr="00AE73AC">
        <w:rPr>
          <w:rFonts w:eastAsia="Times New Roman"/>
          <w:bCs/>
          <w:lang w:eastAsia="ru-RU"/>
        </w:rPr>
        <w:t xml:space="preserve">от 15.11.2023 № 424/1                 </w:t>
      </w:r>
    </w:p>
    <w:p w14:paraId="2AB52708" w14:textId="77777777" w:rsidR="004454A3" w:rsidRPr="00D33194" w:rsidRDefault="004454A3" w:rsidP="004454A3">
      <w:pPr>
        <w:jc w:val="center"/>
      </w:pPr>
      <w:r w:rsidRPr="00D33194">
        <w:tab/>
      </w:r>
    </w:p>
    <w:p w14:paraId="62FB989A" w14:textId="77777777" w:rsidR="004454A3" w:rsidRPr="00D33194" w:rsidRDefault="004454A3" w:rsidP="004454A3">
      <w:pPr>
        <w:jc w:val="center"/>
        <w:rPr>
          <w:b/>
          <w:bCs/>
        </w:rPr>
      </w:pPr>
    </w:p>
    <w:p w14:paraId="691A3572" w14:textId="55284820" w:rsidR="004454A3" w:rsidRPr="00D33194" w:rsidRDefault="002A2BB3" w:rsidP="002A2BB3">
      <w:pPr>
        <w:pStyle w:val="af0"/>
        <w:numPr>
          <w:ilvl w:val="0"/>
          <w:numId w:val="38"/>
        </w:numPr>
        <w:jc w:val="center"/>
      </w:pPr>
      <w:r w:rsidRPr="00D33194">
        <w:rPr>
          <w:b/>
          <w:bCs/>
        </w:rPr>
        <w:t>Паспорт подпрограммы</w:t>
      </w:r>
    </w:p>
    <w:p w14:paraId="2D813DAB" w14:textId="77777777" w:rsidR="004454A3" w:rsidRPr="00D33194" w:rsidRDefault="004454A3" w:rsidP="004454A3">
      <w:pPr>
        <w:jc w:val="right"/>
        <w:rPr>
          <w:b/>
          <w:bCs/>
        </w:rPr>
      </w:pPr>
    </w:p>
    <w:tbl>
      <w:tblPr>
        <w:tblW w:w="10250" w:type="dxa"/>
        <w:tblInd w:w="-4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9"/>
        <w:gridCol w:w="8221"/>
      </w:tblGrid>
      <w:tr w:rsidR="00D33194" w:rsidRPr="00D33194" w14:paraId="2997FE3B" w14:textId="77777777" w:rsidTr="005D55F8"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26E0D" w14:textId="77777777" w:rsidR="005D55F8" w:rsidRPr="00D33194" w:rsidRDefault="005D55F8" w:rsidP="00A47E35">
            <w:pPr>
              <w:snapToGrid w:val="0"/>
            </w:pPr>
            <w:r w:rsidRPr="00D33194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D4BE5F" w14:textId="77777777" w:rsidR="005D55F8" w:rsidRPr="00D33194" w:rsidRDefault="005D55F8" w:rsidP="00A47E35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3194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</w:tr>
      <w:tr w:rsidR="00D33194" w:rsidRPr="00D33194" w14:paraId="64A427D8" w14:textId="77777777" w:rsidTr="005D55F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00EE5B" w14:textId="77777777" w:rsidR="005D55F8" w:rsidRPr="00D33194" w:rsidRDefault="005D55F8" w:rsidP="00A47E35">
            <w:pPr>
              <w:snapToGrid w:val="0"/>
            </w:pPr>
            <w:r w:rsidRPr="00D33194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C4F97F" w14:textId="77777777" w:rsidR="005D55F8" w:rsidRPr="00D33194" w:rsidRDefault="005D55F8" w:rsidP="00A47E35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33194">
              <w:rPr>
                <w:rFonts w:ascii="Times New Roman" w:hAnsi="Times New Roman"/>
                <w:sz w:val="24"/>
                <w:lang w:eastAsia="ru-RU"/>
              </w:rPr>
              <w:t>2021-2025 годы</w:t>
            </w:r>
          </w:p>
        </w:tc>
      </w:tr>
      <w:tr w:rsidR="00D33194" w:rsidRPr="00D33194" w14:paraId="7EE32EF0" w14:textId="77777777" w:rsidTr="005D55F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977D8" w14:textId="77777777" w:rsidR="005D55F8" w:rsidRPr="00D33194" w:rsidRDefault="005D55F8" w:rsidP="00A47E35">
            <w:pPr>
              <w:autoSpaceDE w:val="0"/>
            </w:pPr>
            <w:r w:rsidRPr="00D33194">
              <w:rPr>
                <w:rStyle w:val="a7"/>
                <w:b w:val="0"/>
              </w:rPr>
              <w:t>Исполнители подпрограммы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973BF1" w14:textId="77777777" w:rsidR="005D55F8" w:rsidRPr="00D33194" w:rsidRDefault="005D55F8" w:rsidP="00A47E35">
            <w:pPr>
              <w:snapToGrid w:val="0"/>
            </w:pPr>
            <w:r w:rsidRPr="00D33194">
              <w:rPr>
                <w:rFonts w:eastAsia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</w:tc>
      </w:tr>
      <w:tr w:rsidR="00D33194" w:rsidRPr="00D33194" w14:paraId="07E5DDC1" w14:textId="77777777" w:rsidTr="005D55F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8CBBB3" w14:textId="77777777" w:rsidR="005D55F8" w:rsidRPr="00D33194" w:rsidRDefault="005D55F8" w:rsidP="00A47E35">
            <w:pPr>
              <w:snapToGrid w:val="0"/>
            </w:pPr>
            <w:r w:rsidRPr="00D33194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09C560" w14:textId="77777777" w:rsidR="005D55F8" w:rsidRPr="00D33194" w:rsidRDefault="005D55F8" w:rsidP="00A47E35">
            <w:pPr>
              <w:snapToGrid w:val="0"/>
            </w:pPr>
            <w:r w:rsidRPr="00D33194">
              <w:rPr>
                <w:rFonts w:eastAsia="Times New Roman"/>
                <w:lang w:eastAsia="ru-RU"/>
              </w:rPr>
              <w:t>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информации, а также потребности органов местного самоуправления Тейковского муниципального района в информации и информационном взаимодействии.</w:t>
            </w:r>
          </w:p>
        </w:tc>
      </w:tr>
      <w:tr w:rsidR="00D33194" w:rsidRPr="00D33194" w14:paraId="76811CF7" w14:textId="77777777" w:rsidTr="005D55F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8DB8E" w14:textId="77777777" w:rsidR="005D55F8" w:rsidRPr="00D33194" w:rsidRDefault="005D55F8" w:rsidP="00A47E35">
            <w:pPr>
              <w:autoSpaceDE w:val="0"/>
            </w:pPr>
            <w:r w:rsidRPr="00D33194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8B9107" w14:textId="77777777" w:rsidR="005D55F8" w:rsidRPr="00D33194" w:rsidRDefault="005D55F8" w:rsidP="00A47E35">
            <w:pPr>
              <w:pStyle w:val="Pro-Gramma"/>
              <w:widowControl/>
              <w:numPr>
                <w:ilvl w:val="0"/>
                <w:numId w:val="13"/>
              </w:numPr>
              <w:tabs>
                <w:tab w:val="left" w:pos="309"/>
                <w:tab w:val="left" w:pos="478"/>
              </w:tabs>
              <w:snapToGrid w:val="0"/>
              <w:spacing w:before="0" w:line="240" w:lineRule="auto"/>
              <w:ind w:left="14" w:firstLine="0"/>
              <w:jc w:val="left"/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</w:pPr>
            <w:r w:rsidRPr="00D33194">
              <w:rPr>
                <w:rStyle w:val="a7"/>
                <w:rFonts w:ascii="Times New Roman" w:hAnsi="Times New Roman"/>
                <w:bCs w:val="0"/>
                <w:sz w:val="24"/>
                <w:u w:val="single"/>
                <w:lang w:eastAsia="ru-RU"/>
              </w:rPr>
              <w:t>Основное мероприятие 1</w:t>
            </w:r>
            <w:r w:rsidRPr="00D33194">
              <w:rPr>
                <w:rStyle w:val="a7"/>
                <w:rFonts w:ascii="Times New Roman" w:hAnsi="Times New Roman"/>
                <w:bCs w:val="0"/>
                <w:sz w:val="24"/>
                <w:lang w:eastAsia="ru-RU"/>
              </w:rPr>
              <w:t>:</w:t>
            </w:r>
            <w:r w:rsidRPr="00D33194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 xml:space="preserve"> 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также на создание информационного взаимодействия органов власти и населения.</w:t>
            </w:r>
          </w:p>
          <w:p w14:paraId="5847AD75" w14:textId="77777777" w:rsidR="005D55F8" w:rsidRPr="00D33194" w:rsidRDefault="005D55F8" w:rsidP="00A47E3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3194">
              <w:rPr>
                <w:rStyle w:val="a7"/>
                <w:rFonts w:ascii="Times New Roman" w:hAnsi="Times New Roman"/>
                <w:sz w:val="24"/>
                <w:lang w:eastAsia="ru-RU"/>
              </w:rPr>
              <w:t xml:space="preserve">1.1 Мероприятие 1: </w:t>
            </w:r>
            <w:r w:rsidRPr="00D33194">
              <w:rPr>
                <w:rFonts w:ascii="Times New Roman" w:hAnsi="Times New Roman"/>
                <w:sz w:val="24"/>
              </w:rPr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  <w:p w14:paraId="50D63B58" w14:textId="77777777" w:rsidR="005D55F8" w:rsidRPr="00D33194" w:rsidRDefault="005D55F8" w:rsidP="00A47E3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33194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D33194">
              <w:rPr>
                <w:rFonts w:ascii="Times New Roman" w:hAnsi="Times New Roman"/>
                <w:sz w:val="24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  <w:p w14:paraId="45AF70A4" w14:textId="77777777" w:rsidR="005D55F8" w:rsidRPr="00D33194" w:rsidRDefault="005D55F8" w:rsidP="00A47E3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3194">
              <w:rPr>
                <w:rFonts w:ascii="Times New Roman" w:hAnsi="Times New Roman"/>
                <w:b/>
                <w:sz w:val="24"/>
                <w:lang w:eastAsia="ru-RU"/>
              </w:rPr>
              <w:t>1.3 Мероприятие 3:</w:t>
            </w:r>
            <w:r w:rsidRPr="00D33194">
              <w:rPr>
                <w:rFonts w:ascii="Times New Roman" w:hAnsi="Times New Roman"/>
                <w:sz w:val="24"/>
                <w:lang w:eastAsia="ru-RU"/>
              </w:rPr>
      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      </w:r>
          </w:p>
        </w:tc>
      </w:tr>
      <w:tr w:rsidR="00D33194" w:rsidRPr="00D33194" w14:paraId="0862FDDB" w14:textId="77777777" w:rsidTr="005D55F8"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12451" w14:textId="77777777" w:rsidR="005D55F8" w:rsidRPr="00D33194" w:rsidRDefault="005D55F8" w:rsidP="00A47E35">
            <w:pPr>
              <w:snapToGrid w:val="0"/>
            </w:pPr>
            <w:r w:rsidRPr="00D33194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1B298B" w14:textId="77777777" w:rsidR="005D55F8" w:rsidRPr="00D33194" w:rsidRDefault="005D55F8" w:rsidP="00A47E35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D33194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35158579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2021 год</w:t>
            </w:r>
            <w:r w:rsidRPr="00D33194">
              <w:rPr>
                <w:rFonts w:eastAsia="Times New Roman"/>
                <w:lang w:eastAsia="ru-RU"/>
              </w:rPr>
              <w:t xml:space="preserve"> — 180 000,00 руб.</w:t>
            </w:r>
          </w:p>
          <w:p w14:paraId="15AE53D8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2022 год</w:t>
            </w:r>
            <w:r w:rsidRPr="00D33194">
              <w:rPr>
                <w:rFonts w:eastAsia="Times New Roman"/>
                <w:lang w:eastAsia="ru-RU"/>
              </w:rPr>
              <w:t xml:space="preserve"> — 120 000,00 руб.</w:t>
            </w:r>
          </w:p>
          <w:p w14:paraId="5BD333A0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2023 год</w:t>
            </w:r>
            <w:r w:rsidRPr="00D33194">
              <w:rPr>
                <w:rFonts w:eastAsia="Times New Roman"/>
                <w:lang w:eastAsia="ru-RU"/>
              </w:rPr>
              <w:t xml:space="preserve"> — 200 000,00 руб.</w:t>
            </w:r>
          </w:p>
          <w:p w14:paraId="507056C4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2024 год</w:t>
            </w:r>
            <w:r w:rsidRPr="00D33194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00BD8EA6" w14:textId="77777777" w:rsidR="005D55F8" w:rsidRPr="00D33194" w:rsidRDefault="005D55F8" w:rsidP="00A47E35">
            <w:pPr>
              <w:snapToGrid w:val="0"/>
            </w:pPr>
            <w:r w:rsidRPr="00D33194">
              <w:rPr>
                <w:rFonts w:eastAsia="Times New Roman"/>
                <w:bCs/>
                <w:lang w:eastAsia="ru-RU"/>
              </w:rPr>
              <w:t>2025 год</w:t>
            </w:r>
            <w:r w:rsidRPr="00D33194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031629EF" w14:textId="77777777" w:rsidR="005D55F8" w:rsidRPr="00D33194" w:rsidRDefault="005D55F8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D33194">
              <w:rPr>
                <w:rFonts w:eastAsia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04536F13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2021 год – 180 000,00 руб.</w:t>
            </w:r>
          </w:p>
          <w:p w14:paraId="0FD8E230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2022 год – 120 000,00 руб.</w:t>
            </w:r>
          </w:p>
          <w:p w14:paraId="0E6A1212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2023 год – 200 000,00 руб.</w:t>
            </w:r>
          </w:p>
          <w:p w14:paraId="1643F39D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2024 год</w:t>
            </w:r>
            <w:r w:rsidRPr="00D33194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47E594EB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bCs/>
                <w:lang w:eastAsia="ru-RU"/>
              </w:rPr>
              <w:t>2025 год</w:t>
            </w:r>
            <w:r w:rsidRPr="00D33194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4D8ECEC4" w14:textId="77777777" w:rsidR="005D55F8" w:rsidRPr="00D33194" w:rsidRDefault="005D55F8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D33194">
              <w:rPr>
                <w:rFonts w:eastAsia="Times New Roman"/>
                <w:b/>
                <w:lang w:eastAsia="ru-RU"/>
              </w:rPr>
              <w:t>- Областной бюджет:</w:t>
            </w:r>
          </w:p>
          <w:p w14:paraId="7A9F1568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2021 год - 0,00 руб.</w:t>
            </w:r>
          </w:p>
          <w:p w14:paraId="44053FAD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2022 год - 0,00 руб.</w:t>
            </w:r>
          </w:p>
          <w:p w14:paraId="1868A44B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2023 год - 0,00 руб.</w:t>
            </w:r>
          </w:p>
          <w:p w14:paraId="01739FED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2024 год - 0,00 руб.</w:t>
            </w:r>
          </w:p>
          <w:p w14:paraId="4BCAEFEF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2025 год - 0,00 руб.</w:t>
            </w:r>
          </w:p>
          <w:p w14:paraId="43637D71" w14:textId="77777777" w:rsidR="005D55F8" w:rsidRPr="00D33194" w:rsidRDefault="005D55F8" w:rsidP="00A47E35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D33194">
              <w:rPr>
                <w:rFonts w:eastAsia="Times New Roman"/>
                <w:b/>
                <w:lang w:eastAsia="ru-RU"/>
              </w:rPr>
              <w:lastRenderedPageBreak/>
              <w:t>- Федеральный бюджет:</w:t>
            </w:r>
          </w:p>
          <w:p w14:paraId="5AD02048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2021 год - 0,00 руб.</w:t>
            </w:r>
          </w:p>
          <w:p w14:paraId="7D7347E3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2022 год - 0,00 руб.</w:t>
            </w:r>
          </w:p>
          <w:p w14:paraId="4A99D895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2023 год - 0,00 руб.</w:t>
            </w:r>
          </w:p>
          <w:p w14:paraId="0B16B58E" w14:textId="77777777" w:rsidR="005D55F8" w:rsidRPr="00D33194" w:rsidRDefault="005D55F8" w:rsidP="00A47E35">
            <w:pPr>
              <w:snapToGrid w:val="0"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2024 год - 0,00 руб.</w:t>
            </w:r>
          </w:p>
          <w:p w14:paraId="013FD1DF" w14:textId="77777777" w:rsidR="005D55F8" w:rsidRPr="00D33194" w:rsidRDefault="005D55F8" w:rsidP="00A47E35">
            <w:pPr>
              <w:snapToGrid w:val="0"/>
            </w:pPr>
            <w:r w:rsidRPr="00D33194">
              <w:rPr>
                <w:rFonts w:eastAsia="Times New Roman"/>
                <w:lang w:eastAsia="ru-RU"/>
              </w:rPr>
              <w:t>2025 год - 0,00 руб.</w:t>
            </w:r>
          </w:p>
        </w:tc>
      </w:tr>
    </w:tbl>
    <w:p w14:paraId="0377B8ED" w14:textId="77777777" w:rsidR="004454A3" w:rsidRPr="00D33194" w:rsidRDefault="004454A3" w:rsidP="004454A3">
      <w:pPr>
        <w:widowControl/>
        <w:suppressAutoHyphens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lastRenderedPageBreak/>
        <w:br w:type="page"/>
      </w:r>
    </w:p>
    <w:p w14:paraId="22FE1785" w14:textId="6844EC67" w:rsidR="004454A3" w:rsidRPr="00D33194" w:rsidRDefault="004454A3" w:rsidP="004454A3">
      <w:pPr>
        <w:widowControl/>
        <w:suppressAutoHyphens w:val="0"/>
        <w:jc w:val="right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lastRenderedPageBreak/>
        <w:t>Приложение 6</w:t>
      </w:r>
    </w:p>
    <w:p w14:paraId="08D8FE5F" w14:textId="77777777" w:rsidR="004454A3" w:rsidRPr="00D33194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к постановлению администрации</w:t>
      </w:r>
    </w:p>
    <w:p w14:paraId="07A326B5" w14:textId="77777777" w:rsidR="004454A3" w:rsidRPr="00D33194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33194">
        <w:rPr>
          <w:rFonts w:eastAsia="Times New Roman"/>
          <w:lang w:eastAsia="ru-RU"/>
        </w:rPr>
        <w:t>Тейковского муниципального района</w:t>
      </w:r>
    </w:p>
    <w:p w14:paraId="03312F9A" w14:textId="77777777" w:rsidR="00AE73AC" w:rsidRPr="00AE73AC" w:rsidRDefault="00AE73AC" w:rsidP="00AE73AC">
      <w:pPr>
        <w:jc w:val="right"/>
        <w:rPr>
          <w:rFonts w:eastAsia="Times New Roman"/>
          <w:bCs/>
          <w:lang w:eastAsia="ru-RU"/>
        </w:rPr>
      </w:pPr>
      <w:r w:rsidRPr="00AE73AC">
        <w:rPr>
          <w:rFonts w:eastAsia="Times New Roman"/>
          <w:bCs/>
          <w:lang w:eastAsia="ru-RU"/>
        </w:rPr>
        <w:t xml:space="preserve">от 15.11.2023 № 424/1                 </w:t>
      </w:r>
    </w:p>
    <w:p w14:paraId="2C7C57D3" w14:textId="77777777" w:rsidR="004454A3" w:rsidRPr="00D33194" w:rsidRDefault="004454A3" w:rsidP="004454A3">
      <w:pPr>
        <w:jc w:val="center"/>
        <w:rPr>
          <w:b/>
          <w:bCs/>
        </w:rPr>
      </w:pPr>
    </w:p>
    <w:p w14:paraId="3942082E" w14:textId="77777777" w:rsidR="004454A3" w:rsidRPr="00D33194" w:rsidRDefault="004454A3" w:rsidP="004454A3">
      <w:pPr>
        <w:jc w:val="center"/>
        <w:rPr>
          <w:b/>
          <w:bCs/>
        </w:rPr>
      </w:pPr>
    </w:p>
    <w:p w14:paraId="35408DF9" w14:textId="77777777" w:rsidR="004454A3" w:rsidRPr="00D33194" w:rsidRDefault="004454A3" w:rsidP="004454A3">
      <w:pPr>
        <w:pStyle w:val="af5"/>
        <w:shd w:val="clear" w:color="auto" w:fill="FFFFFF" w:themeFill="background1"/>
        <w:ind w:firstLine="720"/>
        <w:jc w:val="both"/>
        <w:rPr>
          <w:rFonts w:eastAsia="Times New Roman"/>
          <w:b/>
        </w:rPr>
      </w:pPr>
    </w:p>
    <w:p w14:paraId="08936B51" w14:textId="4558614C" w:rsidR="004454A3" w:rsidRPr="00D33194" w:rsidRDefault="004454A3" w:rsidP="002A2BB3">
      <w:pPr>
        <w:pStyle w:val="af0"/>
        <w:widowControl/>
        <w:numPr>
          <w:ilvl w:val="0"/>
          <w:numId w:val="39"/>
        </w:numPr>
        <w:suppressAutoHyphens w:val="0"/>
        <w:jc w:val="center"/>
        <w:rPr>
          <w:b/>
          <w:bCs/>
        </w:rPr>
      </w:pPr>
      <w:r w:rsidRPr="00D33194">
        <w:rPr>
          <w:b/>
          <w:bCs/>
        </w:rPr>
        <w:t>Ресурсное обеспечение подпрограммы.</w:t>
      </w:r>
    </w:p>
    <w:p w14:paraId="1A88BE72" w14:textId="52832C32" w:rsidR="004454A3" w:rsidRPr="00D33194" w:rsidRDefault="002A2BB3" w:rsidP="004454A3">
      <w:pPr>
        <w:pStyle w:val="af0"/>
        <w:widowControl/>
        <w:suppressAutoHyphens w:val="0"/>
        <w:ind w:left="1069"/>
        <w:jc w:val="right"/>
      </w:pPr>
      <w:r w:rsidRPr="00D33194">
        <w:t>р</w:t>
      </w:r>
      <w:r w:rsidR="004454A3" w:rsidRPr="00D33194">
        <w:t>уб.</w:t>
      </w:r>
    </w:p>
    <w:tbl>
      <w:tblPr>
        <w:tblW w:w="10576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3524"/>
        <w:gridCol w:w="1418"/>
        <w:gridCol w:w="1134"/>
        <w:gridCol w:w="992"/>
        <w:gridCol w:w="993"/>
        <w:gridCol w:w="992"/>
        <w:gridCol w:w="992"/>
      </w:tblGrid>
      <w:tr w:rsidR="00D33194" w:rsidRPr="00D33194" w14:paraId="4C83A4D0" w14:textId="77777777" w:rsidTr="00A47E35"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0E431" w14:textId="77777777" w:rsidR="005D55F8" w:rsidRPr="00D33194" w:rsidRDefault="005D55F8" w:rsidP="00A47E35">
            <w:pPr>
              <w:suppressLineNumbers/>
              <w:jc w:val="center"/>
              <w:rPr>
                <w:b/>
              </w:rPr>
            </w:pPr>
            <w:r w:rsidRPr="00D33194">
              <w:rPr>
                <w:rFonts w:eastAsia="Times New Roman"/>
                <w:b/>
              </w:rPr>
              <w:t xml:space="preserve">№ </w:t>
            </w:r>
            <w:r w:rsidRPr="00D33194">
              <w:rPr>
                <w:b/>
              </w:rPr>
              <w:t>п/п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4EE37A" w14:textId="77777777" w:rsidR="005D55F8" w:rsidRPr="00D33194" w:rsidRDefault="005D55F8" w:rsidP="00A47E35">
            <w:pPr>
              <w:suppressLineNumbers/>
              <w:jc w:val="center"/>
              <w:rPr>
                <w:b/>
              </w:rPr>
            </w:pPr>
            <w:r w:rsidRPr="00D33194">
              <w:rPr>
                <w:b/>
              </w:rPr>
              <w:t>Наименование основного мероприятия /Источник ресурсного обеспечения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9713A" w14:textId="77777777" w:rsidR="005D55F8" w:rsidRPr="00D33194" w:rsidRDefault="005D55F8" w:rsidP="00A47E35">
            <w:pPr>
              <w:suppressLineNumbers/>
              <w:jc w:val="center"/>
              <w:rPr>
                <w:b/>
              </w:rPr>
            </w:pPr>
            <w:r w:rsidRPr="00D33194">
              <w:rPr>
                <w:b/>
              </w:rPr>
              <w:t>Исполнитель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9707F" w14:textId="77777777" w:rsidR="005D55F8" w:rsidRPr="00D33194" w:rsidRDefault="005D55F8" w:rsidP="00A47E35">
            <w:pPr>
              <w:keepNext/>
              <w:snapToGrid w:val="0"/>
              <w:ind w:left="-6" w:hanging="11"/>
              <w:jc w:val="center"/>
              <w:rPr>
                <w:b/>
              </w:rPr>
            </w:pPr>
            <w:r w:rsidRPr="00D33194">
              <w:rPr>
                <w:rFonts w:eastAsia="Times New Roman"/>
                <w:b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D9B57" w14:textId="77777777" w:rsidR="005D55F8" w:rsidRPr="00D33194" w:rsidRDefault="005D55F8" w:rsidP="00A47E35">
            <w:pPr>
              <w:keepNext/>
              <w:snapToGrid w:val="0"/>
              <w:ind w:left="-6" w:right="-55" w:hanging="11"/>
              <w:jc w:val="center"/>
              <w:rPr>
                <w:b/>
              </w:rPr>
            </w:pPr>
            <w:r w:rsidRPr="00D33194">
              <w:rPr>
                <w:rFonts w:eastAsia="Times New Roman"/>
                <w:b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1D4553" w14:textId="77777777" w:rsidR="005D55F8" w:rsidRPr="00D33194" w:rsidRDefault="005D55F8" w:rsidP="00A47E35">
            <w:pPr>
              <w:keepNext/>
              <w:snapToGrid w:val="0"/>
              <w:ind w:left="-6" w:hanging="11"/>
              <w:jc w:val="center"/>
              <w:rPr>
                <w:b/>
              </w:rPr>
            </w:pPr>
            <w:r w:rsidRPr="00D33194">
              <w:rPr>
                <w:rFonts w:eastAsia="Times New Roman"/>
                <w:b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22F97093" w14:textId="77777777" w:rsidR="005D55F8" w:rsidRPr="00D33194" w:rsidRDefault="005D55F8" w:rsidP="00A47E35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lang w:eastAsia="ru-RU"/>
              </w:rPr>
            </w:pPr>
            <w:r w:rsidRPr="00D33194">
              <w:rPr>
                <w:rFonts w:eastAsia="Times New Roman"/>
                <w:b/>
                <w:lang w:eastAsia="ru-RU"/>
              </w:rPr>
              <w:t>202</w:t>
            </w:r>
            <w:r w:rsidRPr="00D33194">
              <w:rPr>
                <w:rFonts w:eastAsia="Times New Roman"/>
                <w:b/>
                <w:lang w:val="en-US" w:eastAsia="ru-RU"/>
              </w:rPr>
              <w:t>4</w:t>
            </w:r>
            <w:r w:rsidRPr="00D33194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56606EB3" w14:textId="77777777" w:rsidR="005D55F8" w:rsidRPr="00D33194" w:rsidRDefault="005D55F8" w:rsidP="00A47E35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lang w:eastAsia="ru-RU"/>
              </w:rPr>
            </w:pPr>
            <w:r w:rsidRPr="00D33194">
              <w:rPr>
                <w:rFonts w:eastAsia="Times New Roman"/>
                <w:b/>
                <w:lang w:eastAsia="ru-RU"/>
              </w:rPr>
              <w:t>2025 год</w:t>
            </w:r>
          </w:p>
        </w:tc>
      </w:tr>
      <w:tr w:rsidR="00D33194" w:rsidRPr="00D33194" w14:paraId="633772FC" w14:textId="77777777" w:rsidTr="00A47E35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6ACF5" w14:textId="77777777" w:rsidR="005D55F8" w:rsidRPr="00D33194" w:rsidRDefault="005D55F8" w:rsidP="00A47E35">
            <w:pPr>
              <w:rPr>
                <w:lang w:val="en-US"/>
              </w:rPr>
            </w:pPr>
            <w:r w:rsidRPr="00D33194">
              <w:t>Подпрограмма, 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361456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180</w:t>
            </w:r>
            <w:r w:rsidRPr="00D33194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6FF49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56C576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2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861F9F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1C02425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</w:tr>
      <w:tr w:rsidR="00D33194" w:rsidRPr="00D33194" w14:paraId="26C59AC6" w14:textId="77777777" w:rsidTr="00A47E35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1BB1" w14:textId="77777777" w:rsidR="005D55F8" w:rsidRPr="00D33194" w:rsidRDefault="005D55F8" w:rsidP="00A47E35">
            <w:pPr>
              <w:suppressLineNumbers/>
              <w:snapToGrid w:val="0"/>
            </w:pPr>
            <w:r w:rsidRPr="00D33194">
              <w:t>Бюджетные ассигнования: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2F96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180</w:t>
            </w:r>
            <w:r w:rsidRPr="00D33194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E5088F9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9F7C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2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885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E61534D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</w:tr>
      <w:tr w:rsidR="00D33194" w:rsidRPr="00D33194" w14:paraId="5ED50C18" w14:textId="77777777" w:rsidTr="00A47E35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CF63B1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034E7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180</w:t>
            </w:r>
            <w:r w:rsidRPr="00D33194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6A2CDA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847841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2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AA3F10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E625EA1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</w:tr>
      <w:tr w:rsidR="00D33194" w:rsidRPr="00D33194" w14:paraId="59DD5F0F" w14:textId="77777777" w:rsidTr="00A47E35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3DEB1B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71445A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57E67E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33259A5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DA60209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4A8C6C0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59D4BE53" w14:textId="77777777" w:rsidTr="00A47E35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949BD7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2B5556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7569A1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46237D4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704A10C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7A32BD1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6160217E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966858" w14:textId="77777777" w:rsidR="005D55F8" w:rsidRPr="00D33194" w:rsidRDefault="005D55F8" w:rsidP="00A47E35">
            <w:pPr>
              <w:numPr>
                <w:ilvl w:val="0"/>
                <w:numId w:val="15"/>
              </w:numPr>
              <w:suppressLineNumbers/>
              <w:snapToGrid w:val="0"/>
              <w:ind w:left="34" w:firstLine="0"/>
            </w:pPr>
            <w:r w:rsidRPr="00D33194">
              <w:rPr>
                <w:b/>
                <w:u w:val="single"/>
              </w:rPr>
              <w:t>Основное мероприятие 1</w:t>
            </w:r>
            <w:r w:rsidRPr="00D33194">
              <w:rPr>
                <w:b/>
              </w:rPr>
              <w:t xml:space="preserve">: </w:t>
            </w:r>
            <w:r w:rsidRPr="00D33194">
              <w:rPr>
                <w:bCs/>
              </w:rPr>
              <w:t>Р</w:t>
            </w:r>
            <w:r w:rsidRPr="00D33194">
              <w:rPr>
                <w:rStyle w:val="a7"/>
                <w:b w:val="0"/>
                <w:bCs w:val="0"/>
                <w:lang w:eastAsia="ru-RU"/>
              </w:rPr>
              <w:t xml:space="preserve">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      </w:r>
            <w:proofErr w:type="gramStart"/>
            <w:r w:rsidRPr="00D33194">
              <w:rPr>
                <w:rStyle w:val="a7"/>
                <w:b w:val="0"/>
                <w:bCs w:val="0"/>
                <w:lang w:eastAsia="ru-RU"/>
              </w:rPr>
              <w:t>так же</w:t>
            </w:r>
            <w:proofErr w:type="gramEnd"/>
            <w:r w:rsidRPr="00D33194">
              <w:rPr>
                <w:rStyle w:val="a7"/>
                <w:b w:val="0"/>
                <w:bCs w:val="0"/>
                <w:lang w:eastAsia="ru-RU"/>
              </w:rPr>
              <w:t xml:space="preserve"> на создание информационного взаимодействия органов власти и населения</w:t>
            </w:r>
            <w:r w:rsidRPr="00D33194">
              <w:rPr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DCAEB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Отдел</w:t>
            </w:r>
          </w:p>
          <w:p w14:paraId="01CE4FC6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общественных связей и информационной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70D75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180</w:t>
            </w:r>
            <w:r w:rsidRPr="00D33194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2C39FD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EB992C1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2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3FA2B3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51636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</w:tr>
      <w:tr w:rsidR="00D33194" w:rsidRPr="00D33194" w14:paraId="3CB2C350" w14:textId="77777777" w:rsidTr="00A47E35">
        <w:trPr>
          <w:trHeight w:val="29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BF48" w14:textId="77777777" w:rsidR="005D55F8" w:rsidRPr="00D33194" w:rsidRDefault="005D55F8" w:rsidP="00A47E35">
            <w:pPr>
              <w:suppressLineNumbers/>
              <w:snapToGrid w:val="0"/>
            </w:pPr>
            <w:r w:rsidRPr="00D33194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40533" w14:textId="77777777" w:rsidR="005D55F8" w:rsidRPr="00D33194" w:rsidRDefault="005D55F8" w:rsidP="00A47E35">
            <w:pPr>
              <w:suppressLineNumbers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488396A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180</w:t>
            </w:r>
            <w:r w:rsidRPr="00D33194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90F60B7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11B6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2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D0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0356D67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</w:tr>
      <w:tr w:rsidR="00D33194" w:rsidRPr="00D33194" w14:paraId="6286056D" w14:textId="77777777" w:rsidTr="00A47E35">
        <w:trPr>
          <w:trHeight w:val="29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0FBA510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817DA" w14:textId="77777777" w:rsidR="005D55F8" w:rsidRPr="00D33194" w:rsidRDefault="005D55F8" w:rsidP="00A47E35">
            <w:pPr>
              <w:suppressLineNumber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7D326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180</w:t>
            </w:r>
            <w:r w:rsidRPr="00D33194"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F2C2130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1</w:t>
            </w:r>
            <w:r w:rsidRPr="00D33194">
              <w:t>2</w:t>
            </w:r>
            <w:r w:rsidRPr="00D33194">
              <w:rPr>
                <w:lang w:val="en-US"/>
              </w:rPr>
              <w:t>0</w:t>
            </w:r>
            <w:r w:rsidRPr="00D33194">
              <w:t> 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01F3BF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2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F0C0E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252195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4</w:t>
            </w:r>
            <w:r w:rsidRPr="00D33194">
              <w:rPr>
                <w:lang w:val="en-US"/>
              </w:rPr>
              <w:t>00 000</w:t>
            </w:r>
          </w:p>
        </w:tc>
      </w:tr>
      <w:tr w:rsidR="00D33194" w:rsidRPr="00D33194" w14:paraId="631751AE" w14:textId="77777777" w:rsidTr="00A47E35">
        <w:trPr>
          <w:trHeight w:val="29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A8B1E8F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0265F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A6CDCDC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1AF4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8EEC79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12AD14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86D14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013899A2" w14:textId="77777777" w:rsidTr="00A47E35">
        <w:trPr>
          <w:trHeight w:val="29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A56598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7227B" w14:textId="77777777" w:rsidR="005D55F8" w:rsidRPr="00D33194" w:rsidRDefault="005D55F8" w:rsidP="00A47E35">
            <w:pPr>
              <w:suppressLineNumber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2328D3E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616515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6F9D23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EC1EA2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5FFB4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4A8C148F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6A9B76" w14:textId="77777777" w:rsidR="005D55F8" w:rsidRPr="00D33194" w:rsidRDefault="005D55F8" w:rsidP="00A47E35">
            <w:pPr>
              <w:suppressLineNumbers/>
              <w:snapToGrid w:val="0"/>
            </w:pPr>
            <w:r w:rsidRPr="00D33194">
              <w:rPr>
                <w:b/>
              </w:rPr>
              <w:t xml:space="preserve">1.1 Мероприятие 1: </w:t>
            </w:r>
            <w:r w:rsidRPr="00D33194"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B063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Отдел</w:t>
            </w:r>
          </w:p>
          <w:p w14:paraId="7C8B27A6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общественных связей и информационной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17D152D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3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A21B37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FAEBD8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367AC2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1054A4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</w:tr>
      <w:tr w:rsidR="00D33194" w:rsidRPr="00D33194" w14:paraId="00913D16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D8AE3" w14:textId="77777777" w:rsidR="005D55F8" w:rsidRPr="00D33194" w:rsidRDefault="005D55F8" w:rsidP="00A47E35">
            <w:pPr>
              <w:suppressLineNumbers/>
              <w:snapToGrid w:val="0"/>
            </w:pPr>
            <w:r w:rsidRPr="00D33194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6179B" w14:textId="77777777" w:rsidR="005D55F8" w:rsidRPr="00D33194" w:rsidRDefault="005D55F8" w:rsidP="00A47E35">
            <w:pPr>
              <w:suppressLineNumbers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8479F0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3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46C3ED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67D74FD5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4A1E9E6E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B0CC10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</w:tr>
      <w:tr w:rsidR="00D33194" w:rsidRPr="00D33194" w14:paraId="7C89E6FD" w14:textId="77777777" w:rsidTr="00A47E35"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E11C1A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00A9A" w14:textId="77777777" w:rsidR="005D55F8" w:rsidRPr="00D33194" w:rsidRDefault="005D55F8" w:rsidP="00A47E35">
            <w:pPr>
              <w:suppressLineNumber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5A3B69A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3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A0E0C6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DBF9EC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0FC573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16AA24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t>5</w:t>
            </w:r>
            <w:r w:rsidRPr="00D33194">
              <w:rPr>
                <w:lang w:val="en-US"/>
              </w:rPr>
              <w:t>0 000</w:t>
            </w:r>
          </w:p>
        </w:tc>
      </w:tr>
      <w:tr w:rsidR="00D33194" w:rsidRPr="00D33194" w14:paraId="0AC2EA0B" w14:textId="77777777" w:rsidTr="00A47E35">
        <w:trPr>
          <w:trHeight w:val="181"/>
        </w:trPr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6F75CA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6A637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6237208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A85E1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4EF4EF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1759C0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DB0E5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70F51CF8" w14:textId="77777777" w:rsidTr="00A47E35"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995CD1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AC04E" w14:textId="77777777" w:rsidR="005D55F8" w:rsidRPr="00D33194" w:rsidRDefault="005D55F8" w:rsidP="00A47E35">
            <w:pPr>
              <w:suppressLineNumber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60025E8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BB309E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44DB96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A9008E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87131C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2F46ED6D" w14:textId="77777777" w:rsidTr="00A47E35"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65436B" w14:textId="77777777" w:rsidR="005D55F8" w:rsidRPr="00D33194" w:rsidRDefault="005D55F8" w:rsidP="00A47E35">
            <w:pPr>
              <w:snapToGrid w:val="0"/>
            </w:pPr>
            <w:r w:rsidRPr="00D33194">
              <w:rPr>
                <w:b/>
              </w:rPr>
              <w:t xml:space="preserve">1.2 Мероприятие 2: </w:t>
            </w:r>
            <w:r w:rsidRPr="00D33194">
              <w:rPr>
                <w:lang w:eastAsia="ru-RU"/>
              </w:rPr>
              <w:t xml:space="preserve">Информирование населения о </w:t>
            </w:r>
            <w:r w:rsidRPr="00D33194">
              <w:rPr>
                <w:lang w:eastAsia="ru-RU"/>
              </w:rPr>
              <w:lastRenderedPageBreak/>
              <w:t>деятельности органов местного самоуправления Тейковского муниципального района.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813F1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lastRenderedPageBreak/>
              <w:t>Отдел</w:t>
            </w:r>
          </w:p>
          <w:p w14:paraId="7D820DF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общественн</w:t>
            </w:r>
            <w:r w:rsidRPr="00D33194">
              <w:lastRenderedPageBreak/>
              <w:t>ых связей и информационной политики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15EC208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lastRenderedPageBreak/>
              <w:t>150 000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665C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rPr>
                <w:lang w:val="en-US"/>
              </w:rPr>
              <w:t>12</w:t>
            </w:r>
            <w:r w:rsidRPr="00D33194">
              <w:t>0 000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BB57F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150 000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2A6773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350 000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CF784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350 000</w:t>
            </w:r>
          </w:p>
        </w:tc>
      </w:tr>
      <w:tr w:rsidR="00D33194" w:rsidRPr="00D33194" w14:paraId="03CD28EE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4510" w14:textId="77777777" w:rsidR="005D55F8" w:rsidRPr="00D33194" w:rsidRDefault="005D55F8" w:rsidP="00A47E35">
            <w:pPr>
              <w:suppressLineNumbers/>
              <w:snapToGrid w:val="0"/>
              <w:rPr>
                <w:lang w:val="en-US"/>
              </w:rPr>
            </w:pPr>
            <w:r w:rsidRPr="00D33194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9682F" w14:textId="77777777" w:rsidR="005D55F8" w:rsidRPr="00D33194" w:rsidRDefault="005D55F8" w:rsidP="00A47E35">
            <w:pPr>
              <w:suppressLineNumbers/>
              <w:snapToGri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A7E7FBC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150 000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F70CAA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rPr>
                <w:lang w:val="en-US"/>
              </w:rPr>
              <w:t>12</w:t>
            </w:r>
            <w:r w:rsidRPr="00D33194">
              <w:t>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A68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150 000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81E7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350 000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EB65450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350 000</w:t>
            </w:r>
          </w:p>
        </w:tc>
      </w:tr>
      <w:tr w:rsidR="00D33194" w:rsidRPr="00D33194" w14:paraId="66CF67E2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D7D9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0922B" w14:textId="77777777" w:rsidR="005D55F8" w:rsidRPr="00D33194" w:rsidRDefault="005D55F8" w:rsidP="00A47E3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305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150 000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12F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rPr>
                <w:lang w:val="en-US"/>
              </w:rPr>
              <w:t>12</w:t>
            </w:r>
            <w:r w:rsidRPr="00D33194">
              <w:t>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21EA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150 000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0793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350 000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BC59AC5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350 000</w:t>
            </w:r>
          </w:p>
        </w:tc>
      </w:tr>
      <w:tr w:rsidR="00D33194" w:rsidRPr="00D33194" w14:paraId="4031AF1A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DD12DBB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4369A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F795B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1F4F81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39F196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F5ECA5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0845807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</w:tr>
      <w:tr w:rsidR="00D33194" w:rsidRPr="00D33194" w14:paraId="706B2F63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D1758E1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80D0" w14:textId="77777777" w:rsidR="005D55F8" w:rsidRPr="00D33194" w:rsidRDefault="005D55F8" w:rsidP="00A47E3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7391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5170DE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F63E3C3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25BE6E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1074EE9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</w:tr>
      <w:tr w:rsidR="00D33194" w:rsidRPr="00D33194" w14:paraId="094113F0" w14:textId="77777777" w:rsidTr="00A47E35">
        <w:trPr>
          <w:trHeight w:val="899"/>
        </w:trPr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5D4A3" w14:textId="77777777" w:rsidR="005D55F8" w:rsidRPr="00D33194" w:rsidRDefault="005D55F8" w:rsidP="00A47E35">
            <w:pPr>
              <w:snapToGrid w:val="0"/>
            </w:pPr>
            <w:r w:rsidRPr="00D33194">
              <w:rPr>
                <w:b/>
              </w:rPr>
              <w:t xml:space="preserve">1.3 Мероприятие 3: </w:t>
            </w:r>
            <w:r w:rsidRPr="00D33194">
              <w:rPr>
                <w:rFonts w:eastAsia="Times New Roman"/>
                <w:lang w:eastAsia="ru-RU"/>
              </w:rPr>
              <w:t>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</w:t>
            </w:r>
            <w:r w:rsidRPr="00D33194">
              <w:t>.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B4BCF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Отдел</w:t>
            </w:r>
          </w:p>
          <w:p w14:paraId="7157E876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общественных связей и информационной политики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547DF3C6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FDC4F9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7A80B0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A7C012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804E1A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</w:tr>
      <w:tr w:rsidR="00D33194" w:rsidRPr="00D33194" w14:paraId="30C796FA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585" w14:textId="77777777" w:rsidR="005D55F8" w:rsidRPr="00D33194" w:rsidRDefault="005D55F8" w:rsidP="00A47E35">
            <w:pPr>
              <w:suppressLineNumbers/>
              <w:snapToGrid w:val="0"/>
              <w:rPr>
                <w:lang w:val="en-US"/>
              </w:rPr>
            </w:pPr>
            <w:r w:rsidRPr="00D33194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8B629" w14:textId="77777777" w:rsidR="005D55F8" w:rsidRPr="00D33194" w:rsidRDefault="005D55F8" w:rsidP="00A47E35">
            <w:pPr>
              <w:suppressLineNumbers/>
              <w:snapToGrid w:val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8E10A61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C57E9A8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9146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999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03E4AC7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</w:tr>
      <w:tr w:rsidR="00D33194" w:rsidRPr="00D33194" w14:paraId="7FBE2DC9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B0C3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 xml:space="preserve">- </w:t>
            </w:r>
            <w:r w:rsidRPr="00D33194"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50EAC" w14:textId="77777777" w:rsidR="005D55F8" w:rsidRPr="00D33194" w:rsidRDefault="005D55F8" w:rsidP="00A47E3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8A43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BDE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D1B8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532A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6D54B7F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</w:tr>
      <w:tr w:rsidR="00D33194" w:rsidRPr="00D33194" w14:paraId="31C90170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DEF7261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  <w:r w:rsidRPr="00D33194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3BE8B" w14:textId="77777777" w:rsidR="005D55F8" w:rsidRPr="00D33194" w:rsidRDefault="005D55F8" w:rsidP="00A47E3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1A306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C816CA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1F15BC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7917250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1DB368F" w14:textId="77777777" w:rsidR="005D55F8" w:rsidRPr="00D33194" w:rsidRDefault="005D55F8" w:rsidP="00A47E35">
            <w:pPr>
              <w:suppressLineNumbers/>
              <w:snapToGrid w:val="0"/>
              <w:jc w:val="center"/>
              <w:rPr>
                <w:lang w:val="en-US"/>
              </w:rPr>
            </w:pPr>
            <w:r w:rsidRPr="00D33194">
              <w:rPr>
                <w:lang w:val="en-US"/>
              </w:rPr>
              <w:t>0</w:t>
            </w:r>
          </w:p>
        </w:tc>
      </w:tr>
      <w:tr w:rsidR="00D33194" w:rsidRPr="00D33194" w14:paraId="3666F3DD" w14:textId="77777777" w:rsidTr="00A47E35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F856" w14:textId="77777777" w:rsidR="005D55F8" w:rsidRPr="00D33194" w:rsidRDefault="005D55F8" w:rsidP="00A47E35">
            <w:pPr>
              <w:suppressLineNumbers/>
            </w:pPr>
            <w:r w:rsidRPr="00D33194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BBC22" w14:textId="77777777" w:rsidR="005D55F8" w:rsidRPr="00D33194" w:rsidRDefault="005D55F8" w:rsidP="00A47E3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1D235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E29DC6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1CB797D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60091F8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EEC9D9A" w14:textId="77777777" w:rsidR="005D55F8" w:rsidRPr="00D33194" w:rsidRDefault="005D55F8" w:rsidP="00A47E35">
            <w:pPr>
              <w:suppressLineNumbers/>
              <w:snapToGrid w:val="0"/>
              <w:jc w:val="center"/>
            </w:pPr>
            <w:r w:rsidRPr="00D33194">
              <w:t>0</w:t>
            </w:r>
          </w:p>
        </w:tc>
      </w:tr>
    </w:tbl>
    <w:p w14:paraId="0F70A38E" w14:textId="3C709D44" w:rsidR="004454A3" w:rsidRPr="00D33194" w:rsidRDefault="004454A3" w:rsidP="004454A3">
      <w:pPr>
        <w:widowControl/>
        <w:suppressAutoHyphens w:val="0"/>
      </w:pPr>
    </w:p>
    <w:p w14:paraId="5EC1A737" w14:textId="77777777" w:rsidR="00D1431F" w:rsidRPr="00D33194" w:rsidRDefault="00D1431F" w:rsidP="00994843">
      <w:pPr>
        <w:widowControl/>
        <w:suppressAutoHyphens w:val="0"/>
      </w:pPr>
    </w:p>
    <w:sectPr w:rsidR="00D1431F" w:rsidRPr="00D33194" w:rsidSect="00D33194">
      <w:footerReference w:type="even" r:id="rId8"/>
      <w:footerReference w:type="default" r:id="rId9"/>
      <w:footerReference w:type="first" r:id="rId10"/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040A" w14:textId="77777777" w:rsidR="00D20AD0" w:rsidRDefault="00D20AD0">
      <w:r>
        <w:separator/>
      </w:r>
    </w:p>
  </w:endnote>
  <w:endnote w:type="continuationSeparator" w:id="0">
    <w:p w14:paraId="20C80B44" w14:textId="77777777" w:rsidR="00D20AD0" w:rsidRDefault="00D2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92B2" w14:textId="77777777" w:rsidR="005876C9" w:rsidRDefault="005876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8418" w14:textId="77777777" w:rsidR="005876C9" w:rsidRDefault="005876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0546" w14:textId="77777777" w:rsidR="005876C9" w:rsidRDefault="00587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37DF" w14:textId="77777777" w:rsidR="00D20AD0" w:rsidRDefault="00D20AD0">
      <w:r>
        <w:separator/>
      </w:r>
    </w:p>
  </w:footnote>
  <w:footnote w:type="continuationSeparator" w:id="0">
    <w:p w14:paraId="2141B524" w14:textId="77777777" w:rsidR="00D20AD0" w:rsidRDefault="00D2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C10D9"/>
    <w:multiLevelType w:val="hybridMultilevel"/>
    <w:tmpl w:val="90988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5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41F"/>
    <w:multiLevelType w:val="hybridMultilevel"/>
    <w:tmpl w:val="D5329F52"/>
    <w:lvl w:ilvl="0" w:tplc="6CEC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1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E07952"/>
    <w:multiLevelType w:val="hybridMultilevel"/>
    <w:tmpl w:val="AE406586"/>
    <w:lvl w:ilvl="0" w:tplc="244A6F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3413484">
    <w:abstractNumId w:val="0"/>
  </w:num>
  <w:num w:numId="2" w16cid:durableId="1581057269">
    <w:abstractNumId w:val="1"/>
  </w:num>
  <w:num w:numId="3" w16cid:durableId="449252179">
    <w:abstractNumId w:val="2"/>
  </w:num>
  <w:num w:numId="4" w16cid:durableId="324863917">
    <w:abstractNumId w:val="3"/>
  </w:num>
  <w:num w:numId="5" w16cid:durableId="1812601018">
    <w:abstractNumId w:val="4"/>
  </w:num>
  <w:num w:numId="6" w16cid:durableId="261885014">
    <w:abstractNumId w:val="5"/>
  </w:num>
  <w:num w:numId="7" w16cid:durableId="2025935572">
    <w:abstractNumId w:val="6"/>
  </w:num>
  <w:num w:numId="8" w16cid:durableId="1917012886">
    <w:abstractNumId w:val="34"/>
  </w:num>
  <w:num w:numId="9" w16cid:durableId="711854059">
    <w:abstractNumId w:val="11"/>
  </w:num>
  <w:num w:numId="10" w16cid:durableId="991329781">
    <w:abstractNumId w:val="29"/>
  </w:num>
  <w:num w:numId="11" w16cid:durableId="380834365">
    <w:abstractNumId w:val="9"/>
  </w:num>
  <w:num w:numId="12" w16cid:durableId="376010450">
    <w:abstractNumId w:val="26"/>
  </w:num>
  <w:num w:numId="13" w16cid:durableId="486211846">
    <w:abstractNumId w:val="36"/>
  </w:num>
  <w:num w:numId="14" w16cid:durableId="1132558012">
    <w:abstractNumId w:val="14"/>
  </w:num>
  <w:num w:numId="15" w16cid:durableId="937101348">
    <w:abstractNumId w:val="23"/>
  </w:num>
  <w:num w:numId="16" w16cid:durableId="1237785210">
    <w:abstractNumId w:val="15"/>
  </w:num>
  <w:num w:numId="17" w16cid:durableId="1252544521">
    <w:abstractNumId w:val="31"/>
  </w:num>
  <w:num w:numId="18" w16cid:durableId="314573031">
    <w:abstractNumId w:val="20"/>
  </w:num>
  <w:num w:numId="19" w16cid:durableId="372852960">
    <w:abstractNumId w:val="28"/>
  </w:num>
  <w:num w:numId="20" w16cid:durableId="878660435">
    <w:abstractNumId w:val="37"/>
  </w:num>
  <w:num w:numId="21" w16cid:durableId="51344256">
    <w:abstractNumId w:val="18"/>
  </w:num>
  <w:num w:numId="22" w16cid:durableId="1929847579">
    <w:abstractNumId w:val="7"/>
  </w:num>
  <w:num w:numId="23" w16cid:durableId="911424109">
    <w:abstractNumId w:val="22"/>
  </w:num>
  <w:num w:numId="24" w16cid:durableId="714349057">
    <w:abstractNumId w:val="24"/>
  </w:num>
  <w:num w:numId="25" w16cid:durableId="1529757789">
    <w:abstractNumId w:val="27"/>
  </w:num>
  <w:num w:numId="26" w16cid:durableId="1487434123">
    <w:abstractNumId w:val="8"/>
  </w:num>
  <w:num w:numId="27" w16cid:durableId="799417282">
    <w:abstractNumId w:val="30"/>
  </w:num>
  <w:num w:numId="28" w16cid:durableId="423457371">
    <w:abstractNumId w:val="19"/>
  </w:num>
  <w:num w:numId="29" w16cid:durableId="1972713452">
    <w:abstractNumId w:val="33"/>
  </w:num>
  <w:num w:numId="30" w16cid:durableId="1430586352">
    <w:abstractNumId w:val="13"/>
  </w:num>
  <w:num w:numId="31" w16cid:durableId="158080603">
    <w:abstractNumId w:val="25"/>
  </w:num>
  <w:num w:numId="32" w16cid:durableId="1699624424">
    <w:abstractNumId w:val="21"/>
  </w:num>
  <w:num w:numId="33" w16cid:durableId="1519470128">
    <w:abstractNumId w:val="10"/>
  </w:num>
  <w:num w:numId="34" w16cid:durableId="1437484220">
    <w:abstractNumId w:val="17"/>
  </w:num>
  <w:num w:numId="35" w16cid:durableId="1790274550">
    <w:abstractNumId w:val="38"/>
  </w:num>
  <w:num w:numId="36" w16cid:durableId="1329477939">
    <w:abstractNumId w:val="32"/>
  </w:num>
  <w:num w:numId="37" w16cid:durableId="1878227996">
    <w:abstractNumId w:val="35"/>
  </w:num>
  <w:num w:numId="38" w16cid:durableId="822741363">
    <w:abstractNumId w:val="16"/>
  </w:num>
  <w:num w:numId="39" w16cid:durableId="1330475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3"/>
    <w:rsid w:val="00005691"/>
    <w:rsid w:val="00005F7F"/>
    <w:rsid w:val="00015ADE"/>
    <w:rsid w:val="00024649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121A41"/>
    <w:rsid w:val="00123AEC"/>
    <w:rsid w:val="00123D59"/>
    <w:rsid w:val="00127E1E"/>
    <w:rsid w:val="00146060"/>
    <w:rsid w:val="00164DCB"/>
    <w:rsid w:val="00166899"/>
    <w:rsid w:val="0016722C"/>
    <w:rsid w:val="00175DA0"/>
    <w:rsid w:val="0018736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71EF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7C37"/>
    <w:rsid w:val="00297DB8"/>
    <w:rsid w:val="002A0790"/>
    <w:rsid w:val="002A2BB3"/>
    <w:rsid w:val="002A40A2"/>
    <w:rsid w:val="002A799C"/>
    <w:rsid w:val="002B1DA4"/>
    <w:rsid w:val="002B2E13"/>
    <w:rsid w:val="002B41D2"/>
    <w:rsid w:val="002B541D"/>
    <w:rsid w:val="002B5AEA"/>
    <w:rsid w:val="002D593C"/>
    <w:rsid w:val="002E1BD1"/>
    <w:rsid w:val="002E2230"/>
    <w:rsid w:val="002E6781"/>
    <w:rsid w:val="002E6B1C"/>
    <w:rsid w:val="002F1CEE"/>
    <w:rsid w:val="00306736"/>
    <w:rsid w:val="00326C81"/>
    <w:rsid w:val="003335EF"/>
    <w:rsid w:val="0035751E"/>
    <w:rsid w:val="00364F4B"/>
    <w:rsid w:val="00371710"/>
    <w:rsid w:val="00372AC1"/>
    <w:rsid w:val="00381F10"/>
    <w:rsid w:val="00386042"/>
    <w:rsid w:val="00395381"/>
    <w:rsid w:val="003A0B72"/>
    <w:rsid w:val="003A5F25"/>
    <w:rsid w:val="003C109F"/>
    <w:rsid w:val="003C6F59"/>
    <w:rsid w:val="003D46A9"/>
    <w:rsid w:val="003D684F"/>
    <w:rsid w:val="003D7395"/>
    <w:rsid w:val="003E237F"/>
    <w:rsid w:val="003F0B1D"/>
    <w:rsid w:val="003F0C18"/>
    <w:rsid w:val="003F23F3"/>
    <w:rsid w:val="003F246A"/>
    <w:rsid w:val="00404F0D"/>
    <w:rsid w:val="00405B4D"/>
    <w:rsid w:val="00412996"/>
    <w:rsid w:val="00424B98"/>
    <w:rsid w:val="004406D0"/>
    <w:rsid w:val="0044205E"/>
    <w:rsid w:val="00443752"/>
    <w:rsid w:val="004454A3"/>
    <w:rsid w:val="00446F41"/>
    <w:rsid w:val="004507F5"/>
    <w:rsid w:val="00450E58"/>
    <w:rsid w:val="0045378F"/>
    <w:rsid w:val="0045501C"/>
    <w:rsid w:val="00456083"/>
    <w:rsid w:val="00463021"/>
    <w:rsid w:val="00465BB8"/>
    <w:rsid w:val="00466217"/>
    <w:rsid w:val="0048708F"/>
    <w:rsid w:val="00494D79"/>
    <w:rsid w:val="00495BF3"/>
    <w:rsid w:val="004B60EF"/>
    <w:rsid w:val="004B789B"/>
    <w:rsid w:val="004C2279"/>
    <w:rsid w:val="004C3B25"/>
    <w:rsid w:val="004D5AE4"/>
    <w:rsid w:val="004E78F7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3FBE"/>
    <w:rsid w:val="005D058C"/>
    <w:rsid w:val="005D55F8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613"/>
    <w:rsid w:val="0067175D"/>
    <w:rsid w:val="00671AB8"/>
    <w:rsid w:val="006725F8"/>
    <w:rsid w:val="00672C55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20945"/>
    <w:rsid w:val="00721336"/>
    <w:rsid w:val="007224AE"/>
    <w:rsid w:val="00727018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62AE"/>
    <w:rsid w:val="007D1B7A"/>
    <w:rsid w:val="007E5EB2"/>
    <w:rsid w:val="007F0A18"/>
    <w:rsid w:val="007F2CBC"/>
    <w:rsid w:val="007F7DCF"/>
    <w:rsid w:val="00807870"/>
    <w:rsid w:val="0081385D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65F6"/>
    <w:rsid w:val="00981F69"/>
    <w:rsid w:val="009917DF"/>
    <w:rsid w:val="0099242F"/>
    <w:rsid w:val="00992F94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E0A7D"/>
    <w:rsid w:val="009E14EF"/>
    <w:rsid w:val="009E486D"/>
    <w:rsid w:val="009E4D79"/>
    <w:rsid w:val="009E6988"/>
    <w:rsid w:val="009F297A"/>
    <w:rsid w:val="00A012BB"/>
    <w:rsid w:val="00A01C4B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481D"/>
    <w:rsid w:val="00AC6AB8"/>
    <w:rsid w:val="00AD7949"/>
    <w:rsid w:val="00AE0BC4"/>
    <w:rsid w:val="00AE1A7D"/>
    <w:rsid w:val="00AE2E67"/>
    <w:rsid w:val="00AE6345"/>
    <w:rsid w:val="00AE73AC"/>
    <w:rsid w:val="00AE75F3"/>
    <w:rsid w:val="00AF7B87"/>
    <w:rsid w:val="00B1308C"/>
    <w:rsid w:val="00B22767"/>
    <w:rsid w:val="00B347B3"/>
    <w:rsid w:val="00B35E24"/>
    <w:rsid w:val="00B47ADC"/>
    <w:rsid w:val="00B57250"/>
    <w:rsid w:val="00B573CA"/>
    <w:rsid w:val="00B652B2"/>
    <w:rsid w:val="00B65D5A"/>
    <w:rsid w:val="00B75A35"/>
    <w:rsid w:val="00B77610"/>
    <w:rsid w:val="00B925DC"/>
    <w:rsid w:val="00B95AC6"/>
    <w:rsid w:val="00BA7902"/>
    <w:rsid w:val="00BB0735"/>
    <w:rsid w:val="00BB1DF4"/>
    <w:rsid w:val="00BB38A9"/>
    <w:rsid w:val="00BB44E5"/>
    <w:rsid w:val="00BC07F0"/>
    <w:rsid w:val="00BC2775"/>
    <w:rsid w:val="00BC7BB9"/>
    <w:rsid w:val="00BD1DE0"/>
    <w:rsid w:val="00BD73AC"/>
    <w:rsid w:val="00BE0097"/>
    <w:rsid w:val="00BE45E6"/>
    <w:rsid w:val="00BF2AC7"/>
    <w:rsid w:val="00C043BA"/>
    <w:rsid w:val="00C06330"/>
    <w:rsid w:val="00C16B7D"/>
    <w:rsid w:val="00C24D3A"/>
    <w:rsid w:val="00C30568"/>
    <w:rsid w:val="00C35FEC"/>
    <w:rsid w:val="00C36340"/>
    <w:rsid w:val="00C37297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7201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0AD0"/>
    <w:rsid w:val="00D224CA"/>
    <w:rsid w:val="00D22F62"/>
    <w:rsid w:val="00D26371"/>
    <w:rsid w:val="00D33194"/>
    <w:rsid w:val="00D336EF"/>
    <w:rsid w:val="00D33E9E"/>
    <w:rsid w:val="00D36CB8"/>
    <w:rsid w:val="00D37E5B"/>
    <w:rsid w:val="00D404D2"/>
    <w:rsid w:val="00D40796"/>
    <w:rsid w:val="00D41415"/>
    <w:rsid w:val="00D43763"/>
    <w:rsid w:val="00D55A13"/>
    <w:rsid w:val="00D6258B"/>
    <w:rsid w:val="00D73E6B"/>
    <w:rsid w:val="00D845F9"/>
    <w:rsid w:val="00D90EAB"/>
    <w:rsid w:val="00DA202B"/>
    <w:rsid w:val="00DA295B"/>
    <w:rsid w:val="00DA6A02"/>
    <w:rsid w:val="00DB12B9"/>
    <w:rsid w:val="00DB770D"/>
    <w:rsid w:val="00DC064F"/>
    <w:rsid w:val="00DF0979"/>
    <w:rsid w:val="00DF28C7"/>
    <w:rsid w:val="00DF30F7"/>
    <w:rsid w:val="00DF3884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B6270"/>
    <w:rsid w:val="00EC0FD6"/>
    <w:rsid w:val="00ED0454"/>
    <w:rsid w:val="00EE0F7C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7496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5652-0AE9-4682-AF2A-509B5714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Teikovo</cp:lastModifiedBy>
  <cp:revision>5</cp:revision>
  <cp:lastPrinted>2023-11-21T07:38:00Z</cp:lastPrinted>
  <dcterms:created xsi:type="dcterms:W3CDTF">2023-11-15T12:08:00Z</dcterms:created>
  <dcterms:modified xsi:type="dcterms:W3CDTF">2023-11-24T11:52:00Z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