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9438" w14:textId="77777777" w:rsidR="00B47ADC" w:rsidRPr="00E85A81" w:rsidRDefault="00B47ADC" w:rsidP="00B47ADC">
      <w:pPr>
        <w:jc w:val="center"/>
        <w:rPr>
          <w:rFonts w:eastAsia="Times New Roman"/>
          <w:b/>
          <w:lang w:eastAsia="ru-RU"/>
        </w:rPr>
      </w:pPr>
      <w:r w:rsidRPr="00E85A81">
        <w:rPr>
          <w:rFonts w:eastAsia="Times New Roman"/>
          <w:b/>
          <w:lang w:eastAsia="ru-RU"/>
        </w:rPr>
        <w:t xml:space="preserve"> АДМИНИСТРАЦИЯ</w:t>
      </w:r>
      <w:r w:rsidRPr="00E85A81">
        <w:rPr>
          <w:rFonts w:eastAsia="Times New Roman"/>
          <w:b/>
          <w:caps/>
          <w:lang w:eastAsia="ru-RU"/>
        </w:rPr>
        <w:t xml:space="preserve"> </w:t>
      </w:r>
    </w:p>
    <w:p w14:paraId="1324246E" w14:textId="77777777" w:rsidR="00B47ADC" w:rsidRPr="00E85A81" w:rsidRDefault="00B47ADC" w:rsidP="00B47ADC">
      <w:pPr>
        <w:jc w:val="center"/>
        <w:rPr>
          <w:rFonts w:eastAsia="Times New Roman"/>
          <w:b/>
          <w:lang w:eastAsia="ru-RU"/>
        </w:rPr>
      </w:pPr>
      <w:r w:rsidRPr="00E85A81">
        <w:rPr>
          <w:rFonts w:eastAsia="Times New Roman"/>
          <w:b/>
          <w:lang w:eastAsia="ru-RU"/>
        </w:rPr>
        <w:t>ТЕЙКОВСКОГО МУНИЦИПАЛЬНОГО РАЙОНА</w:t>
      </w:r>
    </w:p>
    <w:p w14:paraId="6C963BA4" w14:textId="77777777" w:rsidR="00B47ADC" w:rsidRPr="00E85A81" w:rsidRDefault="00B47ADC" w:rsidP="00B47ADC">
      <w:pPr>
        <w:jc w:val="center"/>
        <w:rPr>
          <w:rFonts w:eastAsia="Times New Roman"/>
          <w:b/>
          <w:lang w:eastAsia="ru-RU"/>
        </w:rPr>
      </w:pPr>
      <w:r w:rsidRPr="00E85A81">
        <w:rPr>
          <w:rFonts w:eastAsia="Times New Roman"/>
          <w:b/>
          <w:lang w:eastAsia="ru-RU"/>
        </w:rPr>
        <w:t>ИВАНОВСКОЙ ОБЛАСТИ</w:t>
      </w:r>
    </w:p>
    <w:p w14:paraId="5A7AFECF" w14:textId="05C855EB" w:rsidR="00B47ADC" w:rsidRPr="00E85A81" w:rsidRDefault="00B47ADC" w:rsidP="00B47ADC">
      <w:pPr>
        <w:jc w:val="center"/>
        <w:rPr>
          <w:rFonts w:eastAsia="Times New Roman"/>
          <w:b/>
          <w:bCs/>
          <w:lang w:eastAsia="ru-RU"/>
        </w:rPr>
      </w:pPr>
      <w:r w:rsidRPr="00E85A81">
        <w:rPr>
          <w:rFonts w:eastAsia="Times New Roman"/>
          <w:b/>
          <w:bCs/>
          <w:lang w:eastAsia="ru-RU"/>
        </w:rPr>
        <w:t>________________________________________________________________________________</w:t>
      </w:r>
    </w:p>
    <w:p w14:paraId="3B8E2B55" w14:textId="77777777" w:rsidR="00B47ADC" w:rsidRPr="00E85A81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32AABEB" w14:textId="77777777" w:rsidR="00FE2650" w:rsidRPr="00E85A81" w:rsidRDefault="00FE2650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8213771" w14:textId="77777777" w:rsidR="00B47ADC" w:rsidRPr="00E85A81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  <w:r w:rsidRPr="00E85A81">
        <w:rPr>
          <w:rFonts w:eastAsia="Times New Roman"/>
          <w:b/>
          <w:lang w:eastAsia="ru-RU"/>
        </w:rPr>
        <w:t>П О С Т А Н О В Л Е Н И Е</w:t>
      </w:r>
    </w:p>
    <w:p w14:paraId="0D58C28B" w14:textId="77777777" w:rsidR="00B47ADC" w:rsidRPr="00E85A81" w:rsidRDefault="00B47ADC" w:rsidP="00B47ADC">
      <w:pPr>
        <w:jc w:val="center"/>
        <w:rPr>
          <w:rFonts w:eastAsia="Times New Roman"/>
          <w:b/>
          <w:lang w:eastAsia="ru-RU"/>
        </w:rPr>
      </w:pPr>
    </w:p>
    <w:p w14:paraId="4FAABAFE" w14:textId="77777777" w:rsidR="00FE2650" w:rsidRPr="00E85A81" w:rsidRDefault="00FE2650" w:rsidP="00B47ADC">
      <w:pPr>
        <w:jc w:val="center"/>
        <w:rPr>
          <w:rFonts w:eastAsia="Times New Roman"/>
          <w:b/>
          <w:lang w:eastAsia="ru-RU"/>
        </w:rPr>
      </w:pPr>
    </w:p>
    <w:p w14:paraId="212C15D4" w14:textId="7A7F66EF" w:rsidR="00B47ADC" w:rsidRPr="00E85A81" w:rsidRDefault="00B47ADC" w:rsidP="00B47ADC">
      <w:pPr>
        <w:jc w:val="center"/>
        <w:rPr>
          <w:rFonts w:eastAsia="Times New Roman"/>
          <w:bCs/>
          <w:lang w:eastAsia="ru-RU"/>
        </w:rPr>
      </w:pPr>
      <w:bookmarkStart w:id="0" w:name="_Hlk153976588"/>
      <w:r w:rsidRPr="00E85A81">
        <w:rPr>
          <w:rFonts w:eastAsia="Times New Roman"/>
          <w:bCs/>
          <w:lang w:eastAsia="ru-RU"/>
        </w:rPr>
        <w:t xml:space="preserve">от </w:t>
      </w:r>
      <w:r w:rsidR="00E85A81" w:rsidRPr="00E85A81">
        <w:rPr>
          <w:rFonts w:eastAsia="Times New Roman"/>
          <w:bCs/>
          <w:lang w:eastAsia="ru-RU"/>
        </w:rPr>
        <w:t>13.12.2023</w:t>
      </w:r>
      <w:r w:rsidRPr="00E85A81">
        <w:rPr>
          <w:rFonts w:eastAsia="Times New Roman"/>
          <w:bCs/>
          <w:lang w:eastAsia="ru-RU"/>
        </w:rPr>
        <w:t xml:space="preserve"> № </w:t>
      </w:r>
      <w:r w:rsidR="00E85A81" w:rsidRPr="00E85A81">
        <w:rPr>
          <w:rFonts w:eastAsia="Times New Roman"/>
          <w:bCs/>
          <w:lang w:eastAsia="ru-RU"/>
        </w:rPr>
        <w:t>480</w:t>
      </w:r>
      <w:r w:rsidRPr="00E85A81">
        <w:rPr>
          <w:rFonts w:eastAsia="Times New Roman"/>
          <w:bCs/>
          <w:lang w:eastAsia="ru-RU"/>
        </w:rPr>
        <w:t xml:space="preserve">      </w:t>
      </w:r>
    </w:p>
    <w:bookmarkEnd w:id="0"/>
    <w:p w14:paraId="334E3CDC" w14:textId="77777777" w:rsidR="00B47ADC" w:rsidRPr="00E85A81" w:rsidRDefault="00B47ADC" w:rsidP="00B47ADC">
      <w:pPr>
        <w:jc w:val="center"/>
        <w:rPr>
          <w:rFonts w:eastAsia="Times New Roman"/>
          <w:bCs/>
          <w:lang w:eastAsia="ru-RU"/>
        </w:rPr>
      </w:pPr>
      <w:r w:rsidRPr="00E85A81">
        <w:rPr>
          <w:rFonts w:eastAsia="Times New Roman"/>
          <w:bCs/>
          <w:lang w:eastAsia="ru-RU"/>
        </w:rPr>
        <w:t>г. Тейково</w:t>
      </w:r>
    </w:p>
    <w:p w14:paraId="5B818B67" w14:textId="77777777" w:rsidR="00B47ADC" w:rsidRPr="00E85A81" w:rsidRDefault="00B47ADC" w:rsidP="00B47ADC">
      <w:pPr>
        <w:jc w:val="center"/>
        <w:rPr>
          <w:bCs/>
        </w:rPr>
      </w:pPr>
    </w:p>
    <w:p w14:paraId="13CDD333" w14:textId="77777777" w:rsidR="00B47ADC" w:rsidRPr="00E85A81" w:rsidRDefault="00B47ADC" w:rsidP="00B47ADC">
      <w:pPr>
        <w:jc w:val="center"/>
        <w:rPr>
          <w:b/>
          <w:bCs/>
        </w:rPr>
      </w:pPr>
      <w:r w:rsidRPr="00E85A81">
        <w:rPr>
          <w:b/>
          <w:bCs/>
        </w:rPr>
        <w:t xml:space="preserve">О внесении изменений в постановление администрации </w:t>
      </w:r>
    </w:p>
    <w:p w14:paraId="5A2C0AC4" w14:textId="77777777" w:rsidR="00B47ADC" w:rsidRPr="00E85A81" w:rsidRDefault="00B47ADC" w:rsidP="00B47ADC">
      <w:pPr>
        <w:jc w:val="center"/>
        <w:rPr>
          <w:b/>
          <w:bCs/>
        </w:rPr>
      </w:pPr>
      <w:r w:rsidRPr="00E85A81">
        <w:rPr>
          <w:b/>
          <w:bCs/>
        </w:rPr>
        <w:t xml:space="preserve">Тейковского муниципального района от 12.12.2020 № 350 </w:t>
      </w:r>
    </w:p>
    <w:p w14:paraId="66A5E6BB" w14:textId="77777777" w:rsidR="00B47ADC" w:rsidRPr="00E85A81" w:rsidRDefault="00B47ADC" w:rsidP="00B47ADC">
      <w:pPr>
        <w:jc w:val="center"/>
        <w:rPr>
          <w:b/>
          <w:bCs/>
        </w:rPr>
      </w:pPr>
      <w:r w:rsidRPr="00E85A81">
        <w:rPr>
          <w:b/>
          <w:bCs/>
        </w:rPr>
        <w:t>«Об утверждении муниципальной программы</w:t>
      </w:r>
    </w:p>
    <w:p w14:paraId="0591727F" w14:textId="77777777" w:rsidR="00B47ADC" w:rsidRPr="00E85A81" w:rsidRDefault="00B47ADC" w:rsidP="00B47ADC">
      <w:pPr>
        <w:jc w:val="center"/>
        <w:rPr>
          <w:b/>
          <w:bCs/>
        </w:rPr>
      </w:pPr>
      <w:r w:rsidRPr="00E85A81">
        <w:rPr>
          <w:b/>
          <w:bCs/>
        </w:rPr>
        <w:t>«Открытый и безопасный район»</w:t>
      </w:r>
    </w:p>
    <w:p w14:paraId="37E22E74" w14:textId="77777777" w:rsidR="00B47ADC" w:rsidRPr="00E85A81" w:rsidRDefault="00B47ADC" w:rsidP="00B47ADC">
      <w:pPr>
        <w:jc w:val="both"/>
        <w:rPr>
          <w:bCs/>
        </w:rPr>
      </w:pPr>
    </w:p>
    <w:p w14:paraId="55BA5C90" w14:textId="77777777" w:rsidR="00FE2650" w:rsidRPr="00E85A81" w:rsidRDefault="00FE2650" w:rsidP="00B47ADC">
      <w:pPr>
        <w:jc w:val="both"/>
        <w:rPr>
          <w:bCs/>
        </w:rPr>
      </w:pPr>
    </w:p>
    <w:p w14:paraId="1C4F1A08" w14:textId="77777777" w:rsidR="00FE2650" w:rsidRPr="00E85A81" w:rsidRDefault="00FE2650" w:rsidP="00B47ADC">
      <w:pPr>
        <w:jc w:val="both"/>
        <w:rPr>
          <w:bCs/>
        </w:rPr>
      </w:pPr>
    </w:p>
    <w:p w14:paraId="21C0CD3E" w14:textId="77777777" w:rsidR="00B47ADC" w:rsidRPr="00E85A81" w:rsidRDefault="00B47ADC" w:rsidP="00C16B7D">
      <w:pPr>
        <w:ind w:firstLine="708"/>
        <w:jc w:val="both"/>
        <w:rPr>
          <w:bCs/>
        </w:rPr>
      </w:pPr>
      <w:r w:rsidRPr="00E85A81">
        <w:rPr>
          <w:bCs/>
        </w:rPr>
        <w:t>В соответствии с Бюджетным кодексом Российской Федерации, постановлением администрации Тейковского муниципального района от 27.08.2020 г.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7C8E97AA" w14:textId="77777777" w:rsidR="00B47ADC" w:rsidRPr="00E85A81" w:rsidRDefault="00B47ADC" w:rsidP="00C16B7D">
      <w:pPr>
        <w:ind w:firstLine="708"/>
        <w:jc w:val="both"/>
        <w:rPr>
          <w:bCs/>
        </w:rPr>
      </w:pPr>
    </w:p>
    <w:p w14:paraId="055D544A" w14:textId="37FB7C66" w:rsidR="00B47ADC" w:rsidRPr="00E85A81" w:rsidRDefault="00B47ADC" w:rsidP="00C16B7D">
      <w:pPr>
        <w:jc w:val="center"/>
        <w:rPr>
          <w:b/>
          <w:bCs/>
        </w:rPr>
      </w:pPr>
      <w:r w:rsidRPr="00E85A81">
        <w:rPr>
          <w:b/>
          <w:bCs/>
        </w:rPr>
        <w:t>П</w:t>
      </w:r>
      <w:r w:rsidR="00C16B7D" w:rsidRPr="00E85A81">
        <w:rPr>
          <w:b/>
          <w:bCs/>
        </w:rPr>
        <w:t xml:space="preserve"> </w:t>
      </w:r>
      <w:r w:rsidRPr="00E85A81">
        <w:rPr>
          <w:b/>
          <w:bCs/>
        </w:rPr>
        <w:t>О</w:t>
      </w:r>
      <w:r w:rsidR="00C16B7D" w:rsidRPr="00E85A81">
        <w:rPr>
          <w:b/>
          <w:bCs/>
        </w:rPr>
        <w:t xml:space="preserve"> </w:t>
      </w:r>
      <w:r w:rsidRPr="00E85A81">
        <w:rPr>
          <w:b/>
          <w:bCs/>
        </w:rPr>
        <w:t>С</w:t>
      </w:r>
      <w:r w:rsidR="00C16B7D" w:rsidRPr="00E85A81">
        <w:rPr>
          <w:b/>
          <w:bCs/>
        </w:rPr>
        <w:t xml:space="preserve"> </w:t>
      </w:r>
      <w:r w:rsidRPr="00E85A81">
        <w:rPr>
          <w:b/>
          <w:bCs/>
        </w:rPr>
        <w:t>Т</w:t>
      </w:r>
      <w:r w:rsidR="00C16B7D" w:rsidRPr="00E85A81">
        <w:rPr>
          <w:b/>
          <w:bCs/>
        </w:rPr>
        <w:t xml:space="preserve"> </w:t>
      </w:r>
      <w:r w:rsidRPr="00E85A81">
        <w:rPr>
          <w:b/>
          <w:bCs/>
        </w:rPr>
        <w:t>А</w:t>
      </w:r>
      <w:r w:rsidR="00C16B7D" w:rsidRPr="00E85A81">
        <w:rPr>
          <w:b/>
          <w:bCs/>
        </w:rPr>
        <w:t xml:space="preserve"> </w:t>
      </w:r>
      <w:r w:rsidRPr="00E85A81">
        <w:rPr>
          <w:b/>
          <w:bCs/>
        </w:rPr>
        <w:t>Н</w:t>
      </w:r>
      <w:r w:rsidR="00C16B7D" w:rsidRPr="00E85A81">
        <w:rPr>
          <w:b/>
          <w:bCs/>
        </w:rPr>
        <w:t xml:space="preserve"> </w:t>
      </w:r>
      <w:r w:rsidRPr="00E85A81">
        <w:rPr>
          <w:b/>
          <w:bCs/>
        </w:rPr>
        <w:t>О</w:t>
      </w:r>
      <w:r w:rsidR="00C16B7D" w:rsidRPr="00E85A81">
        <w:rPr>
          <w:b/>
          <w:bCs/>
        </w:rPr>
        <w:t xml:space="preserve"> </w:t>
      </w:r>
      <w:r w:rsidRPr="00E85A81">
        <w:rPr>
          <w:b/>
          <w:bCs/>
        </w:rPr>
        <w:t>В</w:t>
      </w:r>
      <w:r w:rsidR="00C16B7D" w:rsidRPr="00E85A81">
        <w:rPr>
          <w:b/>
          <w:bCs/>
        </w:rPr>
        <w:t xml:space="preserve"> </w:t>
      </w:r>
      <w:r w:rsidRPr="00E85A81">
        <w:rPr>
          <w:b/>
          <w:bCs/>
        </w:rPr>
        <w:t>Л</w:t>
      </w:r>
      <w:r w:rsidR="00C16B7D" w:rsidRPr="00E85A81">
        <w:rPr>
          <w:b/>
          <w:bCs/>
        </w:rPr>
        <w:t xml:space="preserve"> </w:t>
      </w:r>
      <w:r w:rsidRPr="00E85A81">
        <w:rPr>
          <w:b/>
          <w:bCs/>
        </w:rPr>
        <w:t>Я</w:t>
      </w:r>
      <w:r w:rsidR="00C16B7D" w:rsidRPr="00E85A81">
        <w:rPr>
          <w:b/>
          <w:bCs/>
        </w:rPr>
        <w:t xml:space="preserve"> </w:t>
      </w:r>
      <w:r w:rsidRPr="00E85A81">
        <w:rPr>
          <w:b/>
          <w:bCs/>
        </w:rPr>
        <w:t>Е</w:t>
      </w:r>
      <w:r w:rsidR="00C16B7D" w:rsidRPr="00E85A81">
        <w:rPr>
          <w:b/>
          <w:bCs/>
        </w:rPr>
        <w:t xml:space="preserve"> </w:t>
      </w:r>
      <w:r w:rsidRPr="00E85A81">
        <w:rPr>
          <w:b/>
          <w:bCs/>
        </w:rPr>
        <w:t>Т:</w:t>
      </w:r>
    </w:p>
    <w:p w14:paraId="6877545A" w14:textId="77777777" w:rsidR="00B47ADC" w:rsidRPr="00E85A81" w:rsidRDefault="00B47ADC" w:rsidP="00C16B7D">
      <w:pPr>
        <w:ind w:firstLine="708"/>
        <w:jc w:val="center"/>
        <w:rPr>
          <w:b/>
          <w:bCs/>
        </w:rPr>
      </w:pPr>
    </w:p>
    <w:p w14:paraId="1565ABEF" w14:textId="77777777" w:rsidR="00AB1BA9" w:rsidRPr="00E85A81" w:rsidRDefault="00AB1BA9" w:rsidP="00E85A81">
      <w:pPr>
        <w:ind w:firstLine="708"/>
        <w:jc w:val="both"/>
        <w:rPr>
          <w:bCs/>
        </w:rPr>
      </w:pPr>
      <w:r w:rsidRPr="00E85A81">
        <w:rPr>
          <w:bCs/>
        </w:rPr>
        <w:t>Внести в постановление администрации Тейковского муниципального района от 12.12.2020 № 350 «Об утверждении муниципальной программы «Открытый и безопасный район» следующие изменения:</w:t>
      </w:r>
    </w:p>
    <w:p w14:paraId="7881B069" w14:textId="77777777" w:rsidR="00AB1BA9" w:rsidRPr="00E85A81" w:rsidRDefault="00AB1BA9" w:rsidP="00E85A81">
      <w:pPr>
        <w:ind w:firstLine="708"/>
        <w:jc w:val="both"/>
        <w:rPr>
          <w:bCs/>
        </w:rPr>
      </w:pPr>
    </w:p>
    <w:p w14:paraId="22599C04" w14:textId="77777777" w:rsidR="00AB1BA9" w:rsidRPr="00E85A81" w:rsidRDefault="00AB1BA9" w:rsidP="00E85A81">
      <w:pPr>
        <w:ind w:firstLine="708"/>
        <w:jc w:val="both"/>
        <w:rPr>
          <w:bCs/>
        </w:rPr>
      </w:pPr>
      <w:r w:rsidRPr="00E85A81">
        <w:rPr>
          <w:bCs/>
        </w:rPr>
        <w:t>1. В приложении к постановлению:</w:t>
      </w:r>
    </w:p>
    <w:p w14:paraId="62C30045" w14:textId="304EE20B" w:rsidR="00AB1BA9" w:rsidRPr="00E85A81" w:rsidRDefault="00AB1BA9" w:rsidP="00E85A81">
      <w:pPr>
        <w:ind w:firstLine="708"/>
        <w:jc w:val="both"/>
      </w:pPr>
      <w:r w:rsidRPr="00E85A81">
        <w:rPr>
          <w:bCs/>
        </w:rPr>
        <w:t xml:space="preserve">1.1. </w:t>
      </w:r>
      <w:r w:rsidRPr="00E85A81">
        <w:t xml:space="preserve">Раздел 1 </w:t>
      </w:r>
      <w:r w:rsidR="00C16B7D" w:rsidRPr="00E85A81">
        <w:t>«</w:t>
      </w:r>
      <w:r w:rsidRPr="00E85A81">
        <w:t xml:space="preserve">Паспорт муниципальной программы» изложить в новой редакции </w:t>
      </w:r>
      <w:r w:rsidRPr="00E85A81">
        <w:rPr>
          <w:bCs/>
        </w:rPr>
        <w:t xml:space="preserve">согласно приложению </w:t>
      </w:r>
      <w:r w:rsidRPr="00E85A81">
        <w:t>1</w:t>
      </w:r>
      <w:r w:rsidR="00C16B7D" w:rsidRPr="00E85A81">
        <w:t xml:space="preserve"> к настоящему постановлению</w:t>
      </w:r>
      <w:r w:rsidRPr="00E85A81">
        <w:t>.</w:t>
      </w:r>
    </w:p>
    <w:p w14:paraId="6DEE4775" w14:textId="0CF1FED3" w:rsidR="00AB1BA9" w:rsidRPr="00E85A81" w:rsidRDefault="00AB1BA9" w:rsidP="00E85A81">
      <w:pPr>
        <w:ind w:firstLine="708"/>
        <w:jc w:val="both"/>
      </w:pPr>
      <w:r w:rsidRPr="00E85A81">
        <w:rPr>
          <w:bCs/>
        </w:rPr>
        <w:t xml:space="preserve">1.2. </w:t>
      </w:r>
      <w:r w:rsidRPr="00E85A81">
        <w:t xml:space="preserve">Раздел 4 </w:t>
      </w:r>
      <w:r w:rsidR="00C16B7D" w:rsidRPr="00E85A81">
        <w:t>«</w:t>
      </w:r>
      <w:r w:rsidRPr="00E85A81">
        <w:t xml:space="preserve">Ресурсное обеспечение муниципальной программы» изложить в новой редакции </w:t>
      </w:r>
      <w:r w:rsidRPr="00E85A81">
        <w:rPr>
          <w:bCs/>
        </w:rPr>
        <w:t xml:space="preserve">согласно приложению </w:t>
      </w:r>
      <w:r w:rsidRPr="00E85A81">
        <w:t>2</w:t>
      </w:r>
      <w:r w:rsidR="00C16B7D" w:rsidRPr="00E85A81">
        <w:t xml:space="preserve"> к настоящему постановлению</w:t>
      </w:r>
      <w:r w:rsidRPr="00E85A81">
        <w:t>.</w:t>
      </w:r>
    </w:p>
    <w:p w14:paraId="2D8D0AEE" w14:textId="4FE6841A" w:rsidR="004454A3" w:rsidRPr="00E85A81" w:rsidRDefault="00AB1BA9" w:rsidP="00E85A81">
      <w:pPr>
        <w:ind w:firstLine="708"/>
        <w:jc w:val="both"/>
        <w:rPr>
          <w:b/>
          <w:bCs/>
        </w:rPr>
      </w:pPr>
      <w:r w:rsidRPr="00E85A81">
        <w:rPr>
          <w:bCs/>
        </w:rPr>
        <w:tab/>
      </w:r>
      <w:r w:rsidR="004454A3" w:rsidRPr="00E85A81">
        <w:rPr>
          <w:bCs/>
        </w:rPr>
        <w:t>1.</w:t>
      </w:r>
      <w:r w:rsidR="0030368F" w:rsidRPr="00E85A81">
        <w:rPr>
          <w:bCs/>
        </w:rPr>
        <w:t>3</w:t>
      </w:r>
      <w:r w:rsidR="004454A3" w:rsidRPr="00E85A81">
        <w:rPr>
          <w:bCs/>
        </w:rPr>
        <w:t>. В приложении 2 к муниципальной программе</w:t>
      </w:r>
      <w:r w:rsidR="004454A3" w:rsidRPr="00E85A81">
        <w:rPr>
          <w:b/>
        </w:rPr>
        <w:t xml:space="preserve"> «</w:t>
      </w:r>
      <w:r w:rsidR="004454A3" w:rsidRPr="00E85A81">
        <w:rPr>
          <w:bCs/>
        </w:rPr>
        <w:t>Открытый и безопасный район» - подпрограммы</w:t>
      </w:r>
      <w:r w:rsidR="004454A3" w:rsidRPr="00E85A81">
        <w:rPr>
          <w:b/>
          <w:bCs/>
        </w:rPr>
        <w:t xml:space="preserve"> «</w:t>
      </w:r>
      <w:r w:rsidR="004454A3" w:rsidRPr="00E85A81">
        <w:rPr>
          <w:rStyle w:val="a7"/>
          <w:b w:val="0"/>
          <w:bCs w:val="0"/>
        </w:rPr>
        <w:t>Повышение уровня информационной открытости органов местного самоуправления Тейковского муниципального района</w:t>
      </w:r>
      <w:r w:rsidR="004454A3" w:rsidRPr="00E85A81">
        <w:rPr>
          <w:b/>
          <w:bCs/>
        </w:rPr>
        <w:t>»:</w:t>
      </w:r>
    </w:p>
    <w:p w14:paraId="16E90F00" w14:textId="57852053" w:rsidR="004454A3" w:rsidRPr="00E85A81" w:rsidRDefault="004454A3" w:rsidP="00E85A81">
      <w:pPr>
        <w:ind w:firstLine="708"/>
        <w:jc w:val="both"/>
      </w:pPr>
      <w:r w:rsidRPr="00E85A81">
        <w:rPr>
          <w:bCs/>
        </w:rPr>
        <w:t xml:space="preserve">1.3.1. Раздел 1 </w:t>
      </w:r>
      <w:r w:rsidRPr="00E85A81">
        <w:t xml:space="preserve">«Паспорт подпрограммы» изложить в новой редакции </w:t>
      </w:r>
      <w:r w:rsidRPr="00E85A81">
        <w:rPr>
          <w:bCs/>
        </w:rPr>
        <w:t xml:space="preserve">согласно приложению </w:t>
      </w:r>
      <w:r w:rsidR="0030368F" w:rsidRPr="00E85A81">
        <w:t>3</w:t>
      </w:r>
      <w:r w:rsidRPr="00E85A81">
        <w:t xml:space="preserve"> к настоящему постановлению.</w:t>
      </w:r>
    </w:p>
    <w:p w14:paraId="05F131DE" w14:textId="149DC41A" w:rsidR="004454A3" w:rsidRPr="00E85A81" w:rsidRDefault="004454A3" w:rsidP="00E85A81">
      <w:pPr>
        <w:ind w:firstLine="708"/>
        <w:jc w:val="both"/>
      </w:pPr>
      <w:r w:rsidRPr="00E85A81">
        <w:t xml:space="preserve">1.3.2. Раздел 4 «Ресурсное обеспечение подпрограммы» изложить в новой редакции </w:t>
      </w:r>
      <w:r w:rsidRPr="00E85A81">
        <w:rPr>
          <w:bCs/>
        </w:rPr>
        <w:t xml:space="preserve">согласно приложению </w:t>
      </w:r>
      <w:r w:rsidR="0030368F" w:rsidRPr="00E85A81">
        <w:t>4</w:t>
      </w:r>
      <w:r w:rsidRPr="00E85A81">
        <w:t xml:space="preserve"> к настоящему постановлению.</w:t>
      </w:r>
    </w:p>
    <w:p w14:paraId="3A2EB972" w14:textId="77777777" w:rsidR="004454A3" w:rsidRPr="00E85A81" w:rsidRDefault="004454A3" w:rsidP="00C16B7D">
      <w:pPr>
        <w:ind w:firstLine="708"/>
        <w:jc w:val="both"/>
      </w:pPr>
    </w:p>
    <w:p w14:paraId="16059954" w14:textId="77777777" w:rsidR="00B47ADC" w:rsidRPr="00E85A81" w:rsidRDefault="00B47ADC" w:rsidP="00C16B7D">
      <w:pPr>
        <w:ind w:firstLine="708"/>
        <w:jc w:val="both"/>
      </w:pPr>
    </w:p>
    <w:p w14:paraId="6FD7F8B0" w14:textId="77777777" w:rsidR="00B47ADC" w:rsidRPr="00E85A81" w:rsidRDefault="00B47ADC" w:rsidP="00C16B7D">
      <w:pPr>
        <w:ind w:firstLine="708"/>
        <w:jc w:val="both"/>
      </w:pPr>
    </w:p>
    <w:p w14:paraId="4B6C7B96" w14:textId="77777777" w:rsidR="00B47ADC" w:rsidRPr="00E85A81" w:rsidRDefault="00B47ADC" w:rsidP="00C16B7D">
      <w:pPr>
        <w:adjustRightInd w:val="0"/>
        <w:jc w:val="both"/>
        <w:outlineLvl w:val="3"/>
      </w:pPr>
    </w:p>
    <w:p w14:paraId="1BCE08E1" w14:textId="77777777" w:rsidR="00B47ADC" w:rsidRPr="00E85A81" w:rsidRDefault="00B47ADC" w:rsidP="00C16B7D">
      <w:pPr>
        <w:jc w:val="both"/>
        <w:rPr>
          <w:b/>
        </w:rPr>
      </w:pPr>
      <w:r w:rsidRPr="00E85A81">
        <w:rPr>
          <w:b/>
        </w:rPr>
        <w:t>Глава Тейковского</w:t>
      </w:r>
    </w:p>
    <w:p w14:paraId="4A375BFB" w14:textId="1F285DB2" w:rsidR="00B47ADC" w:rsidRPr="00E85A81" w:rsidRDefault="00B47ADC" w:rsidP="00C16B7D">
      <w:pPr>
        <w:jc w:val="both"/>
        <w:rPr>
          <w:b/>
        </w:rPr>
      </w:pPr>
      <w:r w:rsidRPr="00E85A81">
        <w:rPr>
          <w:b/>
        </w:rPr>
        <w:t xml:space="preserve">муниципального района                       </w:t>
      </w:r>
      <w:r w:rsidR="00C16B7D" w:rsidRPr="00E85A81">
        <w:rPr>
          <w:b/>
        </w:rPr>
        <w:t xml:space="preserve">       </w:t>
      </w:r>
      <w:r w:rsidR="00E85A81" w:rsidRPr="00E85A81">
        <w:rPr>
          <w:b/>
        </w:rPr>
        <w:t xml:space="preserve">                      </w:t>
      </w:r>
      <w:r w:rsidR="00C16B7D" w:rsidRPr="00E85A81">
        <w:rPr>
          <w:b/>
        </w:rPr>
        <w:t xml:space="preserve">           </w:t>
      </w:r>
      <w:r w:rsidRPr="00E85A81">
        <w:rPr>
          <w:b/>
        </w:rPr>
        <w:t xml:space="preserve">                              В.А. Катков</w:t>
      </w:r>
    </w:p>
    <w:p w14:paraId="5602FD46" w14:textId="77777777" w:rsidR="00E85A81" w:rsidRPr="00E85A81" w:rsidRDefault="00E85A81" w:rsidP="00E62BCD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1E423D2" w14:textId="77BAD825" w:rsidR="00A71B5F" w:rsidRPr="00E85A81" w:rsidRDefault="00A71B5F" w:rsidP="00E62BCD">
      <w:pPr>
        <w:widowControl/>
        <w:suppressAutoHyphens w:val="0"/>
        <w:jc w:val="right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lastRenderedPageBreak/>
        <w:t xml:space="preserve">Приложение </w:t>
      </w:r>
      <w:r w:rsidR="00AB1BA9" w:rsidRPr="00E85A81">
        <w:rPr>
          <w:rFonts w:eastAsia="Times New Roman"/>
          <w:lang w:eastAsia="ru-RU"/>
        </w:rPr>
        <w:t>1</w:t>
      </w:r>
    </w:p>
    <w:p w14:paraId="483EE5FD" w14:textId="77777777" w:rsidR="00A71B5F" w:rsidRPr="00E85A81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t>к постановлению администрации</w:t>
      </w:r>
    </w:p>
    <w:p w14:paraId="3009E551" w14:textId="77777777" w:rsidR="00A71B5F" w:rsidRPr="00E85A81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t>Тейковского муниципального района</w:t>
      </w:r>
    </w:p>
    <w:p w14:paraId="4BBB4DC1" w14:textId="77777777" w:rsidR="00E85A81" w:rsidRPr="00E85A81" w:rsidRDefault="00E85A81" w:rsidP="00E85A81">
      <w:pPr>
        <w:jc w:val="right"/>
        <w:rPr>
          <w:rFonts w:eastAsia="Times New Roman"/>
          <w:bCs/>
          <w:lang w:eastAsia="ru-RU"/>
        </w:rPr>
      </w:pPr>
      <w:r w:rsidRPr="00E85A81">
        <w:rPr>
          <w:rFonts w:eastAsia="Times New Roman"/>
          <w:bCs/>
          <w:lang w:eastAsia="ru-RU"/>
        </w:rPr>
        <w:t xml:space="preserve">от 13.12.2023 № 480      </w:t>
      </w:r>
    </w:p>
    <w:p w14:paraId="206C7995" w14:textId="77777777" w:rsidR="00A71B5F" w:rsidRPr="00E85A81" w:rsidRDefault="00A71B5F" w:rsidP="00E85A81">
      <w:pPr>
        <w:jc w:val="right"/>
        <w:rPr>
          <w:b/>
          <w:bCs/>
        </w:rPr>
      </w:pPr>
    </w:p>
    <w:p w14:paraId="16AB5B13" w14:textId="77777777" w:rsidR="00D1431F" w:rsidRPr="00E85A81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46D1A6B1" w14:textId="2C3BE0DA" w:rsidR="00720945" w:rsidRPr="00E85A81" w:rsidRDefault="00D1431F" w:rsidP="00D1431F">
      <w:pPr>
        <w:pStyle w:val="Pro-Gramma"/>
        <w:numPr>
          <w:ilvl w:val="0"/>
          <w:numId w:val="22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E85A81">
        <w:rPr>
          <w:rFonts w:ascii="Times New Roman" w:hAnsi="Times New Roman"/>
          <w:b/>
          <w:bCs/>
          <w:sz w:val="24"/>
        </w:rPr>
        <w:t>Паспорт муниципальной программы</w:t>
      </w:r>
    </w:p>
    <w:p w14:paraId="102DD5FA" w14:textId="497695F0" w:rsidR="00524BED" w:rsidRPr="00E85A81" w:rsidRDefault="00524BED" w:rsidP="00524BED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497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7052"/>
      </w:tblGrid>
      <w:tr w:rsidR="00E85A81" w:rsidRPr="00E85A81" w14:paraId="6C418FB1" w14:textId="77777777" w:rsidTr="00E85A81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67DDD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Times New Roman"/>
                <w:b/>
                <w:bCs/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7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76744" w14:textId="77777777" w:rsidR="000D498E" w:rsidRPr="00E85A81" w:rsidRDefault="000D498E" w:rsidP="000D498E">
            <w:pPr>
              <w:snapToGrid w:val="0"/>
              <w:rPr>
                <w:rFonts w:eastAsia="Times New Roman"/>
              </w:rPr>
            </w:pPr>
            <w:r w:rsidRPr="00E85A81">
              <w:rPr>
                <w:rFonts w:eastAsia="Times New Roman"/>
                <w:lang w:eastAsia="ru-RU"/>
              </w:rPr>
              <w:t>Открытый и безопасный район</w:t>
            </w:r>
          </w:p>
        </w:tc>
      </w:tr>
      <w:tr w:rsidR="00E85A81" w:rsidRPr="00E85A81" w14:paraId="7BE655F3" w14:textId="77777777" w:rsidTr="00E85A81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25A09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Times New Roman"/>
                <w:b/>
                <w:bCs/>
                <w:kern w:val="0"/>
                <w:lang w:eastAsia="ru-RU"/>
              </w:rPr>
              <w:t>Срок реализации программы</w:t>
            </w:r>
          </w:p>
        </w:tc>
        <w:tc>
          <w:tcPr>
            <w:tcW w:w="7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4D1ED" w14:textId="77777777" w:rsidR="000D498E" w:rsidRPr="00E85A81" w:rsidRDefault="000D498E" w:rsidP="000D498E">
            <w:pPr>
              <w:snapToGrid w:val="0"/>
              <w:jc w:val="both"/>
              <w:rPr>
                <w:rFonts w:eastAsia="Times New Roman"/>
              </w:rPr>
            </w:pPr>
            <w:r w:rsidRPr="00E85A81">
              <w:rPr>
                <w:rFonts w:eastAsia="Times New Roman"/>
                <w:lang w:eastAsia="ru-RU"/>
              </w:rPr>
              <w:t>2021-2025 годы</w:t>
            </w:r>
          </w:p>
        </w:tc>
      </w:tr>
      <w:tr w:rsidR="00E85A81" w:rsidRPr="00E85A81" w14:paraId="14DD1FF8" w14:textId="77777777" w:rsidTr="00E85A81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C37D9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Times New Roman"/>
                <w:b/>
                <w:bCs/>
                <w:kern w:val="0"/>
                <w:lang w:eastAsia="ru-RU"/>
              </w:rPr>
              <w:t>Администратор программы</w:t>
            </w:r>
          </w:p>
        </w:tc>
        <w:tc>
          <w:tcPr>
            <w:tcW w:w="7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76151" w14:textId="77777777" w:rsidR="000D498E" w:rsidRPr="00E85A81" w:rsidRDefault="000D498E" w:rsidP="000D498E">
            <w:pPr>
              <w:snapToGrid w:val="0"/>
              <w:rPr>
                <w:b/>
              </w:rPr>
            </w:pPr>
            <w:r w:rsidRPr="00E85A81">
              <w:rPr>
                <w:rFonts w:eastAsia="Times New Roman"/>
                <w:b/>
                <w:bCs/>
                <w:lang w:eastAsia="ru-RU"/>
              </w:rPr>
              <w:t>Администрация Тейковского муниципального района</w:t>
            </w:r>
          </w:p>
        </w:tc>
      </w:tr>
      <w:tr w:rsidR="00E85A81" w:rsidRPr="00E85A81" w14:paraId="446E87C2" w14:textId="77777777" w:rsidTr="00E85A81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021C6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Times New Roman"/>
                <w:b/>
                <w:bCs/>
                <w:kern w:val="0"/>
                <w:lang w:eastAsia="ru-RU"/>
              </w:rPr>
              <w:t>Ответственные исполнители программы</w:t>
            </w:r>
          </w:p>
        </w:tc>
        <w:tc>
          <w:tcPr>
            <w:tcW w:w="7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C50A5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Times New Roman"/>
                <w:b/>
                <w:bCs/>
                <w:kern w:val="0"/>
                <w:lang w:eastAsia="ru-RU"/>
              </w:rPr>
              <w:t>Администрация Тейковского муниципального района</w:t>
            </w:r>
            <w:r w:rsidRPr="00E85A81">
              <w:rPr>
                <w:rFonts w:eastAsia="Times New Roman"/>
                <w:kern w:val="0"/>
                <w:lang w:eastAsia="ru-RU"/>
              </w:rPr>
              <w:t xml:space="preserve"> (Управление общественных связей и безопасности)</w:t>
            </w:r>
          </w:p>
        </w:tc>
      </w:tr>
      <w:tr w:rsidR="00E85A81" w:rsidRPr="00E85A81" w14:paraId="38ED094A" w14:textId="77777777" w:rsidTr="00E85A81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B08B3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Times New Roman"/>
                <w:b/>
                <w:bCs/>
                <w:kern w:val="0"/>
                <w:lang w:eastAsia="ru-RU"/>
              </w:rPr>
              <w:t xml:space="preserve">Перечень подпрограмм </w:t>
            </w:r>
          </w:p>
        </w:tc>
        <w:tc>
          <w:tcPr>
            <w:tcW w:w="7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99218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b/>
                <w:bCs/>
                <w:kern w:val="0"/>
                <w:lang w:eastAsia="ru-RU"/>
              </w:rPr>
              <w:t xml:space="preserve">1. </w:t>
            </w:r>
            <w:r w:rsidRPr="00E85A81">
              <w:rPr>
                <w:rFonts w:eastAsia="Calibri"/>
                <w:kern w:val="0"/>
                <w:lang w:eastAsia="en-US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E85A81">
              <w:rPr>
                <w:rFonts w:eastAsia="Times New Roman"/>
                <w:b/>
                <w:bCs/>
                <w:kern w:val="0"/>
                <w:lang w:eastAsia="ru-RU"/>
              </w:rPr>
              <w:t>;</w:t>
            </w:r>
          </w:p>
          <w:p w14:paraId="67167F1A" w14:textId="77777777" w:rsidR="000D498E" w:rsidRPr="00E85A81" w:rsidRDefault="000D498E" w:rsidP="000D498E">
            <w:pPr>
              <w:snapToGrid w:val="0"/>
            </w:pPr>
            <w:r w:rsidRPr="00E85A81">
              <w:rPr>
                <w:rFonts w:eastAsia="Times New Roman"/>
                <w:b/>
                <w:bCs/>
                <w:lang w:eastAsia="ru-RU"/>
              </w:rPr>
              <w:t>2. Повышение уровня информационной открытости органов местного самоуправления Тейковского муниципального района;</w:t>
            </w:r>
          </w:p>
          <w:p w14:paraId="65170739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Times New Roman"/>
                <w:b/>
                <w:bCs/>
                <w:kern w:val="0"/>
                <w:lang w:eastAsia="ru-RU"/>
              </w:rPr>
              <w:t xml:space="preserve">3. </w:t>
            </w:r>
            <w:r w:rsidRPr="00E85A81">
              <w:rPr>
                <w:rFonts w:eastAsia="Calibri"/>
                <w:kern w:val="0"/>
                <w:lang w:eastAsia="en-US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14:paraId="3F7CFC6F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Calibri"/>
                <w:kern w:val="0"/>
                <w:lang w:eastAsia="en-US"/>
              </w:rPr>
              <w:t xml:space="preserve">4. </w:t>
            </w:r>
            <w:hyperlink w:anchor="P254" w:history="1">
              <w:r w:rsidRPr="00E85A81">
                <w:rPr>
                  <w:rFonts w:eastAsia="Calibri"/>
                  <w:kern w:val="0"/>
                  <w:lang w:eastAsia="en-US"/>
                </w:rPr>
                <w:t>Улучшение условий и охраны труда</w:t>
              </w:r>
            </w:hyperlink>
            <w:r w:rsidRPr="00E85A81">
              <w:rPr>
                <w:rFonts w:eastAsia="Calibri"/>
                <w:kern w:val="0"/>
                <w:lang w:eastAsia="en-US"/>
              </w:rPr>
              <w:t xml:space="preserve"> в Тейковском муниципальном районе</w:t>
            </w:r>
          </w:p>
        </w:tc>
      </w:tr>
      <w:tr w:rsidR="00E85A81" w:rsidRPr="00E85A81" w14:paraId="1755477D" w14:textId="77777777" w:rsidTr="00E85A81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A22FD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Times New Roman"/>
                <w:b/>
                <w:bCs/>
                <w:kern w:val="0"/>
                <w:lang w:eastAsia="ru-RU"/>
              </w:rPr>
              <w:t>Цель (цели) программы</w:t>
            </w:r>
          </w:p>
        </w:tc>
        <w:tc>
          <w:tcPr>
            <w:tcW w:w="7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D2C35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14:paraId="0545E777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E85A81">
              <w:rPr>
                <w:rFonts w:eastAsia="Calibri"/>
                <w:kern w:val="0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65CD7D85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Calibri"/>
                <w:kern w:val="0"/>
                <w:lang w:eastAsia="en-US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E85A81" w:rsidRPr="00E85A81" w14:paraId="0B79B969" w14:textId="77777777" w:rsidTr="00E85A81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436AA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F42C3B" w14:textId="77777777" w:rsidR="0030368F" w:rsidRPr="00E85A81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85A81">
              <w:rPr>
                <w:rFonts w:eastAsia="Times New Roman"/>
                <w:b/>
                <w:bCs/>
                <w:kern w:val="0"/>
                <w:lang w:eastAsia="ru-RU"/>
              </w:rPr>
              <w:t>Общий объем бюджетных ассигнований:</w:t>
            </w:r>
          </w:p>
          <w:p w14:paraId="3451C5A0" w14:textId="77777777" w:rsidR="0030368F" w:rsidRPr="00E85A81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bCs/>
                <w:kern w:val="0"/>
                <w:lang w:eastAsia="ru-RU"/>
              </w:rPr>
              <w:t>2021 год</w:t>
            </w:r>
            <w:r w:rsidRPr="00E85A81">
              <w:rPr>
                <w:rFonts w:eastAsia="Times New Roman"/>
                <w:kern w:val="0"/>
                <w:lang w:eastAsia="ru-RU"/>
              </w:rPr>
              <w:t xml:space="preserve"> — 2 844 403,73 руб.</w:t>
            </w:r>
          </w:p>
          <w:p w14:paraId="40175E12" w14:textId="77777777" w:rsidR="0030368F" w:rsidRPr="00E85A81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bCs/>
                <w:kern w:val="0"/>
                <w:lang w:eastAsia="ru-RU"/>
              </w:rPr>
              <w:t>2022 год</w:t>
            </w:r>
            <w:r w:rsidRPr="00E85A81">
              <w:rPr>
                <w:rFonts w:eastAsia="Times New Roman"/>
                <w:kern w:val="0"/>
                <w:lang w:eastAsia="ru-RU"/>
              </w:rPr>
              <w:t xml:space="preserve"> — </w:t>
            </w:r>
            <w:r w:rsidRPr="00E85A81">
              <w:t>1 933 869,68</w:t>
            </w:r>
            <w:r w:rsidRPr="00E85A81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5B80B54D" w14:textId="77777777" w:rsidR="0030368F" w:rsidRPr="00E85A81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bCs/>
                <w:kern w:val="0"/>
                <w:lang w:eastAsia="ru-RU"/>
              </w:rPr>
              <w:t>2023 год</w:t>
            </w:r>
            <w:r w:rsidRPr="00E85A81">
              <w:rPr>
                <w:rFonts w:eastAsia="Times New Roman"/>
                <w:kern w:val="0"/>
                <w:lang w:eastAsia="ru-RU"/>
              </w:rPr>
              <w:t xml:space="preserve"> — 1 841 827,46 руб.</w:t>
            </w:r>
          </w:p>
          <w:p w14:paraId="73B81FDD" w14:textId="77777777" w:rsidR="0030368F" w:rsidRPr="00E85A81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bCs/>
                <w:kern w:val="0"/>
                <w:lang w:eastAsia="ru-RU"/>
              </w:rPr>
              <w:t>2024 год</w:t>
            </w:r>
            <w:r w:rsidRPr="00E85A81">
              <w:rPr>
                <w:rFonts w:eastAsia="Times New Roman"/>
                <w:kern w:val="0"/>
                <w:lang w:eastAsia="ru-RU"/>
              </w:rPr>
              <w:t xml:space="preserve"> — 2 168 205,24 руб.</w:t>
            </w:r>
          </w:p>
          <w:p w14:paraId="79AB59C4" w14:textId="77777777" w:rsidR="0030368F" w:rsidRPr="00E85A81" w:rsidRDefault="0030368F" w:rsidP="0030368F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E85A81">
              <w:rPr>
                <w:rFonts w:eastAsia="Times New Roman"/>
                <w:bCs/>
                <w:kern w:val="0"/>
                <w:lang w:eastAsia="ru-RU"/>
              </w:rPr>
              <w:t>2025 год</w:t>
            </w:r>
            <w:r w:rsidRPr="00E85A81">
              <w:rPr>
                <w:rFonts w:eastAsia="Times New Roman"/>
                <w:kern w:val="0"/>
                <w:lang w:eastAsia="ru-RU"/>
              </w:rPr>
              <w:t xml:space="preserve"> — 2 168 205,24 руб.</w:t>
            </w:r>
          </w:p>
          <w:p w14:paraId="3D9FB767" w14:textId="77777777" w:rsidR="0030368F" w:rsidRPr="00E85A81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E85A81">
              <w:rPr>
                <w:rFonts w:eastAsia="Times New Roman"/>
                <w:b/>
                <w:kern w:val="0"/>
                <w:lang w:eastAsia="ru-RU"/>
              </w:rPr>
              <w:t xml:space="preserve">- Бюджет Тейковского муниципального района:          </w:t>
            </w:r>
          </w:p>
          <w:p w14:paraId="334BC65B" w14:textId="77777777" w:rsidR="0030368F" w:rsidRPr="00E85A81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2021 год – 2 560 000,00 руб.</w:t>
            </w:r>
          </w:p>
          <w:p w14:paraId="7D056606" w14:textId="77777777" w:rsidR="0030368F" w:rsidRPr="00E85A81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 xml:space="preserve">2022 год – </w:t>
            </w:r>
            <w:r w:rsidRPr="00E85A81">
              <w:t>1 443 876,00</w:t>
            </w:r>
            <w:r w:rsidRPr="00E85A81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5327F3A2" w14:textId="77777777" w:rsidR="0030368F" w:rsidRPr="00E85A81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2023 год – 1 335 080,00 руб.</w:t>
            </w:r>
          </w:p>
          <w:p w14:paraId="3EBA66A4" w14:textId="77777777" w:rsidR="0030368F" w:rsidRPr="00E85A81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2024 год – 1 630 000,00 руб.</w:t>
            </w:r>
          </w:p>
          <w:p w14:paraId="100084C9" w14:textId="77777777" w:rsidR="0030368F" w:rsidRPr="00E85A81" w:rsidRDefault="0030368F" w:rsidP="0030368F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2025 год – 1 630 000,00 руб.</w:t>
            </w:r>
          </w:p>
          <w:p w14:paraId="252D40AB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E85A81">
              <w:rPr>
                <w:rFonts w:eastAsia="Times New Roman"/>
                <w:b/>
                <w:kern w:val="0"/>
                <w:lang w:eastAsia="ru-RU"/>
              </w:rPr>
              <w:t>- Областной бюджет:</w:t>
            </w:r>
          </w:p>
          <w:p w14:paraId="5416A368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 xml:space="preserve">2021 год – </w:t>
            </w:r>
            <w:r w:rsidRPr="00E85A81">
              <w:rPr>
                <w:rFonts w:eastAsia="Calibri"/>
                <w:kern w:val="0"/>
                <w:lang w:eastAsia="en-US"/>
              </w:rPr>
              <w:t xml:space="preserve">405 903,73 </w:t>
            </w:r>
            <w:r w:rsidRPr="00E85A81">
              <w:rPr>
                <w:rFonts w:eastAsia="Times New Roman"/>
                <w:kern w:val="0"/>
                <w:lang w:eastAsia="ru-RU"/>
              </w:rPr>
              <w:t>руб.</w:t>
            </w:r>
          </w:p>
          <w:p w14:paraId="0387AAF8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 xml:space="preserve">2022 год – </w:t>
            </w:r>
            <w:r w:rsidRPr="00E85A81">
              <w:rPr>
                <w:rFonts w:eastAsia="Calibri"/>
                <w:kern w:val="0"/>
                <w:lang w:eastAsia="en-US"/>
              </w:rPr>
              <w:t>464 993,68</w:t>
            </w:r>
            <w:r w:rsidRPr="00E85A81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06B6ABF0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2023 год – 506 747,46 руб.</w:t>
            </w:r>
          </w:p>
          <w:p w14:paraId="28EEC060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2024 год – 538 205,24 руб.</w:t>
            </w:r>
          </w:p>
          <w:p w14:paraId="6A56E077" w14:textId="15B96F25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2025 год – 538 205,24 руб</w:t>
            </w:r>
            <w:r w:rsidR="00C16B7D" w:rsidRPr="00E85A81">
              <w:rPr>
                <w:rFonts w:eastAsia="Times New Roman"/>
                <w:kern w:val="0"/>
                <w:lang w:eastAsia="ru-RU"/>
              </w:rPr>
              <w:t>.</w:t>
            </w:r>
          </w:p>
          <w:p w14:paraId="21EE1AE9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E85A81">
              <w:rPr>
                <w:rFonts w:eastAsia="Times New Roman"/>
                <w:b/>
                <w:kern w:val="0"/>
                <w:lang w:eastAsia="ru-RU"/>
              </w:rPr>
              <w:t>- Федеральный бюджет:</w:t>
            </w:r>
          </w:p>
          <w:p w14:paraId="468B22C7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2021 год - 0,00 руб.</w:t>
            </w:r>
          </w:p>
          <w:p w14:paraId="62C206BB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2022 год - 0,00 руб.</w:t>
            </w:r>
          </w:p>
          <w:p w14:paraId="488916FD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2023 год - 0,00 руб.</w:t>
            </w:r>
          </w:p>
          <w:p w14:paraId="4E43C6B2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202</w:t>
            </w:r>
            <w:r w:rsidRPr="00E85A81">
              <w:rPr>
                <w:rFonts w:eastAsia="Times New Roman"/>
                <w:kern w:val="0"/>
                <w:lang w:val="en-US" w:eastAsia="ru-RU"/>
              </w:rPr>
              <w:t>4</w:t>
            </w:r>
            <w:r w:rsidRPr="00E85A81">
              <w:rPr>
                <w:rFonts w:eastAsia="Times New Roman"/>
                <w:kern w:val="0"/>
                <w:lang w:eastAsia="ru-RU"/>
              </w:rPr>
              <w:t xml:space="preserve"> год - 0,00 руб.</w:t>
            </w:r>
          </w:p>
          <w:p w14:paraId="192A6BE4" w14:textId="77777777" w:rsidR="000D498E" w:rsidRPr="00E85A81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E85A81">
              <w:rPr>
                <w:rFonts w:eastAsia="Times New Roman"/>
                <w:kern w:val="0"/>
                <w:lang w:eastAsia="ru-RU"/>
              </w:rPr>
              <w:t>2025 год - 0,00 руб.</w:t>
            </w:r>
          </w:p>
        </w:tc>
      </w:tr>
    </w:tbl>
    <w:p w14:paraId="6562E1EA" w14:textId="77777777" w:rsidR="00524BED" w:rsidRPr="00E85A81" w:rsidRDefault="00524BED" w:rsidP="00524BED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F295C56" w14:textId="77777777" w:rsidR="00166899" w:rsidRPr="00E85A81" w:rsidRDefault="00166899">
      <w:pPr>
        <w:widowControl/>
        <w:suppressAutoHyphens w:val="0"/>
        <w:rPr>
          <w:b/>
          <w:bCs/>
        </w:rPr>
      </w:pPr>
      <w:r w:rsidRPr="00E85A81">
        <w:rPr>
          <w:b/>
          <w:bCs/>
        </w:rPr>
        <w:br w:type="page"/>
      </w:r>
    </w:p>
    <w:p w14:paraId="412580ED" w14:textId="15212882" w:rsidR="00166899" w:rsidRPr="00E85A81" w:rsidRDefault="00166899" w:rsidP="00166899">
      <w:pPr>
        <w:widowControl/>
        <w:suppressAutoHyphens w:val="0"/>
        <w:jc w:val="right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lastRenderedPageBreak/>
        <w:t>Приложение 2</w:t>
      </w:r>
    </w:p>
    <w:p w14:paraId="56CFEA39" w14:textId="77777777" w:rsidR="00166899" w:rsidRPr="00E85A81" w:rsidRDefault="00166899" w:rsidP="0016689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t>к постановлению администрации</w:t>
      </w:r>
    </w:p>
    <w:p w14:paraId="17C9E51A" w14:textId="77777777" w:rsidR="00994843" w:rsidRPr="00E85A81" w:rsidRDefault="00166899" w:rsidP="0016689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t>Тейковского муниципального района</w:t>
      </w:r>
    </w:p>
    <w:p w14:paraId="3753728B" w14:textId="3C4E5A1C" w:rsidR="00166899" w:rsidRPr="00E85A81" w:rsidRDefault="00E85A81" w:rsidP="00E85A81">
      <w:pPr>
        <w:jc w:val="right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t xml:space="preserve">от 13.12.2023 № 480      </w:t>
      </w:r>
    </w:p>
    <w:p w14:paraId="24E3AA28" w14:textId="77777777" w:rsidR="00E85A81" w:rsidRPr="00E85A81" w:rsidRDefault="00E85A81" w:rsidP="00166899">
      <w:pPr>
        <w:jc w:val="center"/>
        <w:rPr>
          <w:b/>
          <w:bCs/>
        </w:rPr>
      </w:pPr>
    </w:p>
    <w:p w14:paraId="175E139E" w14:textId="29FD3227" w:rsidR="00166899" w:rsidRPr="00E85A81" w:rsidRDefault="00166899" w:rsidP="002A2BB3">
      <w:pPr>
        <w:pStyle w:val="Pro-Gramma"/>
        <w:numPr>
          <w:ilvl w:val="0"/>
          <w:numId w:val="37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E85A81">
        <w:rPr>
          <w:rFonts w:ascii="Times New Roman" w:hAnsi="Times New Roman"/>
          <w:b/>
          <w:bCs/>
          <w:sz w:val="24"/>
        </w:rPr>
        <w:t>Ресурсное обеспечение муниципальной программы</w:t>
      </w:r>
    </w:p>
    <w:p w14:paraId="180E6BA0" w14:textId="7C439AFC" w:rsidR="002A2BB3" w:rsidRPr="00E85A81" w:rsidRDefault="002A2BB3" w:rsidP="002A2BB3">
      <w:pPr>
        <w:pStyle w:val="Pro-Gramma"/>
        <w:spacing w:before="0" w:line="240" w:lineRule="auto"/>
        <w:ind w:left="1080"/>
        <w:rPr>
          <w:rFonts w:ascii="Times New Roman" w:hAnsi="Times New Roman"/>
          <w:b/>
          <w:bCs/>
          <w:sz w:val="24"/>
        </w:rPr>
      </w:pPr>
      <w:r w:rsidRPr="00E85A81">
        <w:rPr>
          <w:rFonts w:ascii="Times New Roman" w:hAnsi="Times New Roman"/>
          <w:b/>
          <w:sz w:val="24"/>
        </w:rPr>
        <w:t>Ресурсное обеспечение реализации муниципальной программы</w:t>
      </w:r>
    </w:p>
    <w:p w14:paraId="007F3054" w14:textId="37ACFB8F" w:rsidR="00994843" w:rsidRPr="00E85A81" w:rsidRDefault="002A2BB3" w:rsidP="00994843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  <w:sz w:val="24"/>
        </w:rPr>
      </w:pPr>
      <w:r w:rsidRPr="00E85A81">
        <w:rPr>
          <w:rFonts w:ascii="Times New Roman" w:hAnsi="Times New Roman"/>
          <w:sz w:val="24"/>
        </w:rPr>
        <w:t>р</w:t>
      </w:r>
      <w:r w:rsidR="00994843" w:rsidRPr="00E85A81">
        <w:rPr>
          <w:rFonts w:ascii="Times New Roman" w:hAnsi="Times New Roman"/>
          <w:sz w:val="24"/>
        </w:rPr>
        <w:t>уб.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848"/>
        <w:gridCol w:w="1134"/>
        <w:gridCol w:w="1276"/>
        <w:gridCol w:w="1276"/>
        <w:gridCol w:w="1280"/>
        <w:gridCol w:w="1129"/>
      </w:tblGrid>
      <w:tr w:rsidR="00E85A81" w:rsidRPr="00E85A81" w14:paraId="4135053C" w14:textId="77777777" w:rsidTr="00E85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CA88" w14:textId="77777777" w:rsidR="00166899" w:rsidRPr="00E85A81" w:rsidRDefault="00166899" w:rsidP="00994843">
            <w:pPr>
              <w:snapToGrid w:val="0"/>
              <w:jc w:val="center"/>
              <w:rPr>
                <w:b/>
              </w:rPr>
            </w:pPr>
            <w:r w:rsidRPr="00E85A81">
              <w:br w:type="page"/>
            </w:r>
            <w:r w:rsidRPr="00E85A81">
              <w:rPr>
                <w:b/>
              </w:rPr>
              <w:t>№ п/п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8B09" w14:textId="77777777" w:rsidR="00166899" w:rsidRPr="00E85A81" w:rsidRDefault="00166899" w:rsidP="00994843">
            <w:pPr>
              <w:snapToGrid w:val="0"/>
              <w:jc w:val="center"/>
              <w:rPr>
                <w:b/>
              </w:rPr>
            </w:pPr>
            <w:r w:rsidRPr="00E85A81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CAFC" w14:textId="77777777" w:rsidR="00166899" w:rsidRPr="00E85A81" w:rsidRDefault="00166899" w:rsidP="00994843">
            <w:pPr>
              <w:snapToGrid w:val="0"/>
              <w:jc w:val="center"/>
              <w:rPr>
                <w:b/>
              </w:rPr>
            </w:pPr>
            <w:r w:rsidRPr="00E85A81">
              <w:rPr>
                <w:b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02FC" w14:textId="77777777" w:rsidR="00166899" w:rsidRPr="00E85A81" w:rsidRDefault="00166899" w:rsidP="00994843">
            <w:pPr>
              <w:snapToGrid w:val="0"/>
              <w:jc w:val="center"/>
              <w:rPr>
                <w:b/>
              </w:rPr>
            </w:pPr>
            <w:r w:rsidRPr="00E85A81">
              <w:rPr>
                <w:b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46E" w14:textId="77777777" w:rsidR="00166899" w:rsidRPr="00E85A81" w:rsidRDefault="00166899" w:rsidP="00994843">
            <w:pPr>
              <w:snapToGrid w:val="0"/>
              <w:jc w:val="center"/>
              <w:rPr>
                <w:b/>
              </w:rPr>
            </w:pPr>
            <w:r w:rsidRPr="00E85A81">
              <w:rPr>
                <w:b/>
              </w:rPr>
              <w:t>2023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035B" w14:textId="77777777" w:rsidR="00166899" w:rsidRPr="00E85A81" w:rsidRDefault="00166899" w:rsidP="00994843">
            <w:pPr>
              <w:snapToGrid w:val="0"/>
              <w:jc w:val="center"/>
              <w:rPr>
                <w:b/>
              </w:rPr>
            </w:pPr>
            <w:r w:rsidRPr="00E85A81">
              <w:rPr>
                <w:b/>
                <w:lang w:val="en-US"/>
              </w:rPr>
              <w:t xml:space="preserve">2024 </w:t>
            </w:r>
            <w:r w:rsidRPr="00E85A81">
              <w:rPr>
                <w:b/>
              </w:rPr>
              <w:t>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9A45" w14:textId="77777777" w:rsidR="00166899" w:rsidRPr="00E85A81" w:rsidRDefault="00166899" w:rsidP="00994843">
            <w:pPr>
              <w:snapToGrid w:val="0"/>
              <w:jc w:val="center"/>
              <w:rPr>
                <w:b/>
                <w:lang w:val="en-US"/>
              </w:rPr>
            </w:pPr>
            <w:r w:rsidRPr="00E85A81">
              <w:rPr>
                <w:b/>
                <w:lang w:val="en-US"/>
              </w:rPr>
              <w:t>202</w:t>
            </w:r>
            <w:r w:rsidRPr="00E85A81">
              <w:rPr>
                <w:b/>
              </w:rPr>
              <w:t>5</w:t>
            </w:r>
            <w:r w:rsidRPr="00E85A81">
              <w:rPr>
                <w:b/>
                <w:lang w:val="en-US"/>
              </w:rPr>
              <w:t xml:space="preserve"> </w:t>
            </w:r>
            <w:r w:rsidRPr="00E85A81">
              <w:rPr>
                <w:b/>
              </w:rPr>
              <w:t>г.</w:t>
            </w:r>
          </w:p>
        </w:tc>
      </w:tr>
      <w:tr w:rsidR="00E85A81" w:rsidRPr="00E85A81" w14:paraId="18D224E4" w14:textId="77777777" w:rsidTr="00E85A8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A32B" w14:textId="77777777" w:rsidR="0030368F" w:rsidRPr="00E85A81" w:rsidRDefault="0030368F" w:rsidP="0030368F">
            <w:pPr>
              <w:snapToGrid w:val="0"/>
            </w:pPr>
            <w:r w:rsidRPr="00E85A81">
              <w:t>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7054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rPr>
                <w:rFonts w:eastAsia="Times New Roman"/>
                <w:lang w:eastAsia="ru-RU"/>
              </w:rPr>
              <w:t>2 844 403,73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19D6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1 978 669,68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FFFC" w14:textId="5DDA4B6A" w:rsidR="0030368F" w:rsidRPr="00E85A81" w:rsidRDefault="0030368F" w:rsidP="0030368F">
            <w:pPr>
              <w:snapToGrid w:val="0"/>
              <w:jc w:val="center"/>
            </w:pPr>
            <w:r w:rsidRPr="00E85A81">
              <w:rPr>
                <w:rFonts w:eastAsia="Times New Roman"/>
                <w:lang w:eastAsia="ru-RU"/>
              </w:rPr>
              <w:t>1 841 827,46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26D5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rPr>
                <w:rFonts w:eastAsia="Times New Roman"/>
                <w:lang w:eastAsia="ru-RU"/>
              </w:rPr>
              <w:t>2 168 205,24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B3BC" w14:textId="77777777" w:rsidR="0030368F" w:rsidRPr="00E85A81" w:rsidRDefault="0030368F" w:rsidP="0030368F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2 168 205,24</w:t>
            </w:r>
          </w:p>
        </w:tc>
      </w:tr>
      <w:tr w:rsidR="00E85A81" w:rsidRPr="00E85A81" w14:paraId="45B4E8FE" w14:textId="77777777" w:rsidTr="00E85A8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0064" w14:textId="77777777" w:rsidR="0030368F" w:rsidRPr="00E85A81" w:rsidRDefault="0030368F" w:rsidP="0030368F">
            <w:pPr>
              <w:snapToGrid w:val="0"/>
            </w:pPr>
            <w:r w:rsidRPr="00E85A81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D3B1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rPr>
                <w:rFonts w:eastAsia="Times New Roman"/>
                <w:lang w:eastAsia="ru-RU"/>
              </w:rPr>
              <w:t>2 844 403,73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258F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1 978 669,68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CD52" w14:textId="08A36695" w:rsidR="0030368F" w:rsidRPr="00E85A81" w:rsidRDefault="0030368F" w:rsidP="0030368F">
            <w:pPr>
              <w:snapToGrid w:val="0"/>
              <w:jc w:val="center"/>
            </w:pPr>
            <w:r w:rsidRPr="00E85A81">
              <w:rPr>
                <w:rFonts w:eastAsia="Times New Roman"/>
                <w:lang w:eastAsia="ru-RU"/>
              </w:rPr>
              <w:t>1 841 827,46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BB3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rPr>
                <w:rFonts w:eastAsia="Times New Roman"/>
                <w:lang w:eastAsia="ru-RU"/>
              </w:rPr>
              <w:t>2 168 205,24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B63" w14:textId="77777777" w:rsidR="0030368F" w:rsidRPr="00E85A81" w:rsidRDefault="0030368F" w:rsidP="0030368F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2 168 205,24</w:t>
            </w:r>
          </w:p>
        </w:tc>
      </w:tr>
      <w:tr w:rsidR="00E85A81" w:rsidRPr="00E85A81" w14:paraId="27DBE3EC" w14:textId="77777777" w:rsidTr="00E85A8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44EB" w14:textId="77777777" w:rsidR="0030368F" w:rsidRPr="00E85A81" w:rsidRDefault="0030368F" w:rsidP="0030368F">
            <w:pPr>
              <w:snapToGrid w:val="0"/>
            </w:pPr>
            <w:r w:rsidRPr="00E85A81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D3BE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2 438 500,00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2134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rPr>
                <w:lang w:val="en-US"/>
              </w:rPr>
              <w:t>1 513 676,00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810F" w14:textId="307D7617" w:rsidR="0030368F" w:rsidRPr="00E85A81" w:rsidRDefault="0030368F" w:rsidP="0030368F">
            <w:pPr>
              <w:snapToGrid w:val="0"/>
              <w:jc w:val="center"/>
            </w:pPr>
            <w:r w:rsidRPr="00E85A81">
              <w:t>1 335 080,00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CFD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1 630 000,00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F5F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1 630 000,00</w:t>
            </w:r>
          </w:p>
        </w:tc>
      </w:tr>
      <w:tr w:rsidR="00E85A81" w:rsidRPr="00E85A81" w14:paraId="3C6B37C8" w14:textId="77777777" w:rsidTr="00E85A8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A85B" w14:textId="77777777" w:rsidR="0030368F" w:rsidRPr="00E85A81" w:rsidRDefault="0030368F" w:rsidP="0030368F">
            <w:pPr>
              <w:snapToGrid w:val="0"/>
            </w:pPr>
            <w:r w:rsidRPr="00E85A81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9CF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405 903,73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D05F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464 993,68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7BA5" w14:textId="17C51364" w:rsidR="0030368F" w:rsidRPr="00E85A81" w:rsidRDefault="0030368F" w:rsidP="0030368F">
            <w:pPr>
              <w:snapToGrid w:val="0"/>
              <w:jc w:val="center"/>
            </w:pPr>
            <w:r w:rsidRPr="00E85A81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615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DD" w14:textId="77777777" w:rsidR="0030368F" w:rsidRPr="00E85A81" w:rsidRDefault="0030368F" w:rsidP="0030368F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538 205,24</w:t>
            </w:r>
          </w:p>
        </w:tc>
      </w:tr>
      <w:tr w:rsidR="00E85A81" w:rsidRPr="00E85A81" w14:paraId="284C1688" w14:textId="77777777" w:rsidTr="00E85A8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CBD8" w14:textId="77777777" w:rsidR="0030368F" w:rsidRPr="00E85A81" w:rsidRDefault="0030368F" w:rsidP="0030368F">
            <w:pPr>
              <w:snapToGrid w:val="0"/>
            </w:pPr>
            <w:r w:rsidRPr="00E85A81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15A7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8EFF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92B2" w14:textId="678F5C24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8A21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188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</w:tr>
      <w:tr w:rsidR="00E85A81" w:rsidRPr="00E85A81" w14:paraId="2F639196" w14:textId="77777777" w:rsidTr="00E85A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14C2" w14:textId="77777777" w:rsidR="00166899" w:rsidRPr="00E85A81" w:rsidRDefault="00166899" w:rsidP="00994843">
            <w:pPr>
              <w:snapToGrid w:val="0"/>
            </w:pPr>
            <w:r w:rsidRPr="00E85A81">
              <w:t>1.</w:t>
            </w:r>
          </w:p>
        </w:tc>
        <w:tc>
          <w:tcPr>
            <w:tcW w:w="8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68B" w14:textId="77777777" w:rsidR="00166899" w:rsidRPr="00E85A81" w:rsidRDefault="00166899" w:rsidP="00994843">
            <w:pPr>
              <w:snapToGrid w:val="0"/>
              <w:rPr>
                <w:b/>
                <w:bCs/>
              </w:rPr>
            </w:pPr>
            <w:r w:rsidRPr="00E85A81">
              <w:rPr>
                <w:b/>
                <w:bCs/>
              </w:rPr>
              <w:t>Подпрограммы</w:t>
            </w:r>
          </w:p>
        </w:tc>
      </w:tr>
      <w:tr w:rsidR="00E85A81" w:rsidRPr="00E85A81" w14:paraId="1DC58A73" w14:textId="77777777" w:rsidTr="00E85A81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FF16" w14:textId="77777777" w:rsidR="0030368F" w:rsidRPr="00E85A81" w:rsidRDefault="0030368F" w:rsidP="0030368F">
            <w:pPr>
              <w:tabs>
                <w:tab w:val="left" w:pos="482"/>
              </w:tabs>
              <w:snapToGrid w:val="0"/>
            </w:pPr>
            <w:r w:rsidRPr="00E85A81">
              <w:t>1.1.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AF6F" w14:textId="77777777" w:rsidR="0030368F" w:rsidRPr="00E85A81" w:rsidRDefault="0030368F" w:rsidP="0030368F">
            <w:pPr>
              <w:outlineLvl w:val="0"/>
            </w:pPr>
            <w:r w:rsidRPr="00E85A81"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F0E5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1 584 500,00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442D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8</w:t>
            </w:r>
            <w:r w:rsidRPr="00E85A81">
              <w:rPr>
                <w:lang w:val="en-US"/>
              </w:rPr>
              <w:t>69</w:t>
            </w:r>
            <w:r w:rsidRPr="00E85A81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5B05" w14:textId="0471CD1D" w:rsidR="0030368F" w:rsidRPr="00E85A81" w:rsidRDefault="0030368F" w:rsidP="0030368F">
            <w:pPr>
              <w:snapToGrid w:val="0"/>
              <w:jc w:val="center"/>
            </w:pPr>
            <w:r w:rsidRPr="00E85A81">
              <w:t>930 000,00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C594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1 000 000,00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94DC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1 000 000,00</w:t>
            </w:r>
          </w:p>
        </w:tc>
      </w:tr>
      <w:tr w:rsidR="00E85A81" w:rsidRPr="00E85A81" w14:paraId="2CA9F097" w14:textId="77777777" w:rsidTr="00E85A81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F0A" w14:textId="77777777" w:rsidR="0030368F" w:rsidRPr="00E85A81" w:rsidRDefault="0030368F" w:rsidP="0030368F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A47E" w14:textId="77777777" w:rsidR="0030368F" w:rsidRPr="00E85A81" w:rsidRDefault="0030368F" w:rsidP="0030368F">
            <w:pPr>
              <w:snapToGrid w:val="0"/>
            </w:pPr>
            <w:r w:rsidRPr="00E85A81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31CA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1 584 500,00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FF2D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8</w:t>
            </w:r>
            <w:r w:rsidRPr="00E85A81">
              <w:rPr>
                <w:lang w:val="en-US"/>
              </w:rPr>
              <w:t>69</w:t>
            </w:r>
            <w:r w:rsidRPr="00E85A81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57A9" w14:textId="6A0D748A" w:rsidR="0030368F" w:rsidRPr="00E85A81" w:rsidRDefault="0030368F" w:rsidP="0030368F">
            <w:pPr>
              <w:snapToGrid w:val="0"/>
              <w:jc w:val="center"/>
            </w:pPr>
            <w:r w:rsidRPr="00E85A81">
              <w:t>930 000,00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C0F7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1 000 000,00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404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1 000 000,00</w:t>
            </w:r>
          </w:p>
        </w:tc>
      </w:tr>
      <w:tr w:rsidR="00E85A81" w:rsidRPr="00E85A81" w14:paraId="433FA5DA" w14:textId="77777777" w:rsidTr="00E85A81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11B" w14:textId="77777777" w:rsidR="0030368F" w:rsidRPr="00E85A81" w:rsidRDefault="0030368F" w:rsidP="0030368F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50E4" w14:textId="77777777" w:rsidR="0030368F" w:rsidRPr="00E85A81" w:rsidRDefault="0030368F" w:rsidP="0030368F">
            <w:pPr>
              <w:snapToGrid w:val="0"/>
            </w:pPr>
            <w:r w:rsidRPr="00E85A81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AA1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1 584 500,00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71F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8</w:t>
            </w:r>
            <w:r w:rsidRPr="00E85A81">
              <w:rPr>
                <w:lang w:val="en-US"/>
              </w:rPr>
              <w:t>69</w:t>
            </w:r>
            <w:r w:rsidRPr="00E85A81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98C9" w14:textId="32CE9C67" w:rsidR="0030368F" w:rsidRPr="00E85A81" w:rsidRDefault="0030368F" w:rsidP="0030368F">
            <w:pPr>
              <w:snapToGrid w:val="0"/>
              <w:jc w:val="center"/>
            </w:pPr>
            <w:r w:rsidRPr="00E85A81">
              <w:t>930 000,00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3FC6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1 000 000,00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FDB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1 000 000,00</w:t>
            </w:r>
          </w:p>
        </w:tc>
      </w:tr>
      <w:tr w:rsidR="00E85A81" w:rsidRPr="00E85A81" w14:paraId="15997F84" w14:textId="77777777" w:rsidTr="00E85A81">
        <w:trPr>
          <w:trHeight w:val="37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83F" w14:textId="77777777" w:rsidR="0030368F" w:rsidRPr="00E85A81" w:rsidRDefault="0030368F" w:rsidP="0030368F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20BD" w14:textId="77777777" w:rsidR="0030368F" w:rsidRPr="00E85A81" w:rsidRDefault="0030368F" w:rsidP="0030368F">
            <w:pPr>
              <w:snapToGrid w:val="0"/>
            </w:pPr>
            <w:r w:rsidRPr="00E85A81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C334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C35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314" w14:textId="759B190C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20B3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453A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</w:tr>
      <w:tr w:rsidR="00E85A81" w:rsidRPr="00E85A81" w14:paraId="78AB3494" w14:textId="77777777" w:rsidTr="00E85A81">
        <w:trPr>
          <w:trHeight w:val="33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C55" w14:textId="77777777" w:rsidR="0030368F" w:rsidRPr="00E85A81" w:rsidRDefault="0030368F" w:rsidP="0030368F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3741" w14:textId="77777777" w:rsidR="0030368F" w:rsidRPr="00E85A81" w:rsidRDefault="0030368F" w:rsidP="0030368F">
            <w:pPr>
              <w:snapToGrid w:val="0"/>
            </w:pPr>
            <w:r w:rsidRPr="00E85A81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924D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7E13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5A2C" w14:textId="1E824008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51777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1DCAA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</w:tr>
      <w:tr w:rsidR="00E85A81" w:rsidRPr="00E85A81" w14:paraId="7054A785" w14:textId="77777777" w:rsidTr="00E85A81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D1543" w14:textId="77777777" w:rsidR="0030368F" w:rsidRPr="00E85A81" w:rsidRDefault="0030368F" w:rsidP="0030368F">
            <w:pPr>
              <w:jc w:val="center"/>
            </w:pPr>
            <w:r w:rsidRPr="00E85A81">
              <w:t>1.2.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A327" w14:textId="77777777" w:rsidR="0030368F" w:rsidRPr="00E85A81" w:rsidRDefault="0030368F" w:rsidP="0030368F">
            <w:pPr>
              <w:snapToGrid w:val="0"/>
            </w:pPr>
            <w:r w:rsidRPr="00E85A81">
              <w:t>Подпрограмма «Повышение уровня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D3A7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8842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rPr>
                <w:lang w:val="en-US"/>
              </w:rPr>
              <w:t>1</w:t>
            </w:r>
            <w:r w:rsidRPr="00E85A81">
              <w:t>2</w:t>
            </w:r>
            <w:r w:rsidRPr="00E85A81">
              <w:rPr>
                <w:lang w:val="en-US"/>
              </w:rPr>
              <w:t>0</w:t>
            </w:r>
            <w:r w:rsidRPr="00E85A81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169B" w14:textId="5E265FE2" w:rsidR="0030368F" w:rsidRPr="00E85A81" w:rsidRDefault="0030368F" w:rsidP="0030368F">
            <w:pPr>
              <w:snapToGrid w:val="0"/>
              <w:jc w:val="center"/>
            </w:pPr>
            <w:r w:rsidRPr="00E85A81">
              <w:t>115 080,00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0ED9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400 000,00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32B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400 000,00</w:t>
            </w:r>
          </w:p>
        </w:tc>
      </w:tr>
      <w:tr w:rsidR="00E85A81" w:rsidRPr="00E85A81" w14:paraId="48F22535" w14:textId="77777777" w:rsidTr="00E85A81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7D6B" w14:textId="77777777" w:rsidR="0030368F" w:rsidRPr="00E85A81" w:rsidRDefault="0030368F" w:rsidP="0030368F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57D" w14:textId="77777777" w:rsidR="0030368F" w:rsidRPr="00E85A81" w:rsidRDefault="0030368F" w:rsidP="0030368F">
            <w:pPr>
              <w:snapToGrid w:val="0"/>
            </w:pPr>
            <w:r w:rsidRPr="00E85A81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2A60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8708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rPr>
                <w:lang w:val="en-US"/>
              </w:rPr>
              <w:t>1</w:t>
            </w:r>
            <w:r w:rsidRPr="00E85A81">
              <w:t>2</w:t>
            </w:r>
            <w:r w:rsidRPr="00E85A81">
              <w:rPr>
                <w:lang w:val="en-US"/>
              </w:rPr>
              <w:t>0</w:t>
            </w:r>
            <w:r w:rsidRPr="00E85A81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15F2" w14:textId="0CC4D3A6" w:rsidR="0030368F" w:rsidRPr="00E85A81" w:rsidRDefault="0030368F" w:rsidP="0030368F">
            <w:pPr>
              <w:snapToGrid w:val="0"/>
              <w:jc w:val="center"/>
            </w:pPr>
            <w:r w:rsidRPr="00E85A81">
              <w:t>115 080,00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F2B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400 000,00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79C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400 000,00</w:t>
            </w:r>
          </w:p>
        </w:tc>
      </w:tr>
      <w:tr w:rsidR="00E85A81" w:rsidRPr="00E85A81" w14:paraId="128A18B3" w14:textId="77777777" w:rsidTr="00E85A81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D8F" w14:textId="77777777" w:rsidR="0030368F" w:rsidRPr="00E85A81" w:rsidRDefault="0030368F" w:rsidP="0030368F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8F7B" w14:textId="77777777" w:rsidR="0030368F" w:rsidRPr="00E85A81" w:rsidRDefault="0030368F" w:rsidP="0030368F">
            <w:pPr>
              <w:snapToGrid w:val="0"/>
            </w:pPr>
            <w:r w:rsidRPr="00E85A81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34ED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60BC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rPr>
                <w:lang w:val="en-US"/>
              </w:rPr>
              <w:t>1</w:t>
            </w:r>
            <w:r w:rsidRPr="00E85A81">
              <w:t>2</w:t>
            </w:r>
            <w:r w:rsidRPr="00E85A81">
              <w:rPr>
                <w:lang w:val="en-US"/>
              </w:rPr>
              <w:t>0</w:t>
            </w:r>
            <w:r w:rsidRPr="00E85A81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D0DB" w14:textId="4D479B19" w:rsidR="0030368F" w:rsidRPr="00E85A81" w:rsidRDefault="0030368F" w:rsidP="0030368F">
            <w:pPr>
              <w:snapToGrid w:val="0"/>
              <w:jc w:val="center"/>
            </w:pPr>
            <w:r w:rsidRPr="00E85A81">
              <w:t>115 080,00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31E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400 000,00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C68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400 000,00</w:t>
            </w:r>
          </w:p>
        </w:tc>
      </w:tr>
      <w:tr w:rsidR="00E85A81" w:rsidRPr="00E85A81" w14:paraId="319AB359" w14:textId="77777777" w:rsidTr="00E85A81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597A" w14:textId="77777777" w:rsidR="0030368F" w:rsidRPr="00E85A81" w:rsidRDefault="0030368F" w:rsidP="0030368F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7DFA" w14:textId="77777777" w:rsidR="0030368F" w:rsidRPr="00E85A81" w:rsidRDefault="0030368F" w:rsidP="0030368F">
            <w:pPr>
              <w:snapToGrid w:val="0"/>
            </w:pPr>
            <w:r w:rsidRPr="00E85A81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C5CC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051D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19DB" w14:textId="189CC152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A4D2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A51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</w:tr>
      <w:tr w:rsidR="00E85A81" w:rsidRPr="00E85A81" w14:paraId="328EE002" w14:textId="77777777" w:rsidTr="00E85A81">
        <w:trPr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22B8" w14:textId="77777777" w:rsidR="0030368F" w:rsidRPr="00E85A81" w:rsidRDefault="0030368F" w:rsidP="0030368F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3A7F7" w14:textId="77777777" w:rsidR="0030368F" w:rsidRPr="00E85A81" w:rsidRDefault="0030368F" w:rsidP="0030368F">
            <w:pPr>
              <w:snapToGrid w:val="0"/>
            </w:pPr>
            <w:r w:rsidRPr="00E85A81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6E46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281B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61E3" w14:textId="3623EA8C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0FF47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E4160" w14:textId="77777777" w:rsidR="0030368F" w:rsidRPr="00E85A81" w:rsidRDefault="0030368F" w:rsidP="0030368F">
            <w:pPr>
              <w:snapToGrid w:val="0"/>
              <w:jc w:val="center"/>
            </w:pPr>
            <w:r w:rsidRPr="00E85A81">
              <w:t>0,00</w:t>
            </w:r>
          </w:p>
        </w:tc>
      </w:tr>
      <w:tr w:rsidR="00E85A81" w:rsidRPr="00E85A81" w14:paraId="19AE7F89" w14:textId="77777777" w:rsidTr="00E85A81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4884A" w14:textId="77777777" w:rsidR="00166899" w:rsidRPr="00E85A81" w:rsidRDefault="00166899" w:rsidP="00994843">
            <w:pPr>
              <w:jc w:val="center"/>
            </w:pPr>
            <w:r w:rsidRPr="00E85A81">
              <w:t>1.3.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5760" w14:textId="77777777" w:rsidR="00166899" w:rsidRPr="00E85A81" w:rsidRDefault="00166899" w:rsidP="00994843">
            <w:pPr>
              <w:snapToGrid w:val="0"/>
            </w:pPr>
            <w:r w:rsidRPr="00E85A81">
              <w:t>Подпрограмма 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C536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635 903,73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918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694 993,68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DB90" w14:textId="4F93A34D" w:rsidR="00166899" w:rsidRPr="00E85A81" w:rsidRDefault="00166899" w:rsidP="00994843">
            <w:pPr>
              <w:snapToGrid w:val="0"/>
              <w:jc w:val="center"/>
            </w:pPr>
            <w:r w:rsidRPr="00E85A81">
              <w:t>7</w:t>
            </w:r>
            <w:r w:rsidR="00994843" w:rsidRPr="00E85A81">
              <w:t>9</w:t>
            </w:r>
            <w:r w:rsidRPr="00E85A81">
              <w:t>6 747,46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0816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768 205,24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3FF5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768 205,24</w:t>
            </w:r>
          </w:p>
        </w:tc>
      </w:tr>
      <w:tr w:rsidR="00E85A81" w:rsidRPr="00E85A81" w14:paraId="69C39B61" w14:textId="77777777" w:rsidTr="00E85A81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62F7" w14:textId="77777777" w:rsidR="00166899" w:rsidRPr="00E85A81" w:rsidRDefault="00166899" w:rsidP="00994843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806A" w14:textId="77777777" w:rsidR="00166899" w:rsidRPr="00E85A81" w:rsidRDefault="00166899" w:rsidP="00994843">
            <w:pPr>
              <w:snapToGrid w:val="0"/>
            </w:pPr>
            <w:r w:rsidRPr="00E85A81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1E73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635 903,73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079A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694 993,68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9960" w14:textId="2BB66FCF" w:rsidR="00166899" w:rsidRPr="00E85A81" w:rsidRDefault="00166899" w:rsidP="00994843">
            <w:pPr>
              <w:snapToGrid w:val="0"/>
              <w:jc w:val="center"/>
            </w:pPr>
            <w:r w:rsidRPr="00E85A81">
              <w:t>7</w:t>
            </w:r>
            <w:r w:rsidR="00994843" w:rsidRPr="00E85A81">
              <w:t>9</w:t>
            </w:r>
            <w:r w:rsidRPr="00E85A81">
              <w:t>6 747,46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F096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768 205,24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5F3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768 205,24</w:t>
            </w:r>
          </w:p>
        </w:tc>
      </w:tr>
      <w:tr w:rsidR="00E85A81" w:rsidRPr="00E85A81" w14:paraId="47C90EE7" w14:textId="77777777" w:rsidTr="00E85A81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C99C" w14:textId="77777777" w:rsidR="00166899" w:rsidRPr="00E85A81" w:rsidRDefault="00166899" w:rsidP="00994843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1255" w14:textId="77777777" w:rsidR="00166899" w:rsidRPr="00E85A81" w:rsidRDefault="00166899" w:rsidP="00994843">
            <w:pPr>
              <w:snapToGrid w:val="0"/>
            </w:pPr>
            <w:r w:rsidRPr="00E85A81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0440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230 000,00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B5A9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230 000,00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E6E5" w14:textId="4FA1C2CE" w:rsidR="00166899" w:rsidRPr="00E85A81" w:rsidRDefault="00166899" w:rsidP="00994843">
            <w:pPr>
              <w:snapToGrid w:val="0"/>
              <w:jc w:val="center"/>
            </w:pPr>
            <w:r w:rsidRPr="00E85A81">
              <w:t>2</w:t>
            </w:r>
            <w:r w:rsidR="00994843" w:rsidRPr="00E85A81">
              <w:t>9</w:t>
            </w:r>
            <w:r w:rsidRPr="00E85A81">
              <w:t>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9225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230 000,00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5CB2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230 000,00</w:t>
            </w:r>
          </w:p>
        </w:tc>
      </w:tr>
      <w:tr w:rsidR="00E85A81" w:rsidRPr="00E85A81" w14:paraId="3588AEC7" w14:textId="77777777" w:rsidTr="00E85A81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FAD" w14:textId="77777777" w:rsidR="00166899" w:rsidRPr="00E85A81" w:rsidRDefault="00166899" w:rsidP="00994843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B576" w14:textId="77777777" w:rsidR="00166899" w:rsidRPr="00E85A81" w:rsidRDefault="00166899" w:rsidP="00994843">
            <w:pPr>
              <w:snapToGrid w:val="0"/>
            </w:pPr>
            <w:r w:rsidRPr="00E85A81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50BF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405 903,73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AA46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464 993,68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EEB6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8733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6327" w14:textId="77777777" w:rsidR="00166899" w:rsidRPr="00E85A81" w:rsidRDefault="00166899" w:rsidP="0099484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538 205,24</w:t>
            </w:r>
          </w:p>
        </w:tc>
      </w:tr>
      <w:tr w:rsidR="00E85A81" w:rsidRPr="00E85A81" w14:paraId="3B3F9CDB" w14:textId="77777777" w:rsidTr="00E85A81">
        <w:trPr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D970" w14:textId="77777777" w:rsidR="00166899" w:rsidRPr="00E85A81" w:rsidRDefault="00166899" w:rsidP="00994843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39307" w14:textId="77777777" w:rsidR="00166899" w:rsidRPr="00E85A81" w:rsidRDefault="00166899" w:rsidP="00994843">
            <w:pPr>
              <w:snapToGrid w:val="0"/>
            </w:pPr>
            <w:r w:rsidRPr="00E85A81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3842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DEBF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03A6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4F555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4ABCC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</w:tr>
      <w:tr w:rsidR="00E85A81" w:rsidRPr="00E85A81" w14:paraId="4873B8EE" w14:textId="77777777" w:rsidTr="00E85A81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15F0B" w14:textId="77777777" w:rsidR="00166899" w:rsidRPr="00E85A81" w:rsidRDefault="00166899" w:rsidP="00994843">
            <w:pPr>
              <w:jc w:val="center"/>
            </w:pPr>
            <w:r w:rsidRPr="00E85A81">
              <w:t>1.4.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E88A" w14:textId="77777777" w:rsidR="00166899" w:rsidRPr="00E85A81" w:rsidRDefault="00166899" w:rsidP="00994843">
            <w:pPr>
              <w:snapToGrid w:val="0"/>
            </w:pPr>
            <w:r w:rsidRPr="00E85A81"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AACF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444 000,00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9546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294 676,00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829C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EE4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00F6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</w:tr>
      <w:tr w:rsidR="00E85A81" w:rsidRPr="00E85A81" w14:paraId="74C3FA82" w14:textId="77777777" w:rsidTr="00E85A81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5AF4" w14:textId="77777777" w:rsidR="00166899" w:rsidRPr="00E85A81" w:rsidRDefault="00166899" w:rsidP="00994843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09F9" w14:textId="77777777" w:rsidR="00166899" w:rsidRPr="00E85A81" w:rsidRDefault="00166899" w:rsidP="00994843">
            <w:pPr>
              <w:snapToGrid w:val="0"/>
            </w:pPr>
            <w:r w:rsidRPr="00E85A81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C4C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444 000,00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8D74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294 676,00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8011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FB7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CC4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</w:tr>
      <w:tr w:rsidR="00E85A81" w:rsidRPr="00E85A81" w14:paraId="276E6FE4" w14:textId="77777777" w:rsidTr="00E85A81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F3B" w14:textId="77777777" w:rsidR="00166899" w:rsidRPr="00E85A81" w:rsidRDefault="00166899" w:rsidP="00994843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439B" w14:textId="77777777" w:rsidR="00166899" w:rsidRPr="00E85A81" w:rsidRDefault="00166899" w:rsidP="00994843">
            <w:pPr>
              <w:snapToGrid w:val="0"/>
            </w:pPr>
            <w:r w:rsidRPr="00E85A81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5B7D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444 000,00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9D81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294 676,00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488F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88F6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3E99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</w:tr>
      <w:tr w:rsidR="00E85A81" w:rsidRPr="00E85A81" w14:paraId="1135975B" w14:textId="77777777" w:rsidTr="00E85A81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3E6A" w14:textId="77777777" w:rsidR="00166899" w:rsidRPr="00E85A81" w:rsidRDefault="00166899" w:rsidP="00994843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5860" w14:textId="77777777" w:rsidR="00166899" w:rsidRPr="00E85A81" w:rsidRDefault="00166899" w:rsidP="00994843">
            <w:pPr>
              <w:snapToGrid w:val="0"/>
            </w:pPr>
            <w:r w:rsidRPr="00E85A81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3BFC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F59C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2AF5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9ED8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93E6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</w:tr>
      <w:tr w:rsidR="00E85A81" w:rsidRPr="00E85A81" w14:paraId="0C636665" w14:textId="77777777" w:rsidTr="00E85A81">
        <w:trPr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2566" w14:textId="77777777" w:rsidR="00166899" w:rsidRPr="00E85A81" w:rsidRDefault="00166899" w:rsidP="00994843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39266" w14:textId="77777777" w:rsidR="00166899" w:rsidRPr="00E85A81" w:rsidRDefault="00166899" w:rsidP="00994843">
            <w:pPr>
              <w:snapToGrid w:val="0"/>
            </w:pPr>
            <w:r w:rsidRPr="00E85A81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0C73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76DC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C304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05C47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0D1F5" w14:textId="77777777" w:rsidR="00166899" w:rsidRPr="00E85A81" w:rsidRDefault="00166899" w:rsidP="00994843">
            <w:pPr>
              <w:snapToGrid w:val="0"/>
              <w:jc w:val="center"/>
            </w:pPr>
            <w:r w:rsidRPr="00E85A81">
              <w:t>0,00</w:t>
            </w:r>
          </w:p>
        </w:tc>
      </w:tr>
    </w:tbl>
    <w:p w14:paraId="1EC69868" w14:textId="4D038D08" w:rsidR="00166899" w:rsidRPr="00E85A81" w:rsidRDefault="00166899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65735" w14:textId="518C43ED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6B35E" w14:textId="3AEBCF93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71D9D" w14:textId="7187B007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8EBE2" w14:textId="22FE3A4F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FB042" w14:textId="0AE9995D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3FE7" w14:textId="177966D3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A6154" w14:textId="3724A197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8020A" w14:textId="3252E77D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7868B" w14:textId="37415E0F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23DF0" w14:textId="73CF0DE1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46DF1" w14:textId="670AA478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47B58" w14:textId="2A0C9A17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023E5" w14:textId="0EEDE33C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31C82" w14:textId="5ED98B67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5E900" w14:textId="75888521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844EB" w14:textId="68289DA5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4BE92" w14:textId="777FDC00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7DAAA" w14:textId="36FCB6E7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17B3C" w14:textId="0BE172EF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2EEE6" w14:textId="0293D09D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6CF74" w14:textId="2F418CBB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0A898" w14:textId="7A108DB5" w:rsidR="00E85A81" w:rsidRPr="00E85A81" w:rsidRDefault="00E85A81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7DF39" w14:textId="0EF2046A" w:rsidR="004454A3" w:rsidRPr="00E85A81" w:rsidRDefault="004454A3" w:rsidP="004454A3">
      <w:pPr>
        <w:widowControl/>
        <w:suppressAutoHyphens w:val="0"/>
        <w:jc w:val="right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lastRenderedPageBreak/>
        <w:t xml:space="preserve">Приложение </w:t>
      </w:r>
      <w:r w:rsidR="0030368F" w:rsidRPr="00E85A81">
        <w:rPr>
          <w:rFonts w:eastAsia="Times New Roman"/>
          <w:lang w:eastAsia="ru-RU"/>
        </w:rPr>
        <w:t>3</w:t>
      </w:r>
    </w:p>
    <w:p w14:paraId="53AB6F90" w14:textId="77777777" w:rsidR="004454A3" w:rsidRPr="00E85A81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t>к постановлению администрации</w:t>
      </w:r>
    </w:p>
    <w:p w14:paraId="72E3C9B1" w14:textId="77777777" w:rsidR="004454A3" w:rsidRPr="00E85A81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t>Тейковского муниципального района</w:t>
      </w:r>
    </w:p>
    <w:p w14:paraId="2AB52708" w14:textId="11B7FDB6" w:rsidR="004454A3" w:rsidRPr="00E85A81" w:rsidRDefault="00E85A81" w:rsidP="00E85A81">
      <w:pPr>
        <w:jc w:val="right"/>
      </w:pPr>
      <w:r w:rsidRPr="00E85A81">
        <w:rPr>
          <w:rFonts w:eastAsia="Times New Roman"/>
          <w:lang w:eastAsia="ru-RU"/>
        </w:rPr>
        <w:t xml:space="preserve">от 13.12.2023 № 480      </w:t>
      </w:r>
    </w:p>
    <w:p w14:paraId="62FB989A" w14:textId="77777777" w:rsidR="004454A3" w:rsidRPr="00E85A81" w:rsidRDefault="004454A3" w:rsidP="004454A3">
      <w:pPr>
        <w:jc w:val="center"/>
        <w:rPr>
          <w:b/>
          <w:bCs/>
        </w:rPr>
      </w:pPr>
    </w:p>
    <w:p w14:paraId="691A3572" w14:textId="55284820" w:rsidR="004454A3" w:rsidRPr="00E85A81" w:rsidRDefault="002A2BB3" w:rsidP="002A2BB3">
      <w:pPr>
        <w:pStyle w:val="af0"/>
        <w:numPr>
          <w:ilvl w:val="0"/>
          <w:numId w:val="38"/>
        </w:numPr>
        <w:jc w:val="center"/>
      </w:pPr>
      <w:r w:rsidRPr="00E85A81">
        <w:rPr>
          <w:b/>
          <w:bCs/>
        </w:rPr>
        <w:t>Паспорт подпрограммы</w:t>
      </w:r>
    </w:p>
    <w:p w14:paraId="2D813DAB" w14:textId="77777777" w:rsidR="004454A3" w:rsidRPr="00E85A81" w:rsidRDefault="004454A3" w:rsidP="004454A3">
      <w:pPr>
        <w:jc w:val="right"/>
        <w:rPr>
          <w:b/>
          <w:bCs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29"/>
        <w:gridCol w:w="7610"/>
      </w:tblGrid>
      <w:tr w:rsidR="00E85A81" w:rsidRPr="00E85A81" w14:paraId="2997FE3B" w14:textId="77777777" w:rsidTr="009D6CE8"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26E0D" w14:textId="77777777" w:rsidR="005D55F8" w:rsidRPr="00E85A81" w:rsidRDefault="005D55F8" w:rsidP="00A47E35">
            <w:pPr>
              <w:snapToGrid w:val="0"/>
            </w:pPr>
            <w:r w:rsidRPr="00E85A81">
              <w:rPr>
                <w:rFonts w:eastAsia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D4BE5F" w14:textId="77777777" w:rsidR="005D55F8" w:rsidRPr="00E85A81" w:rsidRDefault="005D55F8" w:rsidP="00A47E35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E85A81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>Повышение уровня информационной открытости органов местного самоуправления Тейковского муниципального района</w:t>
            </w:r>
          </w:p>
        </w:tc>
      </w:tr>
      <w:tr w:rsidR="00E85A81" w:rsidRPr="00E85A81" w14:paraId="64A427D8" w14:textId="77777777" w:rsidTr="009D6CE8"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00EE5B" w14:textId="77777777" w:rsidR="005D55F8" w:rsidRPr="00E85A81" w:rsidRDefault="005D55F8" w:rsidP="00A47E35">
            <w:pPr>
              <w:snapToGrid w:val="0"/>
            </w:pPr>
            <w:r w:rsidRPr="00E85A81">
              <w:rPr>
                <w:rFonts w:eastAsia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7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C4F97F" w14:textId="77777777" w:rsidR="005D55F8" w:rsidRPr="00E85A81" w:rsidRDefault="005D55F8" w:rsidP="00A47E35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E85A81">
              <w:rPr>
                <w:rFonts w:ascii="Times New Roman" w:hAnsi="Times New Roman"/>
                <w:sz w:val="24"/>
                <w:lang w:eastAsia="ru-RU"/>
              </w:rPr>
              <w:t>2021-2025 годы</w:t>
            </w:r>
          </w:p>
        </w:tc>
      </w:tr>
      <w:tr w:rsidR="00E85A81" w:rsidRPr="00E85A81" w14:paraId="7EE32EF0" w14:textId="77777777" w:rsidTr="009D6CE8"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977D8" w14:textId="77777777" w:rsidR="005D55F8" w:rsidRPr="00E85A81" w:rsidRDefault="005D55F8" w:rsidP="00A47E35">
            <w:pPr>
              <w:autoSpaceDE w:val="0"/>
            </w:pPr>
            <w:r w:rsidRPr="00E85A81">
              <w:rPr>
                <w:rStyle w:val="a7"/>
                <w:b w:val="0"/>
              </w:rPr>
              <w:t>Исполнители подпрограммы</w:t>
            </w:r>
          </w:p>
        </w:tc>
        <w:tc>
          <w:tcPr>
            <w:tcW w:w="7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973BF1" w14:textId="77777777" w:rsidR="005D55F8" w:rsidRPr="00E85A81" w:rsidRDefault="005D55F8" w:rsidP="00A47E35">
            <w:pPr>
              <w:snapToGrid w:val="0"/>
            </w:pPr>
            <w:r w:rsidRPr="00E85A81">
              <w:rPr>
                <w:rFonts w:eastAsia="Times New Roman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</w:tc>
      </w:tr>
      <w:tr w:rsidR="00E85A81" w:rsidRPr="00E85A81" w14:paraId="07E5DDC1" w14:textId="77777777" w:rsidTr="009D6CE8"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8CBBB3" w14:textId="77777777" w:rsidR="005D55F8" w:rsidRPr="00E85A81" w:rsidRDefault="005D55F8" w:rsidP="00A47E35">
            <w:pPr>
              <w:snapToGrid w:val="0"/>
            </w:pPr>
            <w:r w:rsidRPr="00E85A81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7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09C560" w14:textId="77777777" w:rsidR="005D55F8" w:rsidRPr="00E85A81" w:rsidRDefault="005D55F8" w:rsidP="00A47E35">
            <w:pPr>
              <w:snapToGrid w:val="0"/>
            </w:pPr>
            <w:r w:rsidRPr="00E85A81">
              <w:rPr>
                <w:rFonts w:eastAsia="Times New Roman"/>
                <w:lang w:eastAsia="ru-RU"/>
              </w:rPr>
              <w:t>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информации, а также потребности органов местного самоуправления Тейковского муниципального района в информации и информационном взаимодействии.</w:t>
            </w:r>
          </w:p>
        </w:tc>
      </w:tr>
      <w:tr w:rsidR="00E85A81" w:rsidRPr="00E85A81" w14:paraId="76811CF7" w14:textId="77777777" w:rsidTr="009D6CE8"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8DB8E" w14:textId="77777777" w:rsidR="005D55F8" w:rsidRPr="00E85A81" w:rsidRDefault="005D55F8" w:rsidP="00A47E35">
            <w:pPr>
              <w:autoSpaceDE w:val="0"/>
            </w:pPr>
            <w:r w:rsidRPr="00E85A81">
              <w:rPr>
                <w:rStyle w:val="a7"/>
                <w:b w:val="0"/>
              </w:rPr>
              <w:t>Основное мероприятие (мероприятия) подпрограммы</w:t>
            </w:r>
          </w:p>
        </w:tc>
        <w:tc>
          <w:tcPr>
            <w:tcW w:w="7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8B9107" w14:textId="77777777" w:rsidR="005D55F8" w:rsidRPr="00E85A81" w:rsidRDefault="005D55F8" w:rsidP="00A47E35">
            <w:pPr>
              <w:pStyle w:val="Pro-Gramma"/>
              <w:widowControl/>
              <w:numPr>
                <w:ilvl w:val="0"/>
                <w:numId w:val="13"/>
              </w:numPr>
              <w:tabs>
                <w:tab w:val="left" w:pos="309"/>
                <w:tab w:val="left" w:pos="478"/>
              </w:tabs>
              <w:snapToGrid w:val="0"/>
              <w:spacing w:before="0" w:line="240" w:lineRule="auto"/>
              <w:ind w:left="14" w:firstLine="0"/>
              <w:jc w:val="left"/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</w:pPr>
            <w:r w:rsidRPr="00E85A81">
              <w:rPr>
                <w:rStyle w:val="a7"/>
                <w:rFonts w:ascii="Times New Roman" w:hAnsi="Times New Roman"/>
                <w:bCs w:val="0"/>
                <w:sz w:val="24"/>
                <w:u w:val="single"/>
                <w:lang w:eastAsia="ru-RU"/>
              </w:rPr>
              <w:t>Основное мероприятие 1</w:t>
            </w:r>
            <w:r w:rsidRPr="00E85A81">
              <w:rPr>
                <w:rStyle w:val="a7"/>
                <w:rFonts w:ascii="Times New Roman" w:hAnsi="Times New Roman"/>
                <w:bCs w:val="0"/>
                <w:sz w:val="24"/>
                <w:lang w:eastAsia="ru-RU"/>
              </w:rPr>
              <w:t>:</w:t>
            </w:r>
            <w:r w:rsidRPr="00E85A81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 xml:space="preserve"> 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также на создание информационного взаимодействия органов власти и населения.</w:t>
            </w:r>
          </w:p>
          <w:p w14:paraId="5847AD75" w14:textId="77777777" w:rsidR="005D55F8" w:rsidRPr="00E85A81" w:rsidRDefault="005D55F8" w:rsidP="00A47E35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E85A81">
              <w:rPr>
                <w:rStyle w:val="a7"/>
                <w:rFonts w:ascii="Times New Roman" w:hAnsi="Times New Roman"/>
                <w:sz w:val="24"/>
                <w:lang w:eastAsia="ru-RU"/>
              </w:rPr>
              <w:t xml:space="preserve">1.1 Мероприятие 1: </w:t>
            </w:r>
            <w:r w:rsidRPr="00E85A81">
              <w:rPr>
                <w:rFonts w:ascii="Times New Roman" w:hAnsi="Times New Roman"/>
                <w:sz w:val="24"/>
              </w:rPr>
              <w:t>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  <w:p w14:paraId="50D63B58" w14:textId="77777777" w:rsidR="005D55F8" w:rsidRPr="00E85A81" w:rsidRDefault="005D55F8" w:rsidP="00A47E35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E85A81">
              <w:rPr>
                <w:rFonts w:ascii="Times New Roman" w:hAnsi="Times New Roman"/>
                <w:b/>
                <w:sz w:val="24"/>
              </w:rPr>
              <w:t xml:space="preserve">1.2 Мероприятие 2: </w:t>
            </w:r>
            <w:r w:rsidRPr="00E85A81">
              <w:rPr>
                <w:rFonts w:ascii="Times New Roman" w:hAnsi="Times New Roman"/>
                <w:sz w:val="24"/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  <w:p w14:paraId="45AF70A4" w14:textId="77777777" w:rsidR="005D55F8" w:rsidRPr="00E85A81" w:rsidRDefault="005D55F8" w:rsidP="00A47E35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E85A81">
              <w:rPr>
                <w:rFonts w:ascii="Times New Roman" w:hAnsi="Times New Roman"/>
                <w:b/>
                <w:sz w:val="24"/>
                <w:lang w:eastAsia="ru-RU"/>
              </w:rPr>
              <w:t>1.3 Мероприятие 3:</w:t>
            </w:r>
            <w:r w:rsidRPr="00E85A81">
              <w:rPr>
                <w:rFonts w:ascii="Times New Roman" w:hAnsi="Times New Roman"/>
                <w:sz w:val="24"/>
                <w:lang w:eastAsia="ru-RU"/>
              </w:rPr>
              <w:t xml:space="preserve"> 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районе.</w:t>
            </w:r>
          </w:p>
        </w:tc>
      </w:tr>
      <w:tr w:rsidR="00E85A81" w:rsidRPr="00E85A81" w14:paraId="0862FDDB" w14:textId="77777777" w:rsidTr="009D6CE8"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412451" w14:textId="77777777" w:rsidR="005D55F8" w:rsidRPr="00E85A81" w:rsidRDefault="005D55F8" w:rsidP="00A47E35">
            <w:pPr>
              <w:snapToGrid w:val="0"/>
            </w:pPr>
            <w:r w:rsidRPr="00E85A81">
              <w:rPr>
                <w:rFonts w:eastAsia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7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1B298B" w14:textId="77777777" w:rsidR="005D55F8" w:rsidRPr="00E85A81" w:rsidRDefault="005D55F8" w:rsidP="00A47E35">
            <w:pPr>
              <w:snapToGrid w:val="0"/>
              <w:rPr>
                <w:rFonts w:eastAsia="Times New Roman"/>
                <w:b/>
                <w:bCs/>
                <w:lang w:eastAsia="ru-RU"/>
              </w:rPr>
            </w:pPr>
            <w:r w:rsidRPr="00E85A81">
              <w:rPr>
                <w:rFonts w:eastAsia="Times New Roman"/>
                <w:b/>
                <w:bCs/>
                <w:lang w:eastAsia="ru-RU"/>
              </w:rPr>
              <w:t>Общий объем бюджетных ассигнований:</w:t>
            </w:r>
          </w:p>
          <w:p w14:paraId="35158579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bCs/>
                <w:lang w:eastAsia="ru-RU"/>
              </w:rPr>
              <w:t>2021 год</w:t>
            </w:r>
            <w:r w:rsidRPr="00E85A81">
              <w:rPr>
                <w:rFonts w:eastAsia="Times New Roman"/>
                <w:lang w:eastAsia="ru-RU"/>
              </w:rPr>
              <w:t xml:space="preserve"> — 180 000,00 руб.</w:t>
            </w:r>
          </w:p>
          <w:p w14:paraId="15AE53D8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bCs/>
                <w:lang w:eastAsia="ru-RU"/>
              </w:rPr>
              <w:t>2022 год</w:t>
            </w:r>
            <w:r w:rsidRPr="00E85A81">
              <w:rPr>
                <w:rFonts w:eastAsia="Times New Roman"/>
                <w:lang w:eastAsia="ru-RU"/>
              </w:rPr>
              <w:t xml:space="preserve"> — 120 000,00 руб.</w:t>
            </w:r>
          </w:p>
          <w:p w14:paraId="5BD333A0" w14:textId="76799E76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bCs/>
                <w:lang w:eastAsia="ru-RU"/>
              </w:rPr>
              <w:t>2023 год</w:t>
            </w:r>
            <w:r w:rsidRPr="00E85A81">
              <w:rPr>
                <w:rFonts w:eastAsia="Times New Roman"/>
                <w:lang w:eastAsia="ru-RU"/>
              </w:rPr>
              <w:t xml:space="preserve"> — </w:t>
            </w:r>
            <w:r w:rsidR="0030368F" w:rsidRPr="00E85A81">
              <w:rPr>
                <w:rFonts w:eastAsia="Times New Roman"/>
                <w:lang w:eastAsia="ru-RU"/>
              </w:rPr>
              <w:t>115 080</w:t>
            </w:r>
            <w:r w:rsidRPr="00E85A81">
              <w:rPr>
                <w:rFonts w:eastAsia="Times New Roman"/>
                <w:lang w:eastAsia="ru-RU"/>
              </w:rPr>
              <w:t>,00 руб.</w:t>
            </w:r>
          </w:p>
          <w:p w14:paraId="507056C4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bCs/>
                <w:lang w:eastAsia="ru-RU"/>
              </w:rPr>
              <w:t>2024 год</w:t>
            </w:r>
            <w:r w:rsidRPr="00E85A81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00BD8EA6" w14:textId="77777777" w:rsidR="005D55F8" w:rsidRPr="00E85A81" w:rsidRDefault="005D55F8" w:rsidP="00A47E35">
            <w:pPr>
              <w:snapToGrid w:val="0"/>
            </w:pPr>
            <w:r w:rsidRPr="00E85A81">
              <w:rPr>
                <w:rFonts w:eastAsia="Times New Roman"/>
                <w:bCs/>
                <w:lang w:eastAsia="ru-RU"/>
              </w:rPr>
              <w:t>2025 год</w:t>
            </w:r>
            <w:r w:rsidRPr="00E85A81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031629EF" w14:textId="77777777" w:rsidR="005D55F8" w:rsidRPr="00E85A81" w:rsidRDefault="005D55F8" w:rsidP="00A47E35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E85A81">
              <w:rPr>
                <w:rFonts w:eastAsia="Times New Roman"/>
                <w:b/>
                <w:lang w:eastAsia="ru-RU"/>
              </w:rPr>
              <w:t xml:space="preserve">- Бюджет Тейковского муниципального района:          </w:t>
            </w:r>
          </w:p>
          <w:p w14:paraId="04536F13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2021 год – 180 000,00 руб.</w:t>
            </w:r>
          </w:p>
          <w:p w14:paraId="0FD8E230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2022 год – 120 000,00 руб.</w:t>
            </w:r>
          </w:p>
          <w:p w14:paraId="0E6A1212" w14:textId="3C948EA9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 xml:space="preserve">2023 год – </w:t>
            </w:r>
            <w:r w:rsidR="0030368F" w:rsidRPr="00E85A81">
              <w:rPr>
                <w:rFonts w:eastAsia="Times New Roman"/>
                <w:lang w:eastAsia="ru-RU"/>
              </w:rPr>
              <w:t xml:space="preserve">115 080,00 </w:t>
            </w:r>
            <w:r w:rsidRPr="00E85A81">
              <w:rPr>
                <w:rFonts w:eastAsia="Times New Roman"/>
                <w:lang w:eastAsia="ru-RU"/>
              </w:rPr>
              <w:t>руб.</w:t>
            </w:r>
          </w:p>
          <w:p w14:paraId="1643F39D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bCs/>
                <w:lang w:eastAsia="ru-RU"/>
              </w:rPr>
              <w:t>2024 год</w:t>
            </w:r>
            <w:r w:rsidRPr="00E85A81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47E594EB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bCs/>
                <w:lang w:eastAsia="ru-RU"/>
              </w:rPr>
              <w:t>2025 год</w:t>
            </w:r>
            <w:r w:rsidRPr="00E85A81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4D8ECEC4" w14:textId="77777777" w:rsidR="005D55F8" w:rsidRPr="00E85A81" w:rsidRDefault="005D55F8" w:rsidP="00A47E35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E85A81">
              <w:rPr>
                <w:rFonts w:eastAsia="Times New Roman"/>
                <w:b/>
                <w:lang w:eastAsia="ru-RU"/>
              </w:rPr>
              <w:t>- Областной бюджет:</w:t>
            </w:r>
          </w:p>
          <w:p w14:paraId="7A9F1568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2021 год - 0,00 руб.</w:t>
            </w:r>
          </w:p>
          <w:p w14:paraId="44053FAD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2022 год - 0,00 руб.</w:t>
            </w:r>
          </w:p>
          <w:p w14:paraId="1868A44B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2023 год - 0,00 руб.</w:t>
            </w:r>
          </w:p>
          <w:p w14:paraId="01739FED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2024 год - 0,00 руб.</w:t>
            </w:r>
          </w:p>
          <w:p w14:paraId="4BCAEFEF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2025 год - 0,00 руб.</w:t>
            </w:r>
          </w:p>
          <w:p w14:paraId="43637D71" w14:textId="77777777" w:rsidR="005D55F8" w:rsidRPr="00E85A81" w:rsidRDefault="005D55F8" w:rsidP="00A47E35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E85A81">
              <w:rPr>
                <w:rFonts w:eastAsia="Times New Roman"/>
                <w:b/>
                <w:lang w:eastAsia="ru-RU"/>
              </w:rPr>
              <w:lastRenderedPageBreak/>
              <w:t>- Федеральный бюджет:</w:t>
            </w:r>
          </w:p>
          <w:p w14:paraId="5AD02048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2021 год - 0,00 руб.</w:t>
            </w:r>
          </w:p>
          <w:p w14:paraId="7D7347E3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2022 год - 0,00 руб.</w:t>
            </w:r>
          </w:p>
          <w:p w14:paraId="4A99D895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2023 год - 0,00 руб.</w:t>
            </w:r>
          </w:p>
          <w:p w14:paraId="0B16B58E" w14:textId="77777777" w:rsidR="005D55F8" w:rsidRPr="00E85A81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2024 год - 0,00 руб.</w:t>
            </w:r>
          </w:p>
          <w:p w14:paraId="013FD1DF" w14:textId="77777777" w:rsidR="005D55F8" w:rsidRPr="00E85A81" w:rsidRDefault="005D55F8" w:rsidP="00A47E35">
            <w:pPr>
              <w:snapToGrid w:val="0"/>
            </w:pPr>
            <w:r w:rsidRPr="00E85A81">
              <w:rPr>
                <w:rFonts w:eastAsia="Times New Roman"/>
                <w:lang w:eastAsia="ru-RU"/>
              </w:rPr>
              <w:t>2025 год - 0,00 руб.</w:t>
            </w:r>
          </w:p>
        </w:tc>
      </w:tr>
    </w:tbl>
    <w:p w14:paraId="0377B8ED" w14:textId="77777777" w:rsidR="004454A3" w:rsidRPr="00E85A81" w:rsidRDefault="004454A3" w:rsidP="004454A3">
      <w:pPr>
        <w:widowControl/>
        <w:suppressAutoHyphens w:val="0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lastRenderedPageBreak/>
        <w:br w:type="page"/>
      </w:r>
    </w:p>
    <w:p w14:paraId="22FE1785" w14:textId="16AC05BB" w:rsidR="004454A3" w:rsidRPr="00E85A81" w:rsidRDefault="004454A3" w:rsidP="004454A3">
      <w:pPr>
        <w:widowControl/>
        <w:suppressAutoHyphens w:val="0"/>
        <w:jc w:val="right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lastRenderedPageBreak/>
        <w:t xml:space="preserve">Приложение </w:t>
      </w:r>
      <w:r w:rsidR="0030368F" w:rsidRPr="00E85A81">
        <w:rPr>
          <w:rFonts w:eastAsia="Times New Roman"/>
          <w:lang w:eastAsia="ru-RU"/>
        </w:rPr>
        <w:t>4</w:t>
      </w:r>
    </w:p>
    <w:p w14:paraId="08D8FE5F" w14:textId="77777777" w:rsidR="004454A3" w:rsidRPr="00E85A81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t>к постановлению администрации</w:t>
      </w:r>
    </w:p>
    <w:p w14:paraId="07A326B5" w14:textId="77777777" w:rsidR="004454A3" w:rsidRPr="00E85A81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E85A81">
        <w:rPr>
          <w:rFonts w:eastAsia="Times New Roman"/>
          <w:lang w:eastAsia="ru-RU"/>
        </w:rPr>
        <w:t>Тейковского муниципального района</w:t>
      </w:r>
    </w:p>
    <w:p w14:paraId="0A63BA3C" w14:textId="77777777" w:rsidR="00E85A81" w:rsidRPr="00E85A81" w:rsidRDefault="00E85A81" w:rsidP="00E85A81">
      <w:pPr>
        <w:jc w:val="right"/>
        <w:rPr>
          <w:rFonts w:eastAsia="Times New Roman"/>
          <w:bCs/>
          <w:lang w:eastAsia="ru-RU"/>
        </w:rPr>
      </w:pPr>
      <w:r w:rsidRPr="00E85A81">
        <w:rPr>
          <w:rFonts w:eastAsia="Times New Roman"/>
          <w:bCs/>
          <w:lang w:eastAsia="ru-RU"/>
        </w:rPr>
        <w:t xml:space="preserve">от 13.12.2023 № 480      </w:t>
      </w:r>
    </w:p>
    <w:p w14:paraId="2C7C57D3" w14:textId="77777777" w:rsidR="004454A3" w:rsidRPr="00E85A81" w:rsidRDefault="004454A3" w:rsidP="00E85A81">
      <w:pPr>
        <w:jc w:val="right"/>
        <w:rPr>
          <w:b/>
          <w:bCs/>
        </w:rPr>
      </w:pPr>
    </w:p>
    <w:p w14:paraId="35408DF9" w14:textId="77777777" w:rsidR="004454A3" w:rsidRPr="00E85A81" w:rsidRDefault="004454A3" w:rsidP="004454A3">
      <w:pPr>
        <w:pStyle w:val="af5"/>
        <w:shd w:val="clear" w:color="auto" w:fill="FFFFFF" w:themeFill="background1"/>
        <w:ind w:firstLine="720"/>
        <w:jc w:val="both"/>
        <w:rPr>
          <w:rFonts w:eastAsia="Times New Roman"/>
          <w:b/>
        </w:rPr>
      </w:pPr>
    </w:p>
    <w:p w14:paraId="08936B51" w14:textId="4558614C" w:rsidR="004454A3" w:rsidRPr="00E85A81" w:rsidRDefault="004454A3" w:rsidP="002A2BB3">
      <w:pPr>
        <w:pStyle w:val="af0"/>
        <w:widowControl/>
        <w:numPr>
          <w:ilvl w:val="0"/>
          <w:numId w:val="39"/>
        </w:numPr>
        <w:suppressAutoHyphens w:val="0"/>
        <w:jc w:val="center"/>
        <w:rPr>
          <w:b/>
          <w:bCs/>
        </w:rPr>
      </w:pPr>
      <w:r w:rsidRPr="00E85A81">
        <w:rPr>
          <w:b/>
          <w:bCs/>
        </w:rPr>
        <w:t>Ресурсное обеспечение подпрограммы.</w:t>
      </w:r>
    </w:p>
    <w:p w14:paraId="1A88BE72" w14:textId="52832C32" w:rsidR="004454A3" w:rsidRPr="00E85A81" w:rsidRDefault="002A2BB3" w:rsidP="004454A3">
      <w:pPr>
        <w:pStyle w:val="af0"/>
        <w:widowControl/>
        <w:suppressAutoHyphens w:val="0"/>
        <w:ind w:left="1069"/>
        <w:jc w:val="right"/>
      </w:pPr>
      <w:r w:rsidRPr="00E85A81">
        <w:t>р</w:t>
      </w:r>
      <w:r w:rsidR="004454A3" w:rsidRPr="00E85A81">
        <w:t>уб.</w:t>
      </w:r>
    </w:p>
    <w:tbl>
      <w:tblPr>
        <w:tblW w:w="965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2588"/>
        <w:gridCol w:w="1418"/>
        <w:gridCol w:w="13"/>
        <w:gridCol w:w="1121"/>
        <w:gridCol w:w="13"/>
        <w:gridCol w:w="979"/>
        <w:gridCol w:w="13"/>
        <w:gridCol w:w="980"/>
        <w:gridCol w:w="13"/>
        <w:gridCol w:w="979"/>
        <w:gridCol w:w="13"/>
        <w:gridCol w:w="979"/>
        <w:gridCol w:w="13"/>
      </w:tblGrid>
      <w:tr w:rsidR="00E85A81" w:rsidRPr="00E85A81" w14:paraId="4C83A4D0" w14:textId="77777777" w:rsidTr="009D6CE8">
        <w:trPr>
          <w:gridAfter w:val="1"/>
          <w:wAfter w:w="13" w:type="dxa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0E431" w14:textId="77777777" w:rsidR="005D55F8" w:rsidRPr="00E85A81" w:rsidRDefault="005D55F8" w:rsidP="00A47E35">
            <w:pPr>
              <w:suppressLineNumbers/>
              <w:jc w:val="center"/>
              <w:rPr>
                <w:b/>
              </w:rPr>
            </w:pPr>
            <w:r w:rsidRPr="00E85A81">
              <w:rPr>
                <w:rFonts w:eastAsia="Times New Roman"/>
                <w:b/>
              </w:rPr>
              <w:t xml:space="preserve">№ </w:t>
            </w:r>
            <w:r w:rsidRPr="00E85A81">
              <w:rPr>
                <w:b/>
              </w:rPr>
              <w:t>п/п</w:t>
            </w:r>
          </w:p>
        </w:tc>
        <w:tc>
          <w:tcPr>
            <w:tcW w:w="2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4EE37A" w14:textId="77777777" w:rsidR="005D55F8" w:rsidRPr="00E85A81" w:rsidRDefault="005D55F8" w:rsidP="00A47E35">
            <w:pPr>
              <w:suppressLineNumbers/>
              <w:jc w:val="center"/>
              <w:rPr>
                <w:b/>
              </w:rPr>
            </w:pPr>
            <w:r w:rsidRPr="00E85A81">
              <w:rPr>
                <w:b/>
              </w:rPr>
              <w:t>Наименование основного мероприятия /Источник ресурсного обеспечения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9713A" w14:textId="77777777" w:rsidR="005D55F8" w:rsidRPr="00E85A81" w:rsidRDefault="005D55F8" w:rsidP="00A47E35">
            <w:pPr>
              <w:suppressLineNumbers/>
              <w:jc w:val="center"/>
              <w:rPr>
                <w:b/>
              </w:rPr>
            </w:pPr>
            <w:r w:rsidRPr="00E85A81">
              <w:rPr>
                <w:b/>
              </w:rPr>
              <w:t>Исполнитель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9707F" w14:textId="77777777" w:rsidR="005D55F8" w:rsidRPr="00E85A81" w:rsidRDefault="005D55F8" w:rsidP="00A47E35">
            <w:pPr>
              <w:keepNext/>
              <w:snapToGrid w:val="0"/>
              <w:ind w:left="-6" w:hanging="11"/>
              <w:jc w:val="center"/>
              <w:rPr>
                <w:b/>
              </w:rPr>
            </w:pPr>
            <w:r w:rsidRPr="00E85A81">
              <w:rPr>
                <w:rFonts w:eastAsia="Times New Roman"/>
                <w:b/>
                <w:lang w:eastAsia="ru-RU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D9B57" w14:textId="77777777" w:rsidR="005D55F8" w:rsidRPr="00E85A81" w:rsidRDefault="005D55F8" w:rsidP="00A47E35">
            <w:pPr>
              <w:keepNext/>
              <w:snapToGrid w:val="0"/>
              <w:ind w:left="-6" w:right="-55" w:hanging="11"/>
              <w:jc w:val="center"/>
              <w:rPr>
                <w:b/>
              </w:rPr>
            </w:pPr>
            <w:r w:rsidRPr="00E85A81">
              <w:rPr>
                <w:rFonts w:eastAsia="Times New Roman"/>
                <w:b/>
                <w:lang w:eastAsia="ru-RU"/>
              </w:rPr>
              <w:t>2022 год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1D4553" w14:textId="77777777" w:rsidR="005D55F8" w:rsidRPr="00E85A81" w:rsidRDefault="005D55F8" w:rsidP="00A47E35">
            <w:pPr>
              <w:keepNext/>
              <w:snapToGrid w:val="0"/>
              <w:ind w:left="-6" w:hanging="11"/>
              <w:jc w:val="center"/>
              <w:rPr>
                <w:b/>
              </w:rPr>
            </w:pPr>
            <w:r w:rsidRPr="00E85A81">
              <w:rPr>
                <w:rFonts w:eastAsia="Times New Roman"/>
                <w:b/>
                <w:lang w:eastAsia="ru-RU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22F97093" w14:textId="77777777" w:rsidR="005D55F8" w:rsidRPr="00E85A81" w:rsidRDefault="005D55F8" w:rsidP="00A47E35">
            <w:pPr>
              <w:keepNext/>
              <w:snapToGrid w:val="0"/>
              <w:ind w:left="-6" w:hanging="11"/>
              <w:jc w:val="center"/>
              <w:rPr>
                <w:rFonts w:eastAsia="Times New Roman"/>
                <w:b/>
                <w:lang w:eastAsia="ru-RU"/>
              </w:rPr>
            </w:pPr>
            <w:r w:rsidRPr="00E85A81">
              <w:rPr>
                <w:rFonts w:eastAsia="Times New Roman"/>
                <w:b/>
                <w:lang w:eastAsia="ru-RU"/>
              </w:rPr>
              <w:t>202</w:t>
            </w:r>
            <w:r w:rsidRPr="00E85A81">
              <w:rPr>
                <w:rFonts w:eastAsia="Times New Roman"/>
                <w:b/>
                <w:lang w:val="en-US" w:eastAsia="ru-RU"/>
              </w:rPr>
              <w:t>4</w:t>
            </w:r>
            <w:r w:rsidRPr="00E85A81">
              <w:rPr>
                <w:rFonts w:eastAsia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56606EB3" w14:textId="77777777" w:rsidR="005D55F8" w:rsidRPr="00E85A81" w:rsidRDefault="005D55F8" w:rsidP="00A47E35">
            <w:pPr>
              <w:keepNext/>
              <w:snapToGrid w:val="0"/>
              <w:ind w:left="-6" w:hanging="11"/>
              <w:jc w:val="center"/>
              <w:rPr>
                <w:rFonts w:eastAsia="Times New Roman"/>
                <w:b/>
                <w:lang w:eastAsia="ru-RU"/>
              </w:rPr>
            </w:pPr>
            <w:r w:rsidRPr="00E85A81">
              <w:rPr>
                <w:rFonts w:eastAsia="Times New Roman"/>
                <w:b/>
                <w:lang w:eastAsia="ru-RU"/>
              </w:rPr>
              <w:t>2025 год</w:t>
            </w:r>
          </w:p>
        </w:tc>
      </w:tr>
      <w:tr w:rsidR="00E85A81" w:rsidRPr="00E85A81" w14:paraId="633772FC" w14:textId="77777777" w:rsidTr="009D6CE8">
        <w:tc>
          <w:tcPr>
            <w:tcW w:w="4550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56ACF5" w14:textId="77777777" w:rsidR="005D55F8" w:rsidRPr="00E85A81" w:rsidRDefault="005D55F8" w:rsidP="00A47E35">
            <w:pPr>
              <w:rPr>
                <w:lang w:val="en-US"/>
              </w:rPr>
            </w:pPr>
            <w:r w:rsidRPr="00E85A81">
              <w:t>Подпрограмма, всего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361456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180</w:t>
            </w:r>
            <w:r w:rsidRPr="00E85A81"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6FF49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1</w:t>
            </w:r>
            <w:r w:rsidRPr="00E85A81">
              <w:t>2</w:t>
            </w:r>
            <w:r w:rsidRPr="00E85A81">
              <w:rPr>
                <w:lang w:val="en-US"/>
              </w:rPr>
              <w:t>0</w:t>
            </w:r>
            <w:r w:rsidRPr="00E85A81">
              <w:t> 000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56C5767" w14:textId="7DAA6B68" w:rsidR="005D55F8" w:rsidRPr="00E85A81" w:rsidRDefault="0030368F" w:rsidP="00A47E35">
            <w:pPr>
              <w:suppressLineNumbers/>
              <w:snapToGrid w:val="0"/>
              <w:jc w:val="center"/>
            </w:pPr>
            <w:r w:rsidRPr="00E85A81">
              <w:t>115 080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861F9FD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4</w:t>
            </w:r>
            <w:r w:rsidRPr="00E85A81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1C02425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4</w:t>
            </w:r>
            <w:r w:rsidRPr="00E85A81">
              <w:rPr>
                <w:lang w:val="en-US"/>
              </w:rPr>
              <w:t>00 000</w:t>
            </w:r>
          </w:p>
        </w:tc>
      </w:tr>
      <w:tr w:rsidR="00E85A81" w:rsidRPr="00E85A81" w14:paraId="26C59AC6" w14:textId="77777777" w:rsidTr="009D6CE8">
        <w:tc>
          <w:tcPr>
            <w:tcW w:w="4550" w:type="dxa"/>
            <w:gridSpan w:val="4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1BB1" w14:textId="77777777" w:rsidR="005D55F8" w:rsidRPr="00E85A81" w:rsidRDefault="005D55F8" w:rsidP="00A47E35">
            <w:pPr>
              <w:suppressLineNumbers/>
              <w:snapToGrid w:val="0"/>
            </w:pPr>
            <w:r w:rsidRPr="00E85A81">
              <w:t>Бюджетные ассигнования: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2F96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180</w:t>
            </w:r>
            <w:r w:rsidRPr="00E85A81"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E5088F9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1</w:t>
            </w:r>
            <w:r w:rsidRPr="00E85A81">
              <w:t>2</w:t>
            </w:r>
            <w:r w:rsidRPr="00E85A81">
              <w:rPr>
                <w:lang w:val="en-US"/>
              </w:rPr>
              <w:t>0</w:t>
            </w:r>
            <w:r w:rsidRPr="00E85A81">
              <w:t> 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9F7C" w14:textId="72E9B475" w:rsidR="005D55F8" w:rsidRPr="00E85A81" w:rsidRDefault="0030368F" w:rsidP="00A47E35">
            <w:pPr>
              <w:suppressLineNumbers/>
              <w:snapToGrid w:val="0"/>
              <w:jc w:val="center"/>
            </w:pPr>
            <w:r w:rsidRPr="00E85A81">
              <w:t>115 080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2885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4</w:t>
            </w:r>
            <w:r w:rsidRPr="00E85A81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E61534D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4</w:t>
            </w:r>
            <w:r w:rsidRPr="00E85A81">
              <w:rPr>
                <w:lang w:val="en-US"/>
              </w:rPr>
              <w:t>00 000</w:t>
            </w:r>
          </w:p>
        </w:tc>
      </w:tr>
      <w:tr w:rsidR="00E85A81" w:rsidRPr="00E85A81" w14:paraId="5ED50C18" w14:textId="77777777" w:rsidTr="009D6CE8">
        <w:tc>
          <w:tcPr>
            <w:tcW w:w="4550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CF63B1" w14:textId="77777777" w:rsidR="005D55F8" w:rsidRPr="00E85A81" w:rsidRDefault="005D55F8" w:rsidP="00A47E35">
            <w:pPr>
              <w:suppressLineNumbers/>
            </w:pPr>
            <w:r w:rsidRPr="00E85A81">
              <w:rPr>
                <w:rFonts w:eastAsia="Times New Roman"/>
                <w:lang w:eastAsia="ru-RU"/>
              </w:rPr>
              <w:t xml:space="preserve">- </w:t>
            </w:r>
            <w:r w:rsidRPr="00E85A81">
              <w:t>Бюджет Тейковского муниципального района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3034E7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180</w:t>
            </w:r>
            <w:r w:rsidRPr="00E85A81"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6A2CDA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1</w:t>
            </w:r>
            <w:r w:rsidRPr="00E85A81">
              <w:t>2</w:t>
            </w:r>
            <w:r w:rsidRPr="00E85A81">
              <w:rPr>
                <w:lang w:val="en-US"/>
              </w:rPr>
              <w:t>0</w:t>
            </w:r>
            <w:r w:rsidRPr="00E85A81">
              <w:t> 000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847841D" w14:textId="0CC62E05" w:rsidR="005D55F8" w:rsidRPr="00E85A81" w:rsidRDefault="0030368F" w:rsidP="00A47E35">
            <w:pPr>
              <w:suppressLineNumbers/>
              <w:snapToGrid w:val="0"/>
              <w:jc w:val="center"/>
            </w:pPr>
            <w:r w:rsidRPr="00E85A81">
              <w:t>115 080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AA3F107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4</w:t>
            </w:r>
            <w:r w:rsidRPr="00E85A81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E625EA1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4</w:t>
            </w:r>
            <w:r w:rsidRPr="00E85A81">
              <w:rPr>
                <w:lang w:val="en-US"/>
              </w:rPr>
              <w:t>00 000</w:t>
            </w:r>
          </w:p>
        </w:tc>
      </w:tr>
      <w:tr w:rsidR="00E85A81" w:rsidRPr="00E85A81" w14:paraId="59DD5F0F" w14:textId="77777777" w:rsidTr="009D6CE8">
        <w:tc>
          <w:tcPr>
            <w:tcW w:w="4550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3DEB1B" w14:textId="77777777" w:rsidR="005D55F8" w:rsidRPr="00E85A81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71445A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57E67E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33259A5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DA60209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4A8C6C0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</w:tr>
      <w:tr w:rsidR="00E85A81" w:rsidRPr="00E85A81" w14:paraId="59D4BE53" w14:textId="77777777" w:rsidTr="009D6CE8">
        <w:tc>
          <w:tcPr>
            <w:tcW w:w="4550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949BD7" w14:textId="77777777" w:rsidR="005D55F8" w:rsidRPr="00E85A81" w:rsidRDefault="005D55F8" w:rsidP="00A47E35">
            <w:pPr>
              <w:suppressLineNumbers/>
            </w:pPr>
            <w:r w:rsidRPr="00E85A81">
              <w:rPr>
                <w:rFonts w:eastAsia="Times New Roman"/>
                <w:lang w:eastAsia="ru-RU"/>
              </w:rPr>
              <w:t xml:space="preserve">- </w:t>
            </w:r>
            <w:r w:rsidRPr="00E85A81">
              <w:t>Федеральный бюджет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2B5556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7569A1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46237D4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704A10C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7A32BD1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</w:tr>
      <w:tr w:rsidR="00E85A81" w:rsidRPr="00E85A81" w14:paraId="6160217E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966858" w14:textId="77777777" w:rsidR="005D55F8" w:rsidRPr="00E85A81" w:rsidRDefault="005D55F8" w:rsidP="00A47E35">
            <w:pPr>
              <w:numPr>
                <w:ilvl w:val="0"/>
                <w:numId w:val="15"/>
              </w:numPr>
              <w:suppressLineNumbers/>
              <w:snapToGrid w:val="0"/>
              <w:ind w:left="34" w:firstLine="0"/>
            </w:pPr>
            <w:r w:rsidRPr="00E85A81">
              <w:rPr>
                <w:b/>
                <w:u w:val="single"/>
              </w:rPr>
              <w:t>Основное мероприятие 1</w:t>
            </w:r>
            <w:r w:rsidRPr="00E85A81">
              <w:rPr>
                <w:b/>
              </w:rPr>
              <w:t xml:space="preserve">: </w:t>
            </w:r>
            <w:r w:rsidRPr="00E85A81">
              <w:rPr>
                <w:bCs/>
              </w:rPr>
              <w:t>Р</w:t>
            </w:r>
            <w:r w:rsidRPr="00E85A81">
              <w:rPr>
                <w:rStyle w:val="a7"/>
                <w:b w:val="0"/>
                <w:bCs w:val="0"/>
                <w:lang w:eastAsia="ru-RU"/>
              </w:rPr>
              <w:t xml:space="preserve">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</w:t>
            </w:r>
            <w:proofErr w:type="gramStart"/>
            <w:r w:rsidRPr="00E85A81">
              <w:rPr>
                <w:rStyle w:val="a7"/>
                <w:b w:val="0"/>
                <w:bCs w:val="0"/>
                <w:lang w:eastAsia="ru-RU"/>
              </w:rPr>
              <w:t>так же</w:t>
            </w:r>
            <w:proofErr w:type="gramEnd"/>
            <w:r w:rsidRPr="00E85A81">
              <w:rPr>
                <w:rStyle w:val="a7"/>
                <w:b w:val="0"/>
                <w:bCs w:val="0"/>
                <w:lang w:eastAsia="ru-RU"/>
              </w:rPr>
              <w:t xml:space="preserve"> на создание информационного взаимодействия органов власти и населения</w:t>
            </w:r>
            <w:r w:rsidRPr="00E85A81">
              <w:rPr>
                <w:b/>
                <w:bCs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DCAEB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Отдел</w:t>
            </w:r>
          </w:p>
          <w:p w14:paraId="01CE4FC6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общественных связей и информационной политики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70D75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180</w:t>
            </w:r>
            <w:r w:rsidRPr="00E85A81"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2C39FD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1</w:t>
            </w:r>
            <w:r w:rsidRPr="00E85A81">
              <w:t>2</w:t>
            </w:r>
            <w:r w:rsidRPr="00E85A81">
              <w:rPr>
                <w:lang w:val="en-US"/>
              </w:rPr>
              <w:t>0</w:t>
            </w:r>
            <w:r w:rsidRPr="00E85A81">
              <w:t> 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EB992C1" w14:textId="1B0F6C38" w:rsidR="005D55F8" w:rsidRPr="00E85A81" w:rsidRDefault="0030368F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115 080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03FA2B3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4</w:t>
            </w:r>
            <w:r w:rsidRPr="00E85A81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51636D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4</w:t>
            </w:r>
            <w:r w:rsidRPr="00E85A81">
              <w:rPr>
                <w:lang w:val="en-US"/>
              </w:rPr>
              <w:t>00 000</w:t>
            </w:r>
          </w:p>
        </w:tc>
      </w:tr>
      <w:tr w:rsidR="00E85A81" w:rsidRPr="00E85A81" w14:paraId="3CB2C350" w14:textId="77777777" w:rsidTr="009D6CE8">
        <w:trPr>
          <w:gridAfter w:val="1"/>
          <w:wAfter w:w="13" w:type="dxa"/>
          <w:trHeight w:val="2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BF48" w14:textId="77777777" w:rsidR="005D55F8" w:rsidRPr="00E85A81" w:rsidRDefault="005D55F8" w:rsidP="00A47E35">
            <w:pPr>
              <w:suppressLineNumbers/>
              <w:snapToGrid w:val="0"/>
            </w:pPr>
            <w:r w:rsidRPr="00E85A81"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40533" w14:textId="77777777" w:rsidR="005D55F8" w:rsidRPr="00E85A81" w:rsidRDefault="005D55F8" w:rsidP="00A47E35">
            <w:pPr>
              <w:suppressLineNumbers/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488396A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180</w:t>
            </w:r>
            <w:r w:rsidRPr="00E85A81"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90F60B7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1</w:t>
            </w:r>
            <w:r w:rsidRPr="00E85A81">
              <w:t>2</w:t>
            </w:r>
            <w:r w:rsidRPr="00E85A81">
              <w:rPr>
                <w:lang w:val="en-US"/>
              </w:rPr>
              <w:t>0</w:t>
            </w:r>
            <w:r w:rsidRPr="00E85A81">
              <w:t> 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11B6" w14:textId="4925D050" w:rsidR="005D55F8" w:rsidRPr="00E85A81" w:rsidRDefault="0030368F" w:rsidP="00A47E35">
            <w:pPr>
              <w:suppressLineNumbers/>
              <w:snapToGrid w:val="0"/>
              <w:jc w:val="center"/>
            </w:pPr>
            <w:r w:rsidRPr="00E85A81">
              <w:t>115 080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6D07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4</w:t>
            </w:r>
            <w:r w:rsidRPr="00E85A81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0356D67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4</w:t>
            </w:r>
            <w:r w:rsidRPr="00E85A81">
              <w:rPr>
                <w:lang w:val="en-US"/>
              </w:rPr>
              <w:t>00 000</w:t>
            </w:r>
          </w:p>
        </w:tc>
      </w:tr>
      <w:tr w:rsidR="00E85A81" w:rsidRPr="00E85A81" w14:paraId="6286056D" w14:textId="77777777" w:rsidTr="009D6CE8">
        <w:trPr>
          <w:gridAfter w:val="1"/>
          <w:wAfter w:w="13" w:type="dxa"/>
          <w:trHeight w:val="2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0FBA510" w14:textId="77777777" w:rsidR="005D55F8" w:rsidRPr="00E85A81" w:rsidRDefault="005D55F8" w:rsidP="00A47E35">
            <w:pPr>
              <w:suppressLineNumbers/>
            </w:pPr>
            <w:r w:rsidRPr="00E85A81">
              <w:rPr>
                <w:rFonts w:eastAsia="Times New Roman"/>
                <w:lang w:eastAsia="ru-RU"/>
              </w:rPr>
              <w:t xml:space="preserve">- </w:t>
            </w:r>
            <w:r w:rsidRPr="00E85A81"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817DA" w14:textId="77777777" w:rsidR="005D55F8" w:rsidRPr="00E85A81" w:rsidRDefault="005D55F8" w:rsidP="00A47E35">
            <w:pPr>
              <w:suppressLineNumbers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7D326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180</w:t>
            </w:r>
            <w:r w:rsidRPr="00E85A81"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0F2C2130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1</w:t>
            </w:r>
            <w:r w:rsidRPr="00E85A81">
              <w:t>2</w:t>
            </w:r>
            <w:r w:rsidRPr="00E85A81">
              <w:rPr>
                <w:lang w:val="en-US"/>
              </w:rPr>
              <w:t>0</w:t>
            </w:r>
            <w:r w:rsidRPr="00E85A81">
              <w:t> 000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01F3BF" w14:textId="2ED17FB8" w:rsidR="005D55F8" w:rsidRPr="00E85A81" w:rsidRDefault="0030368F" w:rsidP="00A47E35">
            <w:pPr>
              <w:suppressLineNumbers/>
              <w:snapToGrid w:val="0"/>
              <w:jc w:val="center"/>
            </w:pPr>
            <w:r w:rsidRPr="00E85A81">
              <w:t>115 080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F0C0E7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4</w:t>
            </w:r>
            <w:r w:rsidRPr="00E85A81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252195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4</w:t>
            </w:r>
            <w:r w:rsidRPr="00E85A81">
              <w:rPr>
                <w:lang w:val="en-US"/>
              </w:rPr>
              <w:t>00 000</w:t>
            </w:r>
          </w:p>
        </w:tc>
      </w:tr>
      <w:tr w:rsidR="00E85A81" w:rsidRPr="00E85A81" w14:paraId="631751AE" w14:textId="77777777" w:rsidTr="009D6CE8">
        <w:trPr>
          <w:gridAfter w:val="1"/>
          <w:wAfter w:w="13" w:type="dxa"/>
          <w:trHeight w:val="2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A8B1E8F" w14:textId="77777777" w:rsidR="005D55F8" w:rsidRPr="00E85A81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0265F" w14:textId="77777777" w:rsidR="005D55F8" w:rsidRPr="00E85A81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2A6CDCDC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61AF4D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8EEC79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12AD14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86D147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</w:tr>
      <w:tr w:rsidR="00E85A81" w:rsidRPr="00E85A81" w14:paraId="013899A2" w14:textId="77777777" w:rsidTr="009D6CE8">
        <w:trPr>
          <w:gridAfter w:val="1"/>
          <w:wAfter w:w="13" w:type="dxa"/>
          <w:trHeight w:val="2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A56598" w14:textId="77777777" w:rsidR="005D55F8" w:rsidRPr="00E85A81" w:rsidRDefault="005D55F8" w:rsidP="00A47E35">
            <w:pPr>
              <w:suppressLineNumbers/>
            </w:pPr>
            <w:r w:rsidRPr="00E85A81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7227B" w14:textId="77777777" w:rsidR="005D55F8" w:rsidRPr="00E85A81" w:rsidRDefault="005D55F8" w:rsidP="00A47E35">
            <w:pPr>
              <w:suppressLineNumbers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2328D3E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616515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6F9D23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EC1EA2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5FFB4D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</w:tr>
      <w:tr w:rsidR="00E85A81" w:rsidRPr="00E85A81" w14:paraId="4A8C148F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6A9B76" w14:textId="77777777" w:rsidR="005D55F8" w:rsidRPr="00E85A81" w:rsidRDefault="005D55F8" w:rsidP="00A47E35">
            <w:pPr>
              <w:suppressLineNumbers/>
              <w:snapToGrid w:val="0"/>
            </w:pPr>
            <w:r w:rsidRPr="00E85A81">
              <w:rPr>
                <w:b/>
              </w:rPr>
              <w:t xml:space="preserve">1.1 Мероприятие 1: </w:t>
            </w:r>
            <w:r w:rsidRPr="00E85A81">
              <w:t>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B063D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Отдел</w:t>
            </w:r>
          </w:p>
          <w:p w14:paraId="7C8B27A6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общественных связей и информационной политики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017D152D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3</w:t>
            </w:r>
            <w:r w:rsidRPr="00E85A81">
              <w:rPr>
                <w:lang w:val="en-US"/>
              </w:rPr>
              <w:t>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A21B37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FAEBD8" w14:textId="2337F098" w:rsidR="005D55F8" w:rsidRPr="00E85A81" w:rsidRDefault="0030368F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4 000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367AC2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5</w:t>
            </w:r>
            <w:r w:rsidRPr="00E85A81">
              <w:rPr>
                <w:lang w:val="en-US"/>
              </w:rPr>
              <w:t>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1054A4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5</w:t>
            </w:r>
            <w:r w:rsidRPr="00E85A81">
              <w:rPr>
                <w:lang w:val="en-US"/>
              </w:rPr>
              <w:t>0 000</w:t>
            </w:r>
          </w:p>
        </w:tc>
      </w:tr>
      <w:tr w:rsidR="00E85A81" w:rsidRPr="00E85A81" w14:paraId="00913D16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FD8AE3" w14:textId="77777777" w:rsidR="005D55F8" w:rsidRPr="00E85A81" w:rsidRDefault="005D55F8" w:rsidP="00A47E35">
            <w:pPr>
              <w:suppressLineNumbers/>
              <w:snapToGrid w:val="0"/>
            </w:pPr>
            <w:r w:rsidRPr="00E85A81"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6179B" w14:textId="77777777" w:rsidR="005D55F8" w:rsidRPr="00E85A81" w:rsidRDefault="005D55F8" w:rsidP="00A47E35">
            <w:pPr>
              <w:suppressLineNumbers/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8479F0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3</w:t>
            </w:r>
            <w:r w:rsidRPr="00E85A81">
              <w:rPr>
                <w:lang w:val="en-US"/>
              </w:rPr>
              <w:t>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46C3ED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67D74FD5" w14:textId="51BFD83A" w:rsidR="005D55F8" w:rsidRPr="00E85A81" w:rsidRDefault="0030368F" w:rsidP="00A47E35">
            <w:pPr>
              <w:suppressLineNumbers/>
              <w:snapToGrid w:val="0"/>
              <w:jc w:val="center"/>
            </w:pPr>
            <w:r w:rsidRPr="00E85A81">
              <w:t>4 000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4A1E9E6E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5</w:t>
            </w:r>
            <w:r w:rsidRPr="00E85A81">
              <w:rPr>
                <w:lang w:val="en-US"/>
              </w:rPr>
              <w:t>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B0CC10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5</w:t>
            </w:r>
            <w:r w:rsidRPr="00E85A81">
              <w:rPr>
                <w:lang w:val="en-US"/>
              </w:rPr>
              <w:t>0 000</w:t>
            </w:r>
          </w:p>
        </w:tc>
      </w:tr>
      <w:tr w:rsidR="00E85A81" w:rsidRPr="00E85A81" w14:paraId="7C89E6FD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E11C1A" w14:textId="77777777" w:rsidR="005D55F8" w:rsidRPr="00E85A81" w:rsidRDefault="005D55F8" w:rsidP="00A47E35">
            <w:pPr>
              <w:suppressLineNumbers/>
            </w:pPr>
            <w:r w:rsidRPr="00E85A81">
              <w:rPr>
                <w:rFonts w:eastAsia="Times New Roman"/>
                <w:lang w:eastAsia="ru-RU"/>
              </w:rPr>
              <w:lastRenderedPageBreak/>
              <w:t xml:space="preserve">- </w:t>
            </w:r>
            <w:r w:rsidRPr="00E85A81"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00A9A" w14:textId="77777777" w:rsidR="005D55F8" w:rsidRPr="00E85A81" w:rsidRDefault="005D55F8" w:rsidP="00A47E35">
            <w:pPr>
              <w:suppressLineNumbers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05A3B69A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3</w:t>
            </w:r>
            <w:r w:rsidRPr="00E85A81">
              <w:rPr>
                <w:lang w:val="en-US"/>
              </w:rPr>
              <w:t>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A0E0C6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DBF9EC" w14:textId="2268CA59" w:rsidR="005D55F8" w:rsidRPr="00E85A81" w:rsidRDefault="0030368F" w:rsidP="00A47E35">
            <w:pPr>
              <w:suppressLineNumbers/>
              <w:snapToGrid w:val="0"/>
              <w:jc w:val="center"/>
            </w:pPr>
            <w:r w:rsidRPr="00E85A81">
              <w:t>4 000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0FC573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5</w:t>
            </w:r>
            <w:r w:rsidRPr="00E85A81">
              <w:rPr>
                <w:lang w:val="en-US"/>
              </w:rPr>
              <w:t>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16AA24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t>5</w:t>
            </w:r>
            <w:r w:rsidRPr="00E85A81">
              <w:rPr>
                <w:lang w:val="en-US"/>
              </w:rPr>
              <w:t>0 000</w:t>
            </w:r>
          </w:p>
        </w:tc>
      </w:tr>
      <w:tr w:rsidR="00E85A81" w:rsidRPr="00E85A81" w14:paraId="0AC2EA0B" w14:textId="77777777" w:rsidTr="009D6CE8">
        <w:trPr>
          <w:gridAfter w:val="1"/>
          <w:wAfter w:w="13" w:type="dxa"/>
          <w:trHeight w:val="181"/>
        </w:trPr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6F75CA" w14:textId="77777777" w:rsidR="005D55F8" w:rsidRPr="00E85A81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6A637" w14:textId="77777777" w:rsidR="005D55F8" w:rsidRPr="00E85A81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66237208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DA85E1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4EF4EF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1759C0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DB0E5D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</w:tr>
      <w:tr w:rsidR="00E85A81" w:rsidRPr="00E85A81" w14:paraId="70F51CF8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995CD1" w14:textId="77777777" w:rsidR="005D55F8" w:rsidRPr="00E85A81" w:rsidRDefault="005D55F8" w:rsidP="00A47E35">
            <w:pPr>
              <w:suppressLineNumbers/>
            </w:pPr>
            <w:r w:rsidRPr="00E85A81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AC04E" w14:textId="77777777" w:rsidR="005D55F8" w:rsidRPr="00E85A81" w:rsidRDefault="005D55F8" w:rsidP="00A47E35">
            <w:pPr>
              <w:suppressLineNumbers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660025E8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BB309E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44DB96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A9008E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87131C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</w:tr>
      <w:tr w:rsidR="00E85A81" w:rsidRPr="00E85A81" w14:paraId="2F46ED6D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65436B" w14:textId="77777777" w:rsidR="005D55F8" w:rsidRPr="00E85A81" w:rsidRDefault="005D55F8" w:rsidP="00A47E35">
            <w:pPr>
              <w:snapToGrid w:val="0"/>
            </w:pPr>
            <w:r w:rsidRPr="00E85A81">
              <w:rPr>
                <w:b/>
              </w:rPr>
              <w:t xml:space="preserve">1.2 Мероприятие 2: </w:t>
            </w:r>
            <w:r w:rsidRPr="00E85A81">
              <w:rPr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813F1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Отдел</w:t>
            </w:r>
          </w:p>
          <w:p w14:paraId="7D820DF7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общественных связей и информационной политики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015EC208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150 000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4665C7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rPr>
                <w:lang w:val="en-US"/>
              </w:rPr>
              <w:t>12</w:t>
            </w:r>
            <w:r w:rsidRPr="00E85A81">
              <w:t>0 000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BB57F7" w14:textId="42248174" w:rsidR="005D55F8" w:rsidRPr="00E85A81" w:rsidRDefault="0030368F" w:rsidP="00A47E35">
            <w:pPr>
              <w:suppressLineNumbers/>
              <w:snapToGrid w:val="0"/>
              <w:jc w:val="center"/>
            </w:pPr>
            <w:r w:rsidRPr="00E85A81">
              <w:t>111 080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2A6773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350 000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CF784D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350 000</w:t>
            </w:r>
          </w:p>
        </w:tc>
      </w:tr>
      <w:tr w:rsidR="00E85A81" w:rsidRPr="00E85A81" w14:paraId="03CD28EE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4510" w14:textId="77777777" w:rsidR="005D55F8" w:rsidRPr="00E85A81" w:rsidRDefault="005D55F8" w:rsidP="00A47E35">
            <w:pPr>
              <w:suppressLineNumbers/>
              <w:snapToGrid w:val="0"/>
              <w:rPr>
                <w:lang w:val="en-US"/>
              </w:rPr>
            </w:pPr>
            <w:r w:rsidRPr="00E85A81"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9682F" w14:textId="77777777" w:rsidR="005D55F8" w:rsidRPr="00E85A81" w:rsidRDefault="005D55F8" w:rsidP="00A47E35">
            <w:pPr>
              <w:suppressLineNumbers/>
              <w:snapToGrid w:val="0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A7E7FBC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150 000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1F70CAA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rPr>
                <w:lang w:val="en-US"/>
              </w:rPr>
              <w:t>12</w:t>
            </w:r>
            <w:r w:rsidRPr="00E85A81">
              <w:t>0 000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A687" w14:textId="46B8D494" w:rsidR="005D55F8" w:rsidRPr="00E85A81" w:rsidRDefault="0030368F" w:rsidP="00A47E35">
            <w:pPr>
              <w:suppressLineNumbers/>
              <w:snapToGrid w:val="0"/>
              <w:jc w:val="center"/>
            </w:pPr>
            <w:r w:rsidRPr="00E85A81">
              <w:t>111 080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81E7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350 000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EB65450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350 000</w:t>
            </w:r>
          </w:p>
        </w:tc>
      </w:tr>
      <w:tr w:rsidR="00E85A81" w:rsidRPr="00E85A81" w14:paraId="66CF67E2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D7D9" w14:textId="77777777" w:rsidR="005D55F8" w:rsidRPr="00E85A81" w:rsidRDefault="005D55F8" w:rsidP="00A47E35">
            <w:pPr>
              <w:suppressLineNumbers/>
            </w:pPr>
            <w:r w:rsidRPr="00E85A81">
              <w:rPr>
                <w:rFonts w:eastAsia="Times New Roman"/>
                <w:lang w:eastAsia="ru-RU"/>
              </w:rPr>
              <w:t xml:space="preserve">- </w:t>
            </w:r>
            <w:r w:rsidRPr="00E85A81"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0922B" w14:textId="77777777" w:rsidR="005D55F8" w:rsidRPr="00E85A81" w:rsidRDefault="005D55F8" w:rsidP="00A47E35">
            <w:pPr>
              <w:suppressLineNumbers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8305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150 000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12FD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rPr>
                <w:lang w:val="en-US"/>
              </w:rPr>
              <w:t>12</w:t>
            </w:r>
            <w:r w:rsidRPr="00E85A81">
              <w:t>0 000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21EA" w14:textId="4EEC491D" w:rsidR="005D55F8" w:rsidRPr="00E85A81" w:rsidRDefault="0030368F" w:rsidP="00A47E35">
            <w:pPr>
              <w:suppressLineNumbers/>
              <w:snapToGrid w:val="0"/>
              <w:jc w:val="center"/>
            </w:pPr>
            <w:r w:rsidRPr="00E85A81">
              <w:t>111 080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0793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350 000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BC59AC5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350 000</w:t>
            </w:r>
          </w:p>
        </w:tc>
      </w:tr>
      <w:tr w:rsidR="00E85A81" w:rsidRPr="00E85A81" w14:paraId="4031AF1A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DD12DBB" w14:textId="77777777" w:rsidR="005D55F8" w:rsidRPr="00E85A81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4369A" w14:textId="77777777" w:rsidR="005D55F8" w:rsidRPr="00E85A81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F795B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1F4F81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639F196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F5ECA5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0845807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</w:tr>
      <w:tr w:rsidR="00E85A81" w:rsidRPr="00E85A81" w14:paraId="706B2F63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D1758E1" w14:textId="77777777" w:rsidR="005D55F8" w:rsidRPr="00E85A81" w:rsidRDefault="005D55F8" w:rsidP="00A47E35">
            <w:pPr>
              <w:suppressLineNumbers/>
            </w:pPr>
            <w:r w:rsidRPr="00E85A81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80D0" w14:textId="77777777" w:rsidR="005D55F8" w:rsidRPr="00E85A81" w:rsidRDefault="005D55F8" w:rsidP="00A47E35">
            <w:pPr>
              <w:suppressLineNumbers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F7391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5170DE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F63E3C3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25BE6E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1074EE9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</w:tr>
      <w:tr w:rsidR="00E85A81" w:rsidRPr="00E85A81" w14:paraId="094113F0" w14:textId="77777777" w:rsidTr="009D6CE8">
        <w:trPr>
          <w:gridAfter w:val="1"/>
          <w:wAfter w:w="13" w:type="dxa"/>
          <w:trHeight w:val="899"/>
        </w:trPr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05D4A3" w14:textId="77777777" w:rsidR="005D55F8" w:rsidRPr="00E85A81" w:rsidRDefault="005D55F8" w:rsidP="00A47E35">
            <w:pPr>
              <w:snapToGrid w:val="0"/>
            </w:pPr>
            <w:r w:rsidRPr="00E85A81">
              <w:rPr>
                <w:b/>
              </w:rPr>
              <w:t xml:space="preserve">1.3 Мероприятие 3: </w:t>
            </w:r>
            <w:r w:rsidRPr="00E85A81">
              <w:rPr>
                <w:rFonts w:eastAsia="Times New Roman"/>
                <w:lang w:eastAsia="ru-RU"/>
              </w:rPr>
              <w:t>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</w:t>
            </w:r>
            <w:r w:rsidRPr="00E85A81">
              <w:t>.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B4BCF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Отдел</w:t>
            </w:r>
          </w:p>
          <w:p w14:paraId="7157E876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общественных связей и информационной политики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547DF3C6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FDC4F9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7A80B0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A7C012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804E1A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</w:tr>
      <w:tr w:rsidR="00E85A81" w:rsidRPr="00E85A81" w14:paraId="30C796FA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A585" w14:textId="77777777" w:rsidR="005D55F8" w:rsidRPr="00E85A81" w:rsidRDefault="005D55F8" w:rsidP="00A47E35">
            <w:pPr>
              <w:suppressLineNumbers/>
              <w:snapToGrid w:val="0"/>
              <w:rPr>
                <w:lang w:val="en-US"/>
              </w:rPr>
            </w:pPr>
            <w:r w:rsidRPr="00E85A81"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8B629" w14:textId="77777777" w:rsidR="005D55F8" w:rsidRPr="00E85A81" w:rsidRDefault="005D55F8" w:rsidP="00A47E35">
            <w:pPr>
              <w:suppressLineNumbers/>
              <w:snapToGrid w:val="0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8E10A61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C57E9A8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9146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E999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03E4AC7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</w:tr>
      <w:tr w:rsidR="00E85A81" w:rsidRPr="00E85A81" w14:paraId="7FBE2DC9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B0C3" w14:textId="77777777" w:rsidR="005D55F8" w:rsidRPr="00E85A81" w:rsidRDefault="005D55F8" w:rsidP="00A47E35">
            <w:pPr>
              <w:suppressLineNumbers/>
            </w:pPr>
            <w:r w:rsidRPr="00E85A81">
              <w:rPr>
                <w:rFonts w:eastAsia="Times New Roman"/>
                <w:lang w:eastAsia="ru-RU"/>
              </w:rPr>
              <w:t xml:space="preserve">- </w:t>
            </w:r>
            <w:r w:rsidRPr="00E85A81"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50EAC" w14:textId="77777777" w:rsidR="005D55F8" w:rsidRPr="00E85A81" w:rsidRDefault="005D55F8" w:rsidP="00A47E35">
            <w:pPr>
              <w:suppressLineNumbers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8A43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2BDE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D1B8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532A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6D54B7F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</w:tr>
      <w:tr w:rsidR="00E85A81" w:rsidRPr="00E85A81" w14:paraId="31C90170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DEF7261" w14:textId="77777777" w:rsidR="005D55F8" w:rsidRPr="00E85A81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  <w:r w:rsidRPr="00E85A81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3BE8B" w14:textId="77777777" w:rsidR="005D55F8" w:rsidRPr="00E85A81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1A306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C816CA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41F15BC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7917250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1DB368F" w14:textId="77777777" w:rsidR="005D55F8" w:rsidRPr="00E85A81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E85A81">
              <w:rPr>
                <w:lang w:val="en-US"/>
              </w:rPr>
              <w:t>0</w:t>
            </w:r>
          </w:p>
        </w:tc>
      </w:tr>
      <w:tr w:rsidR="00E85A81" w:rsidRPr="00E85A81" w14:paraId="3666F3DD" w14:textId="77777777" w:rsidTr="009D6CE8">
        <w:trPr>
          <w:gridAfter w:val="1"/>
          <w:wAfter w:w="13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F856" w14:textId="77777777" w:rsidR="005D55F8" w:rsidRPr="00E85A81" w:rsidRDefault="005D55F8" w:rsidP="00A47E35">
            <w:pPr>
              <w:suppressLineNumbers/>
            </w:pPr>
            <w:r w:rsidRPr="00E85A81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BBC22" w14:textId="77777777" w:rsidR="005D55F8" w:rsidRPr="00E85A81" w:rsidRDefault="005D55F8" w:rsidP="00A47E35">
            <w:pPr>
              <w:suppressLineNumbers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1D235D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E29DC6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1CB797D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60091F8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EEC9D9A" w14:textId="77777777" w:rsidR="005D55F8" w:rsidRPr="00E85A81" w:rsidRDefault="005D55F8" w:rsidP="00A47E35">
            <w:pPr>
              <w:suppressLineNumbers/>
              <w:snapToGrid w:val="0"/>
              <w:jc w:val="center"/>
            </w:pPr>
            <w:r w:rsidRPr="00E85A81">
              <w:t>0</w:t>
            </w:r>
          </w:p>
        </w:tc>
      </w:tr>
    </w:tbl>
    <w:p w14:paraId="0F70A38E" w14:textId="3C709D44" w:rsidR="004454A3" w:rsidRPr="00E85A81" w:rsidRDefault="004454A3" w:rsidP="004454A3">
      <w:pPr>
        <w:widowControl/>
        <w:suppressAutoHyphens w:val="0"/>
      </w:pPr>
    </w:p>
    <w:p w14:paraId="5EC1A737" w14:textId="77777777" w:rsidR="00D1431F" w:rsidRPr="00E85A81" w:rsidRDefault="00D1431F" w:rsidP="00994843">
      <w:pPr>
        <w:widowControl/>
        <w:suppressAutoHyphens w:val="0"/>
      </w:pPr>
    </w:p>
    <w:sectPr w:rsidR="00D1431F" w:rsidRPr="00E85A81" w:rsidSect="00E85A81">
      <w:footerReference w:type="even" r:id="rId8"/>
      <w:footerReference w:type="default" r:id="rId9"/>
      <w:footerReference w:type="first" r:id="rId10"/>
      <w:pgSz w:w="11907" w:h="16838" w:code="9"/>
      <w:pgMar w:top="1134" w:right="567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18C2" w14:textId="77777777" w:rsidR="00017DEC" w:rsidRDefault="00017DEC">
      <w:r>
        <w:separator/>
      </w:r>
    </w:p>
  </w:endnote>
  <w:endnote w:type="continuationSeparator" w:id="0">
    <w:p w14:paraId="5479BDDD" w14:textId="77777777" w:rsidR="00017DEC" w:rsidRDefault="0001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92B2" w14:textId="77777777" w:rsidR="005876C9" w:rsidRDefault="005876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8418" w14:textId="77777777" w:rsidR="005876C9" w:rsidRDefault="005876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0546" w14:textId="77777777" w:rsidR="005876C9" w:rsidRDefault="005876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7A02" w14:textId="77777777" w:rsidR="00017DEC" w:rsidRDefault="00017DEC">
      <w:r>
        <w:separator/>
      </w:r>
    </w:p>
  </w:footnote>
  <w:footnote w:type="continuationSeparator" w:id="0">
    <w:p w14:paraId="5C82A7F8" w14:textId="77777777" w:rsidR="00017DEC" w:rsidRDefault="0001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"/>
        </w:tabs>
        <w:ind w:left="46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6BAF"/>
    <w:multiLevelType w:val="hybridMultilevel"/>
    <w:tmpl w:val="DC0417C0"/>
    <w:lvl w:ilvl="0" w:tplc="88D4D7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4F531E"/>
    <w:multiLevelType w:val="hybridMultilevel"/>
    <w:tmpl w:val="332EE2DE"/>
    <w:lvl w:ilvl="0" w:tplc="3F50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450F9F"/>
    <w:multiLevelType w:val="hybridMultilevel"/>
    <w:tmpl w:val="A3DA741C"/>
    <w:lvl w:ilvl="0" w:tplc="E7C8765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0840F5"/>
    <w:multiLevelType w:val="hybridMultilevel"/>
    <w:tmpl w:val="4DB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C10D9"/>
    <w:multiLevelType w:val="hybridMultilevel"/>
    <w:tmpl w:val="90988F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7411B"/>
    <w:multiLevelType w:val="hybridMultilevel"/>
    <w:tmpl w:val="F5685CAC"/>
    <w:lvl w:ilvl="0" w:tplc="23E67D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12979"/>
    <w:multiLevelType w:val="multilevel"/>
    <w:tmpl w:val="7D3277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951" w:hanging="525"/>
      </w:pPr>
      <w:rPr>
        <w:rFonts w:eastAsia="Andale Sans UI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Andale Sans UI"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Andale Sans U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Andale Sans U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Andale Sans U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Andale Sans U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Andale Sans U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Andale Sans UI" w:hint="default"/>
        <w:b/>
      </w:rPr>
    </w:lvl>
  </w:abstractNum>
  <w:abstractNum w:abstractNumId="15" w15:restartNumberingAfterBreak="0">
    <w:nsid w:val="1B984A85"/>
    <w:multiLevelType w:val="hybridMultilevel"/>
    <w:tmpl w:val="986854A2"/>
    <w:lvl w:ilvl="0" w:tplc="36222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41F"/>
    <w:multiLevelType w:val="hybridMultilevel"/>
    <w:tmpl w:val="D5329F52"/>
    <w:lvl w:ilvl="0" w:tplc="6CEC1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81AC1"/>
    <w:multiLevelType w:val="hybridMultilevel"/>
    <w:tmpl w:val="377CD6CA"/>
    <w:lvl w:ilvl="0" w:tplc="DA4E75DE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37B62"/>
    <w:multiLevelType w:val="hybridMultilevel"/>
    <w:tmpl w:val="9B44F5C8"/>
    <w:lvl w:ilvl="0" w:tplc="63EE2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A06BD"/>
    <w:multiLevelType w:val="hybridMultilevel"/>
    <w:tmpl w:val="5E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D4A89"/>
    <w:multiLevelType w:val="multilevel"/>
    <w:tmpl w:val="9478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21" w15:restartNumberingAfterBreak="0">
    <w:nsid w:val="2A220DCA"/>
    <w:multiLevelType w:val="hybridMultilevel"/>
    <w:tmpl w:val="EA5C92F0"/>
    <w:lvl w:ilvl="0" w:tplc="94EEFC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E443CF"/>
    <w:multiLevelType w:val="hybridMultilevel"/>
    <w:tmpl w:val="741245F0"/>
    <w:lvl w:ilvl="0" w:tplc="DA082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75A18"/>
    <w:multiLevelType w:val="hybridMultilevel"/>
    <w:tmpl w:val="F150177A"/>
    <w:lvl w:ilvl="0" w:tplc="A67419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EA7932"/>
    <w:multiLevelType w:val="multilevel"/>
    <w:tmpl w:val="C3484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023D4D"/>
    <w:multiLevelType w:val="hybridMultilevel"/>
    <w:tmpl w:val="D764D62E"/>
    <w:lvl w:ilvl="0" w:tplc="96B290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 w15:restartNumberingAfterBreak="0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F5F83"/>
    <w:multiLevelType w:val="hybridMultilevel"/>
    <w:tmpl w:val="68E4757A"/>
    <w:lvl w:ilvl="0" w:tplc="0D2A5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665CA"/>
    <w:multiLevelType w:val="hybridMultilevel"/>
    <w:tmpl w:val="875C5184"/>
    <w:lvl w:ilvl="0" w:tplc="8CC0438C">
      <w:start w:val="3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66097"/>
    <w:multiLevelType w:val="hybridMultilevel"/>
    <w:tmpl w:val="8BA01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E07952"/>
    <w:multiLevelType w:val="hybridMultilevel"/>
    <w:tmpl w:val="AE406586"/>
    <w:lvl w:ilvl="0" w:tplc="244A6F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36FE4"/>
    <w:multiLevelType w:val="hybridMultilevel"/>
    <w:tmpl w:val="3D2E68DC"/>
    <w:lvl w:ilvl="0" w:tplc="C8DC1600">
      <w:start w:val="1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 w15:restartNumberingAfterBreak="0">
    <w:nsid w:val="7B0D7F27"/>
    <w:multiLevelType w:val="hybridMultilevel"/>
    <w:tmpl w:val="30DCD22A"/>
    <w:lvl w:ilvl="0" w:tplc="F71EF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3413484">
    <w:abstractNumId w:val="0"/>
  </w:num>
  <w:num w:numId="2" w16cid:durableId="1581057269">
    <w:abstractNumId w:val="1"/>
  </w:num>
  <w:num w:numId="3" w16cid:durableId="449252179">
    <w:abstractNumId w:val="2"/>
  </w:num>
  <w:num w:numId="4" w16cid:durableId="324863917">
    <w:abstractNumId w:val="3"/>
  </w:num>
  <w:num w:numId="5" w16cid:durableId="1812601018">
    <w:abstractNumId w:val="4"/>
  </w:num>
  <w:num w:numId="6" w16cid:durableId="261885014">
    <w:abstractNumId w:val="5"/>
  </w:num>
  <w:num w:numId="7" w16cid:durableId="2025935572">
    <w:abstractNumId w:val="6"/>
  </w:num>
  <w:num w:numId="8" w16cid:durableId="1917012886">
    <w:abstractNumId w:val="34"/>
  </w:num>
  <w:num w:numId="9" w16cid:durableId="711854059">
    <w:abstractNumId w:val="11"/>
  </w:num>
  <w:num w:numId="10" w16cid:durableId="991329781">
    <w:abstractNumId w:val="29"/>
  </w:num>
  <w:num w:numId="11" w16cid:durableId="380834365">
    <w:abstractNumId w:val="9"/>
  </w:num>
  <w:num w:numId="12" w16cid:durableId="376010450">
    <w:abstractNumId w:val="26"/>
  </w:num>
  <w:num w:numId="13" w16cid:durableId="486211846">
    <w:abstractNumId w:val="36"/>
  </w:num>
  <w:num w:numId="14" w16cid:durableId="1132558012">
    <w:abstractNumId w:val="14"/>
  </w:num>
  <w:num w:numId="15" w16cid:durableId="937101348">
    <w:abstractNumId w:val="23"/>
  </w:num>
  <w:num w:numId="16" w16cid:durableId="1237785210">
    <w:abstractNumId w:val="15"/>
  </w:num>
  <w:num w:numId="17" w16cid:durableId="1252544521">
    <w:abstractNumId w:val="31"/>
  </w:num>
  <w:num w:numId="18" w16cid:durableId="314573031">
    <w:abstractNumId w:val="20"/>
  </w:num>
  <w:num w:numId="19" w16cid:durableId="372852960">
    <w:abstractNumId w:val="28"/>
  </w:num>
  <w:num w:numId="20" w16cid:durableId="878660435">
    <w:abstractNumId w:val="37"/>
  </w:num>
  <w:num w:numId="21" w16cid:durableId="51344256">
    <w:abstractNumId w:val="18"/>
  </w:num>
  <w:num w:numId="22" w16cid:durableId="1929847579">
    <w:abstractNumId w:val="7"/>
  </w:num>
  <w:num w:numId="23" w16cid:durableId="911424109">
    <w:abstractNumId w:val="22"/>
  </w:num>
  <w:num w:numId="24" w16cid:durableId="714349057">
    <w:abstractNumId w:val="24"/>
  </w:num>
  <w:num w:numId="25" w16cid:durableId="1529757789">
    <w:abstractNumId w:val="27"/>
  </w:num>
  <w:num w:numId="26" w16cid:durableId="1487434123">
    <w:abstractNumId w:val="8"/>
  </w:num>
  <w:num w:numId="27" w16cid:durableId="799417282">
    <w:abstractNumId w:val="30"/>
  </w:num>
  <w:num w:numId="28" w16cid:durableId="423457371">
    <w:abstractNumId w:val="19"/>
  </w:num>
  <w:num w:numId="29" w16cid:durableId="1972713452">
    <w:abstractNumId w:val="33"/>
  </w:num>
  <w:num w:numId="30" w16cid:durableId="1430586352">
    <w:abstractNumId w:val="13"/>
  </w:num>
  <w:num w:numId="31" w16cid:durableId="158080603">
    <w:abstractNumId w:val="25"/>
  </w:num>
  <w:num w:numId="32" w16cid:durableId="1699624424">
    <w:abstractNumId w:val="21"/>
  </w:num>
  <w:num w:numId="33" w16cid:durableId="1519470128">
    <w:abstractNumId w:val="10"/>
  </w:num>
  <w:num w:numId="34" w16cid:durableId="1437484220">
    <w:abstractNumId w:val="17"/>
  </w:num>
  <w:num w:numId="35" w16cid:durableId="1790274550">
    <w:abstractNumId w:val="38"/>
  </w:num>
  <w:num w:numId="36" w16cid:durableId="1329477939">
    <w:abstractNumId w:val="32"/>
  </w:num>
  <w:num w:numId="37" w16cid:durableId="1878227996">
    <w:abstractNumId w:val="35"/>
  </w:num>
  <w:num w:numId="38" w16cid:durableId="822741363">
    <w:abstractNumId w:val="16"/>
  </w:num>
  <w:num w:numId="39" w16cid:durableId="1330475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13"/>
    <w:rsid w:val="00005691"/>
    <w:rsid w:val="00005F7F"/>
    <w:rsid w:val="00015ADE"/>
    <w:rsid w:val="00017DEC"/>
    <w:rsid w:val="00024649"/>
    <w:rsid w:val="00043A1E"/>
    <w:rsid w:val="000470ED"/>
    <w:rsid w:val="00047865"/>
    <w:rsid w:val="000510D9"/>
    <w:rsid w:val="00061D33"/>
    <w:rsid w:val="00074CE8"/>
    <w:rsid w:val="000756C6"/>
    <w:rsid w:val="000808A7"/>
    <w:rsid w:val="000834D4"/>
    <w:rsid w:val="000A2426"/>
    <w:rsid w:val="000A7234"/>
    <w:rsid w:val="000B1908"/>
    <w:rsid w:val="000B1F7D"/>
    <w:rsid w:val="000C3DC4"/>
    <w:rsid w:val="000C4569"/>
    <w:rsid w:val="000D498E"/>
    <w:rsid w:val="000E027E"/>
    <w:rsid w:val="00121A41"/>
    <w:rsid w:val="00123AEC"/>
    <w:rsid w:val="00123D59"/>
    <w:rsid w:val="00127E1E"/>
    <w:rsid w:val="00146060"/>
    <w:rsid w:val="00164DCB"/>
    <w:rsid w:val="00166899"/>
    <w:rsid w:val="0016722C"/>
    <w:rsid w:val="00175DA0"/>
    <w:rsid w:val="0018736F"/>
    <w:rsid w:val="00196F61"/>
    <w:rsid w:val="001973C6"/>
    <w:rsid w:val="001B0417"/>
    <w:rsid w:val="001B04B8"/>
    <w:rsid w:val="001B21F1"/>
    <w:rsid w:val="001B30EA"/>
    <w:rsid w:val="001C090D"/>
    <w:rsid w:val="001C0E23"/>
    <w:rsid w:val="001C52FE"/>
    <w:rsid w:val="001C6E06"/>
    <w:rsid w:val="001D2708"/>
    <w:rsid w:val="001D5D3C"/>
    <w:rsid w:val="001E06D4"/>
    <w:rsid w:val="001E2774"/>
    <w:rsid w:val="001E4378"/>
    <w:rsid w:val="001E6171"/>
    <w:rsid w:val="001F168B"/>
    <w:rsid w:val="001F6FDE"/>
    <w:rsid w:val="002026EA"/>
    <w:rsid w:val="002054C6"/>
    <w:rsid w:val="00205D27"/>
    <w:rsid w:val="002106D9"/>
    <w:rsid w:val="002171EF"/>
    <w:rsid w:val="00234B9C"/>
    <w:rsid w:val="00237D3D"/>
    <w:rsid w:val="00246568"/>
    <w:rsid w:val="0025109F"/>
    <w:rsid w:val="00262ECE"/>
    <w:rsid w:val="00262FB9"/>
    <w:rsid w:val="002663F4"/>
    <w:rsid w:val="0027529E"/>
    <w:rsid w:val="002767B9"/>
    <w:rsid w:val="00276E0C"/>
    <w:rsid w:val="002924AF"/>
    <w:rsid w:val="00292714"/>
    <w:rsid w:val="002931A3"/>
    <w:rsid w:val="00297C37"/>
    <w:rsid w:val="00297DB8"/>
    <w:rsid w:val="002A0790"/>
    <w:rsid w:val="002A2BB3"/>
    <w:rsid w:val="002A40A2"/>
    <w:rsid w:val="002A799C"/>
    <w:rsid w:val="002B1DA4"/>
    <w:rsid w:val="002B2E13"/>
    <w:rsid w:val="002B41D2"/>
    <w:rsid w:val="002B541D"/>
    <w:rsid w:val="002B5AEA"/>
    <w:rsid w:val="002D593C"/>
    <w:rsid w:val="002E1BD1"/>
    <w:rsid w:val="002E2230"/>
    <w:rsid w:val="002E6781"/>
    <w:rsid w:val="002E6B1C"/>
    <w:rsid w:val="002F1CEE"/>
    <w:rsid w:val="0030368F"/>
    <w:rsid w:val="00306736"/>
    <w:rsid w:val="00326C81"/>
    <w:rsid w:val="003335EF"/>
    <w:rsid w:val="0035751E"/>
    <w:rsid w:val="00364F4B"/>
    <w:rsid w:val="00371710"/>
    <w:rsid w:val="00372AC1"/>
    <w:rsid w:val="00381F10"/>
    <w:rsid w:val="00386042"/>
    <w:rsid w:val="00395381"/>
    <w:rsid w:val="003A0B72"/>
    <w:rsid w:val="003A5F25"/>
    <w:rsid w:val="003C109F"/>
    <w:rsid w:val="003C6F59"/>
    <w:rsid w:val="003D46A9"/>
    <w:rsid w:val="003D684F"/>
    <w:rsid w:val="003D7395"/>
    <w:rsid w:val="003E237F"/>
    <w:rsid w:val="003F0B1D"/>
    <w:rsid w:val="003F0C18"/>
    <w:rsid w:val="003F23F3"/>
    <w:rsid w:val="003F246A"/>
    <w:rsid w:val="00404F0D"/>
    <w:rsid w:val="00405B4D"/>
    <w:rsid w:val="00412996"/>
    <w:rsid w:val="00424B98"/>
    <w:rsid w:val="004406D0"/>
    <w:rsid w:val="0044205E"/>
    <w:rsid w:val="00443752"/>
    <w:rsid w:val="004454A3"/>
    <w:rsid w:val="00446F41"/>
    <w:rsid w:val="004507F5"/>
    <w:rsid w:val="00450E58"/>
    <w:rsid w:val="0045378F"/>
    <w:rsid w:val="0045501C"/>
    <w:rsid w:val="00456083"/>
    <w:rsid w:val="00463021"/>
    <w:rsid w:val="00465BB8"/>
    <w:rsid w:val="00466217"/>
    <w:rsid w:val="0048708F"/>
    <w:rsid w:val="00494D79"/>
    <w:rsid w:val="00495BF3"/>
    <w:rsid w:val="004B60EF"/>
    <w:rsid w:val="004B789B"/>
    <w:rsid w:val="004C2279"/>
    <w:rsid w:val="004C3B25"/>
    <w:rsid w:val="004D5AE4"/>
    <w:rsid w:val="004E78F7"/>
    <w:rsid w:val="004F4133"/>
    <w:rsid w:val="004F521A"/>
    <w:rsid w:val="0051366A"/>
    <w:rsid w:val="00524BED"/>
    <w:rsid w:val="0052697E"/>
    <w:rsid w:val="00526F5E"/>
    <w:rsid w:val="00534BB7"/>
    <w:rsid w:val="00541C50"/>
    <w:rsid w:val="00554431"/>
    <w:rsid w:val="00556981"/>
    <w:rsid w:val="005628A0"/>
    <w:rsid w:val="00562EAC"/>
    <w:rsid w:val="005754D3"/>
    <w:rsid w:val="0058679D"/>
    <w:rsid w:val="005876C9"/>
    <w:rsid w:val="005A0360"/>
    <w:rsid w:val="005A1A08"/>
    <w:rsid w:val="005A50AA"/>
    <w:rsid w:val="005A540A"/>
    <w:rsid w:val="005A60DD"/>
    <w:rsid w:val="005B084C"/>
    <w:rsid w:val="005B3FBE"/>
    <w:rsid w:val="005D058C"/>
    <w:rsid w:val="005D55F8"/>
    <w:rsid w:val="00601259"/>
    <w:rsid w:val="00602E8C"/>
    <w:rsid w:val="00607922"/>
    <w:rsid w:val="00612990"/>
    <w:rsid w:val="00616DDD"/>
    <w:rsid w:val="00623B01"/>
    <w:rsid w:val="00625E54"/>
    <w:rsid w:val="006308DD"/>
    <w:rsid w:val="00637406"/>
    <w:rsid w:val="00662B9A"/>
    <w:rsid w:val="00667B97"/>
    <w:rsid w:val="00671613"/>
    <w:rsid w:val="0067175D"/>
    <w:rsid w:val="00671AB8"/>
    <w:rsid w:val="0067231B"/>
    <w:rsid w:val="006725F8"/>
    <w:rsid w:val="00672C55"/>
    <w:rsid w:val="0069210C"/>
    <w:rsid w:val="00696D2D"/>
    <w:rsid w:val="006A0518"/>
    <w:rsid w:val="006B4312"/>
    <w:rsid w:val="006C2416"/>
    <w:rsid w:val="006C7396"/>
    <w:rsid w:val="006D0C7B"/>
    <w:rsid w:val="006D1F30"/>
    <w:rsid w:val="006D3CC5"/>
    <w:rsid w:val="006E685E"/>
    <w:rsid w:val="006E6F53"/>
    <w:rsid w:val="006F0A6B"/>
    <w:rsid w:val="00707BD9"/>
    <w:rsid w:val="00720945"/>
    <w:rsid w:val="00721336"/>
    <w:rsid w:val="007224AE"/>
    <w:rsid w:val="00727018"/>
    <w:rsid w:val="0076217D"/>
    <w:rsid w:val="00766215"/>
    <w:rsid w:val="00770EA3"/>
    <w:rsid w:val="00773CEE"/>
    <w:rsid w:val="0077679F"/>
    <w:rsid w:val="007872E6"/>
    <w:rsid w:val="00787BBE"/>
    <w:rsid w:val="00790E63"/>
    <w:rsid w:val="00791A66"/>
    <w:rsid w:val="007B25E1"/>
    <w:rsid w:val="007B65B4"/>
    <w:rsid w:val="007C39CA"/>
    <w:rsid w:val="007C42E4"/>
    <w:rsid w:val="007C55B2"/>
    <w:rsid w:val="007C62AE"/>
    <w:rsid w:val="007D1B7A"/>
    <w:rsid w:val="007E5EB2"/>
    <w:rsid w:val="007F0A18"/>
    <w:rsid w:val="007F2CBC"/>
    <w:rsid w:val="007F7DCF"/>
    <w:rsid w:val="00807870"/>
    <w:rsid w:val="0081385D"/>
    <w:rsid w:val="0081421F"/>
    <w:rsid w:val="00821505"/>
    <w:rsid w:val="008259FD"/>
    <w:rsid w:val="008270CF"/>
    <w:rsid w:val="008373A1"/>
    <w:rsid w:val="008400E1"/>
    <w:rsid w:val="00842173"/>
    <w:rsid w:val="008461F5"/>
    <w:rsid w:val="00846F82"/>
    <w:rsid w:val="00851669"/>
    <w:rsid w:val="008543F1"/>
    <w:rsid w:val="00854B09"/>
    <w:rsid w:val="00854C0D"/>
    <w:rsid w:val="008564F8"/>
    <w:rsid w:val="00860155"/>
    <w:rsid w:val="00870C13"/>
    <w:rsid w:val="00870EE7"/>
    <w:rsid w:val="008712CB"/>
    <w:rsid w:val="00874579"/>
    <w:rsid w:val="00884ED8"/>
    <w:rsid w:val="00897681"/>
    <w:rsid w:val="008A7A40"/>
    <w:rsid w:val="008B173F"/>
    <w:rsid w:val="008B6A5F"/>
    <w:rsid w:val="008D1766"/>
    <w:rsid w:val="008D2C4C"/>
    <w:rsid w:val="008E08B4"/>
    <w:rsid w:val="008E2393"/>
    <w:rsid w:val="00900DA1"/>
    <w:rsid w:val="009102C8"/>
    <w:rsid w:val="00910CCD"/>
    <w:rsid w:val="0091650E"/>
    <w:rsid w:val="00921A1D"/>
    <w:rsid w:val="0092530D"/>
    <w:rsid w:val="00932BB5"/>
    <w:rsid w:val="00937198"/>
    <w:rsid w:val="00941FD9"/>
    <w:rsid w:val="00945A57"/>
    <w:rsid w:val="0094716F"/>
    <w:rsid w:val="009534CC"/>
    <w:rsid w:val="009565F1"/>
    <w:rsid w:val="00961DEB"/>
    <w:rsid w:val="00963236"/>
    <w:rsid w:val="009665F6"/>
    <w:rsid w:val="00981F69"/>
    <w:rsid w:val="009917DF"/>
    <w:rsid w:val="0099242F"/>
    <w:rsid w:val="00992F94"/>
    <w:rsid w:val="00993B05"/>
    <w:rsid w:val="00994843"/>
    <w:rsid w:val="009A00DD"/>
    <w:rsid w:val="009A2378"/>
    <w:rsid w:val="009A7691"/>
    <w:rsid w:val="009A7882"/>
    <w:rsid w:val="009A7C52"/>
    <w:rsid w:val="009B052D"/>
    <w:rsid w:val="009B19EE"/>
    <w:rsid w:val="009B60A9"/>
    <w:rsid w:val="009C3D5B"/>
    <w:rsid w:val="009D6CE8"/>
    <w:rsid w:val="009E0A7D"/>
    <w:rsid w:val="009E14EF"/>
    <w:rsid w:val="009E486D"/>
    <w:rsid w:val="009E4D79"/>
    <w:rsid w:val="009E6988"/>
    <w:rsid w:val="009F297A"/>
    <w:rsid w:val="00A012BB"/>
    <w:rsid w:val="00A01C4B"/>
    <w:rsid w:val="00A03A47"/>
    <w:rsid w:val="00A05876"/>
    <w:rsid w:val="00A05C18"/>
    <w:rsid w:val="00A13A46"/>
    <w:rsid w:val="00A210B7"/>
    <w:rsid w:val="00A21A9B"/>
    <w:rsid w:val="00A22FB6"/>
    <w:rsid w:val="00A2436E"/>
    <w:rsid w:val="00A24936"/>
    <w:rsid w:val="00A250A0"/>
    <w:rsid w:val="00A259AA"/>
    <w:rsid w:val="00A32A15"/>
    <w:rsid w:val="00A400E1"/>
    <w:rsid w:val="00A410A4"/>
    <w:rsid w:val="00A43984"/>
    <w:rsid w:val="00A46297"/>
    <w:rsid w:val="00A5149C"/>
    <w:rsid w:val="00A5519E"/>
    <w:rsid w:val="00A56124"/>
    <w:rsid w:val="00A56B32"/>
    <w:rsid w:val="00A61068"/>
    <w:rsid w:val="00A6124C"/>
    <w:rsid w:val="00A701F2"/>
    <w:rsid w:val="00A702C3"/>
    <w:rsid w:val="00A71B5F"/>
    <w:rsid w:val="00A8182C"/>
    <w:rsid w:val="00A868FD"/>
    <w:rsid w:val="00A95E6F"/>
    <w:rsid w:val="00A971E8"/>
    <w:rsid w:val="00AA20C8"/>
    <w:rsid w:val="00AA697D"/>
    <w:rsid w:val="00AA6A42"/>
    <w:rsid w:val="00AB1BA9"/>
    <w:rsid w:val="00AB5E61"/>
    <w:rsid w:val="00AB7C5D"/>
    <w:rsid w:val="00AC4264"/>
    <w:rsid w:val="00AC6AB8"/>
    <w:rsid w:val="00AD7949"/>
    <w:rsid w:val="00AE0BC4"/>
    <w:rsid w:val="00AE1A7D"/>
    <w:rsid w:val="00AE2E67"/>
    <w:rsid w:val="00AE6345"/>
    <w:rsid w:val="00AE75F3"/>
    <w:rsid w:val="00AF7B87"/>
    <w:rsid w:val="00B1308C"/>
    <w:rsid w:val="00B22767"/>
    <w:rsid w:val="00B347B3"/>
    <w:rsid w:val="00B35E24"/>
    <w:rsid w:val="00B47ADC"/>
    <w:rsid w:val="00B57250"/>
    <w:rsid w:val="00B573CA"/>
    <w:rsid w:val="00B652B2"/>
    <w:rsid w:val="00B65D5A"/>
    <w:rsid w:val="00B75A35"/>
    <w:rsid w:val="00B77610"/>
    <w:rsid w:val="00B925DC"/>
    <w:rsid w:val="00B95AC6"/>
    <w:rsid w:val="00BA7902"/>
    <w:rsid w:val="00BB0735"/>
    <w:rsid w:val="00BB1DF4"/>
    <w:rsid w:val="00BB38A9"/>
    <w:rsid w:val="00BB44E5"/>
    <w:rsid w:val="00BC07F0"/>
    <w:rsid w:val="00BC2775"/>
    <w:rsid w:val="00BC7BB9"/>
    <w:rsid w:val="00BD1DE0"/>
    <w:rsid w:val="00BD73AC"/>
    <w:rsid w:val="00BE0097"/>
    <w:rsid w:val="00BE45E6"/>
    <w:rsid w:val="00BF2AC7"/>
    <w:rsid w:val="00C043BA"/>
    <w:rsid w:val="00C06330"/>
    <w:rsid w:val="00C16B7D"/>
    <w:rsid w:val="00C24D3A"/>
    <w:rsid w:val="00C30568"/>
    <w:rsid w:val="00C35FEC"/>
    <w:rsid w:val="00C36340"/>
    <w:rsid w:val="00C37297"/>
    <w:rsid w:val="00C56565"/>
    <w:rsid w:val="00C65355"/>
    <w:rsid w:val="00C7020A"/>
    <w:rsid w:val="00C813BD"/>
    <w:rsid w:val="00C85C12"/>
    <w:rsid w:val="00C870F7"/>
    <w:rsid w:val="00C91ACB"/>
    <w:rsid w:val="00C94876"/>
    <w:rsid w:val="00C96BFD"/>
    <w:rsid w:val="00C96E33"/>
    <w:rsid w:val="00CA7201"/>
    <w:rsid w:val="00CD751C"/>
    <w:rsid w:val="00CF21D0"/>
    <w:rsid w:val="00CF2FAB"/>
    <w:rsid w:val="00CF653A"/>
    <w:rsid w:val="00D01708"/>
    <w:rsid w:val="00D0345A"/>
    <w:rsid w:val="00D13586"/>
    <w:rsid w:val="00D1431F"/>
    <w:rsid w:val="00D15A26"/>
    <w:rsid w:val="00D224CA"/>
    <w:rsid w:val="00D22F62"/>
    <w:rsid w:val="00D26371"/>
    <w:rsid w:val="00D336EF"/>
    <w:rsid w:val="00D33E9E"/>
    <w:rsid w:val="00D36CB8"/>
    <w:rsid w:val="00D37E5B"/>
    <w:rsid w:val="00D404D2"/>
    <w:rsid w:val="00D40796"/>
    <w:rsid w:val="00D41415"/>
    <w:rsid w:val="00D43763"/>
    <w:rsid w:val="00D55A13"/>
    <w:rsid w:val="00D6258B"/>
    <w:rsid w:val="00D73E6B"/>
    <w:rsid w:val="00D845F9"/>
    <w:rsid w:val="00D90EAB"/>
    <w:rsid w:val="00DA202B"/>
    <w:rsid w:val="00DA295B"/>
    <w:rsid w:val="00DA6A02"/>
    <w:rsid w:val="00DB12B9"/>
    <w:rsid w:val="00DB770D"/>
    <w:rsid w:val="00DC064F"/>
    <w:rsid w:val="00DF0979"/>
    <w:rsid w:val="00DF28C7"/>
    <w:rsid w:val="00DF30F7"/>
    <w:rsid w:val="00DF3884"/>
    <w:rsid w:val="00E01B09"/>
    <w:rsid w:val="00E11E86"/>
    <w:rsid w:val="00E15353"/>
    <w:rsid w:val="00E16395"/>
    <w:rsid w:val="00E2068E"/>
    <w:rsid w:val="00E22B7B"/>
    <w:rsid w:val="00E26A4E"/>
    <w:rsid w:val="00E304C2"/>
    <w:rsid w:val="00E30A5B"/>
    <w:rsid w:val="00E3622B"/>
    <w:rsid w:val="00E37D17"/>
    <w:rsid w:val="00E464C7"/>
    <w:rsid w:val="00E50E8C"/>
    <w:rsid w:val="00E62BCD"/>
    <w:rsid w:val="00E67A43"/>
    <w:rsid w:val="00E7098B"/>
    <w:rsid w:val="00E71621"/>
    <w:rsid w:val="00E75475"/>
    <w:rsid w:val="00E82C75"/>
    <w:rsid w:val="00E82D9E"/>
    <w:rsid w:val="00E847C4"/>
    <w:rsid w:val="00E85A81"/>
    <w:rsid w:val="00E92225"/>
    <w:rsid w:val="00EA0A68"/>
    <w:rsid w:val="00EB6270"/>
    <w:rsid w:val="00EC0FD6"/>
    <w:rsid w:val="00ED0454"/>
    <w:rsid w:val="00EE0F7C"/>
    <w:rsid w:val="00EE49CF"/>
    <w:rsid w:val="00EF25AD"/>
    <w:rsid w:val="00EF2DD4"/>
    <w:rsid w:val="00F114C8"/>
    <w:rsid w:val="00F11FA0"/>
    <w:rsid w:val="00F329B5"/>
    <w:rsid w:val="00F33AC5"/>
    <w:rsid w:val="00F35429"/>
    <w:rsid w:val="00F3603B"/>
    <w:rsid w:val="00F46167"/>
    <w:rsid w:val="00F55228"/>
    <w:rsid w:val="00F574C6"/>
    <w:rsid w:val="00F73780"/>
    <w:rsid w:val="00F7591B"/>
    <w:rsid w:val="00F75D20"/>
    <w:rsid w:val="00F816AC"/>
    <w:rsid w:val="00F91DD9"/>
    <w:rsid w:val="00F94396"/>
    <w:rsid w:val="00F963FA"/>
    <w:rsid w:val="00FA7496"/>
    <w:rsid w:val="00FD0701"/>
    <w:rsid w:val="00FD421A"/>
    <w:rsid w:val="00FE005D"/>
    <w:rsid w:val="00FE2650"/>
    <w:rsid w:val="00FE769F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DFE3C"/>
  <w15:docId w15:val="{8A267DC7-22F1-4F53-A6F2-910440E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81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672C55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72C55"/>
    <w:pPr>
      <w:numPr>
        <w:numId w:val="5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Pro-Gramma"/>
    <w:qFormat/>
    <w:rsid w:val="00672C55"/>
    <w:pPr>
      <w:keepNext/>
      <w:tabs>
        <w:tab w:val="num" w:pos="0"/>
      </w:tabs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72C55"/>
    <w:rPr>
      <w:rFonts w:cs="Times New Roman"/>
    </w:rPr>
  </w:style>
  <w:style w:type="character" w:customStyle="1" w:styleId="WW8Num1z1">
    <w:name w:val="WW8Num1z1"/>
    <w:rsid w:val="00672C55"/>
  </w:style>
  <w:style w:type="character" w:customStyle="1" w:styleId="WW8Num1z2">
    <w:name w:val="WW8Num1z2"/>
    <w:rsid w:val="00672C55"/>
  </w:style>
  <w:style w:type="character" w:customStyle="1" w:styleId="WW8Num1z3">
    <w:name w:val="WW8Num1z3"/>
    <w:rsid w:val="00672C55"/>
  </w:style>
  <w:style w:type="character" w:customStyle="1" w:styleId="WW8Num1z4">
    <w:name w:val="WW8Num1z4"/>
    <w:rsid w:val="00672C55"/>
  </w:style>
  <w:style w:type="character" w:customStyle="1" w:styleId="WW8Num1z5">
    <w:name w:val="WW8Num1z5"/>
    <w:rsid w:val="00672C55"/>
  </w:style>
  <w:style w:type="character" w:customStyle="1" w:styleId="WW8Num1z6">
    <w:name w:val="WW8Num1z6"/>
    <w:rsid w:val="00672C55"/>
  </w:style>
  <w:style w:type="character" w:customStyle="1" w:styleId="WW8Num1z7">
    <w:name w:val="WW8Num1z7"/>
    <w:rsid w:val="00672C55"/>
  </w:style>
  <w:style w:type="character" w:customStyle="1" w:styleId="WW8Num1z8">
    <w:name w:val="WW8Num1z8"/>
    <w:rsid w:val="00672C55"/>
  </w:style>
  <w:style w:type="character" w:customStyle="1" w:styleId="WW8Num2z0">
    <w:name w:val="WW8Num2z0"/>
    <w:rsid w:val="00672C55"/>
  </w:style>
  <w:style w:type="character" w:customStyle="1" w:styleId="WW8Num2z1">
    <w:name w:val="WW8Num2z1"/>
    <w:rsid w:val="00672C55"/>
  </w:style>
  <w:style w:type="character" w:customStyle="1" w:styleId="WW8Num2z2">
    <w:name w:val="WW8Num2z2"/>
    <w:rsid w:val="00672C55"/>
  </w:style>
  <w:style w:type="character" w:customStyle="1" w:styleId="WW8Num2z3">
    <w:name w:val="WW8Num2z3"/>
    <w:rsid w:val="00672C55"/>
  </w:style>
  <w:style w:type="character" w:customStyle="1" w:styleId="WW8Num2z4">
    <w:name w:val="WW8Num2z4"/>
    <w:rsid w:val="00672C55"/>
  </w:style>
  <w:style w:type="character" w:customStyle="1" w:styleId="WW8Num2z5">
    <w:name w:val="WW8Num2z5"/>
    <w:rsid w:val="00672C55"/>
  </w:style>
  <w:style w:type="character" w:customStyle="1" w:styleId="WW8Num2z6">
    <w:name w:val="WW8Num2z6"/>
    <w:rsid w:val="00672C55"/>
  </w:style>
  <w:style w:type="character" w:customStyle="1" w:styleId="WW8Num2z7">
    <w:name w:val="WW8Num2z7"/>
    <w:rsid w:val="00672C55"/>
  </w:style>
  <w:style w:type="character" w:customStyle="1" w:styleId="WW8Num2z8">
    <w:name w:val="WW8Num2z8"/>
    <w:rsid w:val="00672C55"/>
  </w:style>
  <w:style w:type="character" w:customStyle="1" w:styleId="WW8Num3z0">
    <w:name w:val="WW8Num3z0"/>
    <w:rsid w:val="00672C55"/>
  </w:style>
  <w:style w:type="character" w:customStyle="1" w:styleId="WW8Num3z1">
    <w:name w:val="WW8Num3z1"/>
    <w:rsid w:val="00672C55"/>
  </w:style>
  <w:style w:type="character" w:customStyle="1" w:styleId="WW8Num3z2">
    <w:name w:val="WW8Num3z2"/>
    <w:rsid w:val="00672C55"/>
  </w:style>
  <w:style w:type="character" w:customStyle="1" w:styleId="WW8Num3z3">
    <w:name w:val="WW8Num3z3"/>
    <w:rsid w:val="00672C55"/>
  </w:style>
  <w:style w:type="character" w:customStyle="1" w:styleId="WW8Num3z4">
    <w:name w:val="WW8Num3z4"/>
    <w:rsid w:val="00672C55"/>
  </w:style>
  <w:style w:type="character" w:customStyle="1" w:styleId="WW8Num3z5">
    <w:name w:val="WW8Num3z5"/>
    <w:rsid w:val="00672C55"/>
  </w:style>
  <w:style w:type="character" w:customStyle="1" w:styleId="WW8Num3z6">
    <w:name w:val="WW8Num3z6"/>
    <w:rsid w:val="00672C55"/>
  </w:style>
  <w:style w:type="character" w:customStyle="1" w:styleId="WW8Num3z7">
    <w:name w:val="WW8Num3z7"/>
    <w:rsid w:val="00672C55"/>
  </w:style>
  <w:style w:type="character" w:customStyle="1" w:styleId="WW8Num3z8">
    <w:name w:val="WW8Num3z8"/>
    <w:rsid w:val="00672C55"/>
  </w:style>
  <w:style w:type="character" w:customStyle="1" w:styleId="WW8Num4z0">
    <w:name w:val="WW8Num4z0"/>
    <w:rsid w:val="00672C55"/>
  </w:style>
  <w:style w:type="character" w:customStyle="1" w:styleId="WW8Num4z1">
    <w:name w:val="WW8Num4z1"/>
    <w:rsid w:val="00672C55"/>
  </w:style>
  <w:style w:type="character" w:customStyle="1" w:styleId="WW8Num4z2">
    <w:name w:val="WW8Num4z2"/>
    <w:rsid w:val="00672C55"/>
  </w:style>
  <w:style w:type="character" w:customStyle="1" w:styleId="WW8Num4z3">
    <w:name w:val="WW8Num4z3"/>
    <w:rsid w:val="00672C55"/>
  </w:style>
  <w:style w:type="character" w:customStyle="1" w:styleId="WW8Num4z4">
    <w:name w:val="WW8Num4z4"/>
    <w:rsid w:val="00672C55"/>
  </w:style>
  <w:style w:type="character" w:customStyle="1" w:styleId="WW8Num4z5">
    <w:name w:val="WW8Num4z5"/>
    <w:rsid w:val="00672C55"/>
  </w:style>
  <w:style w:type="character" w:customStyle="1" w:styleId="WW8Num4z6">
    <w:name w:val="WW8Num4z6"/>
    <w:rsid w:val="00672C55"/>
  </w:style>
  <w:style w:type="character" w:customStyle="1" w:styleId="WW8Num4z7">
    <w:name w:val="WW8Num4z7"/>
    <w:rsid w:val="00672C55"/>
  </w:style>
  <w:style w:type="character" w:customStyle="1" w:styleId="WW8Num4z8">
    <w:name w:val="WW8Num4z8"/>
    <w:rsid w:val="00672C55"/>
  </w:style>
  <w:style w:type="character" w:customStyle="1" w:styleId="WW8Num5z0">
    <w:name w:val="WW8Num5z0"/>
    <w:rsid w:val="00672C55"/>
    <w:rPr>
      <w:rFonts w:cs="Times New Roman"/>
    </w:rPr>
  </w:style>
  <w:style w:type="character" w:customStyle="1" w:styleId="WW8Num5z1">
    <w:name w:val="WW8Num5z1"/>
    <w:rsid w:val="00672C55"/>
  </w:style>
  <w:style w:type="character" w:customStyle="1" w:styleId="WW8Num5z2">
    <w:name w:val="WW8Num5z2"/>
    <w:rsid w:val="00672C55"/>
  </w:style>
  <w:style w:type="character" w:customStyle="1" w:styleId="WW8Num5z3">
    <w:name w:val="WW8Num5z3"/>
    <w:rsid w:val="00672C55"/>
  </w:style>
  <w:style w:type="character" w:customStyle="1" w:styleId="WW8Num5z4">
    <w:name w:val="WW8Num5z4"/>
    <w:rsid w:val="00672C55"/>
  </w:style>
  <w:style w:type="character" w:customStyle="1" w:styleId="WW8Num5z5">
    <w:name w:val="WW8Num5z5"/>
    <w:rsid w:val="00672C55"/>
  </w:style>
  <w:style w:type="character" w:customStyle="1" w:styleId="WW8Num5z6">
    <w:name w:val="WW8Num5z6"/>
    <w:rsid w:val="00672C55"/>
  </w:style>
  <w:style w:type="character" w:customStyle="1" w:styleId="WW8Num5z7">
    <w:name w:val="WW8Num5z7"/>
    <w:rsid w:val="00672C55"/>
  </w:style>
  <w:style w:type="character" w:customStyle="1" w:styleId="WW8Num5z8">
    <w:name w:val="WW8Num5z8"/>
    <w:rsid w:val="00672C55"/>
  </w:style>
  <w:style w:type="character" w:customStyle="1" w:styleId="WW8Num6z0">
    <w:name w:val="WW8Num6z0"/>
    <w:rsid w:val="00672C55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672C55"/>
    <w:rPr>
      <w:rFonts w:ascii="Symbol" w:hAnsi="Symbol" w:cs="OpenSymbol"/>
    </w:rPr>
  </w:style>
  <w:style w:type="character" w:customStyle="1" w:styleId="Absatz-Standardschriftart">
    <w:name w:val="Absatz-Standardschriftart"/>
    <w:rsid w:val="00672C55"/>
  </w:style>
  <w:style w:type="character" w:customStyle="1" w:styleId="WW8Num6z1">
    <w:name w:val="WW8Num6z1"/>
    <w:rsid w:val="00672C55"/>
  </w:style>
  <w:style w:type="character" w:customStyle="1" w:styleId="WW8Num6z2">
    <w:name w:val="WW8Num6z2"/>
    <w:rsid w:val="00672C55"/>
  </w:style>
  <w:style w:type="character" w:customStyle="1" w:styleId="WW8Num6z3">
    <w:name w:val="WW8Num6z3"/>
    <w:rsid w:val="00672C55"/>
  </w:style>
  <w:style w:type="character" w:customStyle="1" w:styleId="WW8Num6z4">
    <w:name w:val="WW8Num6z4"/>
    <w:rsid w:val="00672C55"/>
  </w:style>
  <w:style w:type="character" w:customStyle="1" w:styleId="WW8Num6z5">
    <w:name w:val="WW8Num6z5"/>
    <w:rsid w:val="00672C55"/>
  </w:style>
  <w:style w:type="character" w:customStyle="1" w:styleId="WW8Num6z6">
    <w:name w:val="WW8Num6z6"/>
    <w:rsid w:val="00672C55"/>
  </w:style>
  <w:style w:type="character" w:customStyle="1" w:styleId="WW8Num6z7">
    <w:name w:val="WW8Num6z7"/>
    <w:rsid w:val="00672C55"/>
  </w:style>
  <w:style w:type="character" w:customStyle="1" w:styleId="WW8Num6z8">
    <w:name w:val="WW8Num6z8"/>
    <w:rsid w:val="00672C55"/>
  </w:style>
  <w:style w:type="character" w:customStyle="1" w:styleId="WW-Absatz-Standardschriftart">
    <w:name w:val="WW-Absatz-Standardschriftart"/>
    <w:rsid w:val="00672C55"/>
  </w:style>
  <w:style w:type="character" w:customStyle="1" w:styleId="WW-Absatz-Standardschriftart1">
    <w:name w:val="WW-Absatz-Standardschriftart1"/>
    <w:rsid w:val="00672C55"/>
  </w:style>
  <w:style w:type="character" w:customStyle="1" w:styleId="WW-Absatz-Standardschriftart11">
    <w:name w:val="WW-Absatz-Standardschriftart11"/>
    <w:rsid w:val="00672C55"/>
  </w:style>
  <w:style w:type="character" w:customStyle="1" w:styleId="WW-Absatz-Standardschriftart111">
    <w:name w:val="WW-Absatz-Standardschriftart111"/>
    <w:rsid w:val="00672C55"/>
  </w:style>
  <w:style w:type="character" w:customStyle="1" w:styleId="WW-Absatz-Standardschriftart1111">
    <w:name w:val="WW-Absatz-Standardschriftart1111"/>
    <w:rsid w:val="00672C55"/>
  </w:style>
  <w:style w:type="character" w:customStyle="1" w:styleId="WW-Absatz-Standardschriftart11111">
    <w:name w:val="WW-Absatz-Standardschriftart11111"/>
    <w:rsid w:val="00672C55"/>
  </w:style>
  <w:style w:type="character" w:customStyle="1" w:styleId="WW-Absatz-Standardschriftart111111">
    <w:name w:val="WW-Absatz-Standardschriftart111111"/>
    <w:rsid w:val="00672C55"/>
  </w:style>
  <w:style w:type="character" w:customStyle="1" w:styleId="WW-Absatz-Standardschriftart1111111">
    <w:name w:val="WW-Absatz-Standardschriftart1111111"/>
    <w:rsid w:val="00672C55"/>
  </w:style>
  <w:style w:type="character" w:customStyle="1" w:styleId="WW-Absatz-Standardschriftart11111111">
    <w:name w:val="WW-Absatz-Standardschriftart11111111"/>
    <w:rsid w:val="00672C55"/>
  </w:style>
  <w:style w:type="character" w:customStyle="1" w:styleId="WW-Absatz-Standardschriftart111111111">
    <w:name w:val="WW-Absatz-Standardschriftart111111111"/>
    <w:rsid w:val="00672C55"/>
  </w:style>
  <w:style w:type="character" w:customStyle="1" w:styleId="WW-Absatz-Standardschriftart1111111111">
    <w:name w:val="WW-Absatz-Standardschriftart1111111111"/>
    <w:rsid w:val="00672C55"/>
  </w:style>
  <w:style w:type="character" w:customStyle="1" w:styleId="WW-Absatz-Standardschriftart11111111111">
    <w:name w:val="WW-Absatz-Standardschriftart11111111111"/>
    <w:rsid w:val="00672C55"/>
  </w:style>
  <w:style w:type="character" w:customStyle="1" w:styleId="WW-Absatz-Standardschriftart111111111111">
    <w:name w:val="WW-Absatz-Standardschriftart111111111111"/>
    <w:rsid w:val="00672C55"/>
  </w:style>
  <w:style w:type="character" w:customStyle="1" w:styleId="WW-Absatz-Standardschriftart1111111111111">
    <w:name w:val="WW-Absatz-Standardschriftart1111111111111"/>
    <w:rsid w:val="00672C55"/>
  </w:style>
  <w:style w:type="character" w:customStyle="1" w:styleId="20">
    <w:name w:val="Основной шрифт абзаца2"/>
    <w:rsid w:val="00672C55"/>
  </w:style>
  <w:style w:type="character" w:customStyle="1" w:styleId="WW-Absatz-Standardschriftart11111111111111">
    <w:name w:val="WW-Absatz-Standardschriftart11111111111111"/>
    <w:rsid w:val="00672C55"/>
  </w:style>
  <w:style w:type="character" w:customStyle="1" w:styleId="WW-Absatz-Standardschriftart111111111111111">
    <w:name w:val="WW-Absatz-Standardschriftart111111111111111"/>
    <w:rsid w:val="00672C55"/>
  </w:style>
  <w:style w:type="character" w:customStyle="1" w:styleId="WW-Absatz-Standardschriftart1111111111111111">
    <w:name w:val="WW-Absatz-Standardschriftart1111111111111111"/>
    <w:rsid w:val="00672C55"/>
  </w:style>
  <w:style w:type="character" w:customStyle="1" w:styleId="WW-Absatz-Standardschriftart11111111111111111">
    <w:name w:val="WW-Absatz-Standardschriftart11111111111111111"/>
    <w:rsid w:val="00672C55"/>
  </w:style>
  <w:style w:type="character" w:customStyle="1" w:styleId="WW-Absatz-Standardschriftart111111111111111111">
    <w:name w:val="WW-Absatz-Standardschriftart111111111111111111"/>
    <w:rsid w:val="00672C55"/>
  </w:style>
  <w:style w:type="character" w:customStyle="1" w:styleId="WW-Absatz-Standardschriftart1111111111111111111">
    <w:name w:val="WW-Absatz-Standardschriftart1111111111111111111"/>
    <w:rsid w:val="00672C55"/>
  </w:style>
  <w:style w:type="character" w:customStyle="1" w:styleId="WW-Absatz-Standardschriftart11111111111111111111">
    <w:name w:val="WW-Absatz-Standardschriftart11111111111111111111"/>
    <w:rsid w:val="00672C55"/>
  </w:style>
  <w:style w:type="character" w:customStyle="1" w:styleId="WW-Absatz-Standardschriftart111111111111111111111">
    <w:name w:val="WW-Absatz-Standardschriftart111111111111111111111"/>
    <w:rsid w:val="00672C55"/>
  </w:style>
  <w:style w:type="character" w:customStyle="1" w:styleId="WW-Absatz-Standardschriftart1111111111111111111111">
    <w:name w:val="WW-Absatz-Standardschriftart1111111111111111111111"/>
    <w:rsid w:val="00672C55"/>
  </w:style>
  <w:style w:type="character" w:customStyle="1" w:styleId="WW-Absatz-Standardschriftart11111111111111111111111">
    <w:name w:val="WW-Absatz-Standardschriftart11111111111111111111111"/>
    <w:rsid w:val="00672C55"/>
  </w:style>
  <w:style w:type="character" w:customStyle="1" w:styleId="WW-Absatz-Standardschriftart111111111111111111111111">
    <w:name w:val="WW-Absatz-Standardschriftart111111111111111111111111"/>
    <w:rsid w:val="00672C55"/>
  </w:style>
  <w:style w:type="character" w:customStyle="1" w:styleId="WW-Absatz-Standardschriftart1111111111111111111111111">
    <w:name w:val="WW-Absatz-Standardschriftart1111111111111111111111111"/>
    <w:rsid w:val="00672C55"/>
  </w:style>
  <w:style w:type="character" w:customStyle="1" w:styleId="WW-Absatz-Standardschriftart11111111111111111111111111">
    <w:name w:val="WW-Absatz-Standardschriftart11111111111111111111111111"/>
    <w:rsid w:val="00672C55"/>
  </w:style>
  <w:style w:type="character" w:customStyle="1" w:styleId="WW-Absatz-Standardschriftart111111111111111111111111111">
    <w:name w:val="WW-Absatz-Standardschriftart111111111111111111111111111"/>
    <w:rsid w:val="00672C55"/>
  </w:style>
  <w:style w:type="character" w:customStyle="1" w:styleId="WW-Absatz-Standardschriftart1111111111111111111111111111">
    <w:name w:val="WW-Absatz-Standardschriftart1111111111111111111111111111"/>
    <w:rsid w:val="00672C55"/>
  </w:style>
  <w:style w:type="character" w:customStyle="1" w:styleId="WW-Absatz-Standardschriftart11111111111111111111111111111">
    <w:name w:val="WW-Absatz-Standardschriftart11111111111111111111111111111"/>
    <w:rsid w:val="00672C55"/>
  </w:style>
  <w:style w:type="character" w:customStyle="1" w:styleId="WW-Absatz-Standardschriftart111111111111111111111111111111">
    <w:name w:val="WW-Absatz-Standardschriftart111111111111111111111111111111"/>
    <w:rsid w:val="00672C55"/>
  </w:style>
  <w:style w:type="character" w:customStyle="1" w:styleId="WW-Absatz-Standardschriftart1111111111111111111111111111111">
    <w:name w:val="WW-Absatz-Standardschriftart1111111111111111111111111111111"/>
    <w:rsid w:val="00672C55"/>
  </w:style>
  <w:style w:type="character" w:customStyle="1" w:styleId="WW-Absatz-Standardschriftart11111111111111111111111111111111">
    <w:name w:val="WW-Absatz-Standardschriftart11111111111111111111111111111111"/>
    <w:rsid w:val="00672C55"/>
  </w:style>
  <w:style w:type="character" w:customStyle="1" w:styleId="WW-Absatz-Standardschriftart111111111111111111111111111111111">
    <w:name w:val="WW-Absatz-Standardschriftart111111111111111111111111111111111"/>
    <w:rsid w:val="00672C55"/>
  </w:style>
  <w:style w:type="character" w:customStyle="1" w:styleId="WW-Absatz-Standardschriftart1111111111111111111111111111111111">
    <w:name w:val="WW-Absatz-Standardschriftart1111111111111111111111111111111111"/>
    <w:rsid w:val="00672C55"/>
  </w:style>
  <w:style w:type="character" w:customStyle="1" w:styleId="WW-Absatz-Standardschriftart11111111111111111111111111111111111">
    <w:name w:val="WW-Absatz-Standardschriftart11111111111111111111111111111111111"/>
    <w:rsid w:val="00672C55"/>
  </w:style>
  <w:style w:type="character" w:customStyle="1" w:styleId="WW-Absatz-Standardschriftart111111111111111111111111111111111111">
    <w:name w:val="WW-Absatz-Standardschriftart111111111111111111111111111111111111"/>
    <w:rsid w:val="00672C55"/>
  </w:style>
  <w:style w:type="character" w:customStyle="1" w:styleId="WW-Absatz-Standardschriftart1111111111111111111111111111111111111">
    <w:name w:val="WW-Absatz-Standardschriftart1111111111111111111111111111111111111"/>
    <w:rsid w:val="00672C55"/>
  </w:style>
  <w:style w:type="character" w:customStyle="1" w:styleId="WW-Absatz-Standardschriftart11111111111111111111111111111111111111">
    <w:name w:val="WW-Absatz-Standardschriftart11111111111111111111111111111111111111"/>
    <w:rsid w:val="00672C55"/>
  </w:style>
  <w:style w:type="character" w:customStyle="1" w:styleId="WW8Num7z1">
    <w:name w:val="WW8Num7z1"/>
    <w:rsid w:val="00672C55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672C55"/>
  </w:style>
  <w:style w:type="character" w:customStyle="1" w:styleId="WW-Absatz-Standardschriftart1111111111111111111111111111111111111111">
    <w:name w:val="WW-Absatz-Standardschriftart1111111111111111111111111111111111111111"/>
    <w:rsid w:val="00672C55"/>
  </w:style>
  <w:style w:type="character" w:customStyle="1" w:styleId="WW-Absatz-Standardschriftart11111111111111111111111111111111111111111">
    <w:name w:val="WW-Absatz-Standardschriftart11111111111111111111111111111111111111111"/>
    <w:rsid w:val="00672C55"/>
  </w:style>
  <w:style w:type="character" w:customStyle="1" w:styleId="WW-Absatz-Standardschriftart111111111111111111111111111111111111111111">
    <w:name w:val="WW-Absatz-Standardschriftart111111111111111111111111111111111111111111"/>
    <w:rsid w:val="00672C55"/>
  </w:style>
  <w:style w:type="character" w:customStyle="1" w:styleId="WW-Absatz-Standardschriftart1111111111111111111111111111111111111111111">
    <w:name w:val="WW-Absatz-Standardschriftart1111111111111111111111111111111111111111111"/>
    <w:rsid w:val="00672C55"/>
  </w:style>
  <w:style w:type="character" w:customStyle="1" w:styleId="WW-Absatz-Standardschriftart11111111111111111111111111111111111111111111">
    <w:name w:val="WW-Absatz-Standardschriftart11111111111111111111111111111111111111111111"/>
    <w:rsid w:val="00672C55"/>
  </w:style>
  <w:style w:type="character" w:customStyle="1" w:styleId="WW-Absatz-Standardschriftart111111111111111111111111111111111111111111111">
    <w:name w:val="WW-Absatz-Standardschriftart111111111111111111111111111111111111111111111"/>
    <w:rsid w:val="00672C55"/>
  </w:style>
  <w:style w:type="character" w:customStyle="1" w:styleId="WW-Absatz-Standardschriftart1111111111111111111111111111111111111111111111">
    <w:name w:val="WW-Absatz-Standardschriftart1111111111111111111111111111111111111111111111"/>
    <w:rsid w:val="00672C55"/>
  </w:style>
  <w:style w:type="character" w:customStyle="1" w:styleId="WW-Absatz-Standardschriftart11111111111111111111111111111111111111111111111">
    <w:name w:val="WW-Absatz-Standardschriftart11111111111111111111111111111111111111111111111"/>
    <w:rsid w:val="00672C55"/>
  </w:style>
  <w:style w:type="character" w:customStyle="1" w:styleId="WW-Absatz-Standardschriftart111111111111111111111111111111111111111111111111">
    <w:name w:val="WW-Absatz-Standardschriftart111111111111111111111111111111111111111111111111"/>
    <w:rsid w:val="00672C55"/>
  </w:style>
  <w:style w:type="character" w:customStyle="1" w:styleId="WW-Absatz-Standardschriftart1111111111111111111111111111111111111111111111111">
    <w:name w:val="WW-Absatz-Standardschriftart1111111111111111111111111111111111111111111111111"/>
    <w:rsid w:val="00672C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72C55"/>
  </w:style>
  <w:style w:type="character" w:customStyle="1" w:styleId="11">
    <w:name w:val="Основной шрифт абзаца1"/>
    <w:rsid w:val="00672C55"/>
  </w:style>
  <w:style w:type="character" w:customStyle="1" w:styleId="TextNPA">
    <w:name w:val="Text NPA"/>
    <w:basedOn w:val="11"/>
    <w:rsid w:val="00672C55"/>
    <w:rPr>
      <w:rFonts w:ascii="Courier New" w:hAnsi="Courier New" w:cs="Courier New"/>
    </w:rPr>
  </w:style>
  <w:style w:type="character" w:styleId="a4">
    <w:name w:val="Hyperlink"/>
    <w:basedOn w:val="11"/>
    <w:rsid w:val="00672C55"/>
    <w:rPr>
      <w:color w:val="0000FF"/>
      <w:u w:val="single"/>
    </w:rPr>
  </w:style>
  <w:style w:type="character" w:customStyle="1" w:styleId="a5">
    <w:name w:val="Символ нумерации"/>
    <w:rsid w:val="00672C55"/>
  </w:style>
  <w:style w:type="character" w:customStyle="1" w:styleId="WW8Num9z0">
    <w:name w:val="WW8Num9z0"/>
    <w:rsid w:val="00672C55"/>
    <w:rPr>
      <w:rFonts w:ascii="Symbol" w:hAnsi="Symbol" w:cs="OpenSymbol"/>
      <w:color w:val="auto"/>
      <w:lang w:val="ru-RU" w:eastAsia="zh-CN" w:bidi="ar-SA"/>
    </w:rPr>
  </w:style>
  <w:style w:type="character" w:customStyle="1" w:styleId="a6">
    <w:name w:val="Маркеры списка"/>
    <w:rsid w:val="00672C55"/>
    <w:rPr>
      <w:rFonts w:ascii="OpenSymbol" w:eastAsia="OpenSymbol" w:hAnsi="OpenSymbol" w:cs="OpenSymbol"/>
    </w:rPr>
  </w:style>
  <w:style w:type="character" w:styleId="a7">
    <w:name w:val="Strong"/>
    <w:qFormat/>
    <w:rsid w:val="00672C55"/>
    <w:rPr>
      <w:b/>
      <w:bCs/>
    </w:rPr>
  </w:style>
  <w:style w:type="character" w:customStyle="1" w:styleId="FontStyle11">
    <w:name w:val="Font Style11"/>
    <w:rsid w:val="00672C55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672C55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672C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72C55"/>
    <w:pPr>
      <w:spacing w:after="120"/>
    </w:pPr>
  </w:style>
  <w:style w:type="paragraph" w:styleId="a8">
    <w:name w:val="List"/>
    <w:basedOn w:val="a0"/>
    <w:rsid w:val="00672C55"/>
    <w:rPr>
      <w:rFonts w:cs="Tahoma"/>
    </w:rPr>
  </w:style>
  <w:style w:type="paragraph" w:styleId="a9">
    <w:name w:val="caption"/>
    <w:basedOn w:val="a"/>
    <w:qFormat/>
    <w:rsid w:val="00672C5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72C5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72C5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72C55"/>
    <w:pPr>
      <w:suppressLineNumbers/>
    </w:pPr>
    <w:rPr>
      <w:rFonts w:cs="Tahoma"/>
    </w:rPr>
  </w:style>
  <w:style w:type="paragraph" w:customStyle="1" w:styleId="WW-">
    <w:name w:val="WW-Заголовок"/>
    <w:basedOn w:val="10"/>
    <w:next w:val="aa"/>
    <w:rsid w:val="00672C55"/>
  </w:style>
  <w:style w:type="paragraph" w:styleId="aa">
    <w:name w:val="Subtitle"/>
    <w:basedOn w:val="10"/>
    <w:next w:val="a0"/>
    <w:qFormat/>
    <w:rsid w:val="00672C55"/>
    <w:pPr>
      <w:jc w:val="center"/>
    </w:pPr>
    <w:rPr>
      <w:i/>
      <w:iCs/>
    </w:rPr>
  </w:style>
  <w:style w:type="paragraph" w:customStyle="1" w:styleId="Pro-Gramma">
    <w:name w:val="Pro-Gramma"/>
    <w:basedOn w:val="a"/>
    <w:rsid w:val="00672C55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paragraph" w:customStyle="1" w:styleId="ab">
    <w:name w:val="Содержимое таблицы"/>
    <w:basedOn w:val="a"/>
    <w:rsid w:val="00672C55"/>
    <w:pPr>
      <w:suppressLineNumbers/>
    </w:pPr>
  </w:style>
  <w:style w:type="paragraph" w:customStyle="1" w:styleId="ac">
    <w:name w:val="Заголовок таблицы"/>
    <w:basedOn w:val="ab"/>
    <w:rsid w:val="00672C55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672C55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672C55"/>
    <w:rPr>
      <w:b/>
      <w:bCs/>
    </w:rPr>
  </w:style>
  <w:style w:type="paragraph" w:customStyle="1" w:styleId="Pro-TabName">
    <w:name w:val="Pro-Tab Name"/>
    <w:basedOn w:val="Pro-TabHead"/>
    <w:uiPriority w:val="99"/>
    <w:rsid w:val="00672C55"/>
    <w:pPr>
      <w:keepNext/>
      <w:spacing w:before="240" w:after="120"/>
    </w:pPr>
    <w:rPr>
      <w:color w:val="C41C16"/>
    </w:rPr>
  </w:style>
  <w:style w:type="paragraph" w:customStyle="1" w:styleId="ConsPlusNormal">
    <w:name w:val="ConsPlusNormal"/>
    <w:rsid w:val="00672C55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d">
    <w:name w:val="Normal (Web)"/>
    <w:basedOn w:val="a"/>
    <w:uiPriority w:val="99"/>
    <w:rsid w:val="00672C55"/>
    <w:pPr>
      <w:spacing w:before="280" w:after="280"/>
    </w:pPr>
  </w:style>
  <w:style w:type="paragraph" w:customStyle="1" w:styleId="14">
    <w:name w:val="Абзац списка1"/>
    <w:basedOn w:val="a"/>
    <w:rsid w:val="00672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672C55"/>
    <w:pPr>
      <w:autoSpaceDE w:val="0"/>
    </w:pPr>
  </w:style>
  <w:style w:type="paragraph" w:customStyle="1" w:styleId="Style5">
    <w:name w:val="Style5"/>
    <w:basedOn w:val="a"/>
    <w:rsid w:val="00672C55"/>
    <w:pPr>
      <w:autoSpaceDE w:val="0"/>
    </w:pPr>
  </w:style>
  <w:style w:type="paragraph" w:customStyle="1" w:styleId="Style1">
    <w:name w:val="Style1"/>
    <w:basedOn w:val="a"/>
    <w:rsid w:val="00672C55"/>
    <w:pPr>
      <w:autoSpaceDE w:val="0"/>
    </w:pPr>
  </w:style>
  <w:style w:type="paragraph" w:customStyle="1" w:styleId="ConsPlusCell">
    <w:name w:val="ConsPlusCell"/>
    <w:rsid w:val="00672C55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link w:val="ConsPlusNormal1"/>
    <w:rsid w:val="00672C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2">
    <w:name w:val="Style2"/>
    <w:basedOn w:val="a"/>
    <w:rsid w:val="00672C55"/>
    <w:pPr>
      <w:autoSpaceDE w:val="0"/>
    </w:pPr>
  </w:style>
  <w:style w:type="paragraph" w:styleId="ae">
    <w:name w:val="footer"/>
    <w:basedOn w:val="a"/>
    <w:rsid w:val="00672C55"/>
    <w:pPr>
      <w:suppressLineNumbers/>
      <w:tabs>
        <w:tab w:val="center" w:pos="4687"/>
        <w:tab w:val="right" w:pos="9375"/>
      </w:tabs>
    </w:pPr>
  </w:style>
  <w:style w:type="paragraph" w:styleId="af">
    <w:name w:val="header"/>
    <w:basedOn w:val="a"/>
    <w:rsid w:val="00672C55"/>
    <w:pPr>
      <w:suppressLineNumbers/>
      <w:tabs>
        <w:tab w:val="center" w:pos="4819"/>
        <w:tab w:val="right" w:pos="9638"/>
      </w:tabs>
    </w:pPr>
  </w:style>
  <w:style w:type="paragraph" w:customStyle="1" w:styleId="15">
    <w:name w:val="Цитата1"/>
    <w:basedOn w:val="a"/>
    <w:rsid w:val="00672C55"/>
    <w:pPr>
      <w:spacing w:after="283"/>
      <w:ind w:left="567" w:right="567"/>
    </w:pPr>
  </w:style>
  <w:style w:type="paragraph" w:styleId="af0">
    <w:name w:val="List Paragraph"/>
    <w:basedOn w:val="a"/>
    <w:uiPriority w:val="34"/>
    <w:qFormat/>
    <w:rsid w:val="00672C55"/>
    <w:pPr>
      <w:ind w:left="720"/>
    </w:pPr>
  </w:style>
  <w:style w:type="paragraph" w:styleId="af1">
    <w:name w:val="Title"/>
    <w:basedOn w:val="10"/>
    <w:next w:val="a0"/>
    <w:qFormat/>
    <w:rsid w:val="00672C55"/>
    <w:pPr>
      <w:jc w:val="center"/>
    </w:pPr>
    <w:rPr>
      <w:b/>
      <w:bCs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F816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816AC"/>
    <w:rPr>
      <w:rFonts w:ascii="Segoe UI" w:eastAsia="Andale Sans UI" w:hAnsi="Segoe UI" w:cs="Segoe UI"/>
      <w:kern w:val="2"/>
      <w:sz w:val="18"/>
      <w:szCs w:val="18"/>
      <w:lang w:eastAsia="zh-CN"/>
    </w:rPr>
  </w:style>
  <w:style w:type="table" w:styleId="af4">
    <w:name w:val="Table Grid"/>
    <w:basedOn w:val="a2"/>
    <w:uiPriority w:val="39"/>
    <w:rsid w:val="00D0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65F1"/>
    <w:pPr>
      <w:widowControl/>
      <w:spacing w:before="280" w:after="280"/>
    </w:pPr>
    <w:rPr>
      <w:rFonts w:eastAsia="Times New Roman"/>
      <w:kern w:val="0"/>
    </w:rPr>
  </w:style>
  <w:style w:type="paragraph" w:customStyle="1" w:styleId="s3">
    <w:name w:val="s_3"/>
    <w:basedOn w:val="a"/>
    <w:rsid w:val="009A2378"/>
    <w:pPr>
      <w:widowControl/>
      <w:spacing w:before="280" w:after="280"/>
    </w:pPr>
    <w:rPr>
      <w:rFonts w:eastAsia="Times New Roman"/>
      <w:kern w:val="0"/>
    </w:rPr>
  </w:style>
  <w:style w:type="paragraph" w:customStyle="1" w:styleId="s16">
    <w:name w:val="s_16"/>
    <w:basedOn w:val="a"/>
    <w:rsid w:val="001F168B"/>
    <w:pPr>
      <w:widowControl/>
      <w:spacing w:before="280" w:after="280"/>
    </w:pPr>
    <w:rPr>
      <w:rFonts w:eastAsia="Times New Roman"/>
      <w:kern w:val="0"/>
    </w:rPr>
  </w:style>
  <w:style w:type="paragraph" w:customStyle="1" w:styleId="ConsPlusTitle">
    <w:name w:val="ConsPlusTitle"/>
    <w:rsid w:val="00DF30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4E78F7"/>
    <w:rPr>
      <w:rFonts w:ascii="Arial" w:eastAsia="Arial" w:hAnsi="Arial" w:cs="Arial"/>
      <w:lang w:eastAsia="zh-CN"/>
    </w:rPr>
  </w:style>
  <w:style w:type="paragraph" w:styleId="af5">
    <w:name w:val="No Spacing"/>
    <w:uiPriority w:val="1"/>
    <w:qFormat/>
    <w:rsid w:val="005B084C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Сектор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5652-0AE9-4682-AF2A-509B5714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Николай</dc:creator>
  <cp:lastModifiedBy>Teikovo</cp:lastModifiedBy>
  <cp:revision>5</cp:revision>
  <cp:lastPrinted>2023-12-12T12:11:00Z</cp:lastPrinted>
  <dcterms:created xsi:type="dcterms:W3CDTF">2023-12-12T12:03:00Z</dcterms:created>
  <dcterms:modified xsi:type="dcterms:W3CDTF">2023-12-20T11:58:00Z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4018.00.61</vt:lpwstr>
  </property>
</Properties>
</file>