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CC33" w14:textId="142AC164" w:rsidR="00B47ADC" w:rsidRPr="004D0B36" w:rsidRDefault="00B47ADC" w:rsidP="00B47ADC">
      <w:pPr>
        <w:jc w:val="center"/>
        <w:rPr>
          <w:rFonts w:eastAsia="Times New Roman"/>
          <w:lang w:eastAsia="ru-RU"/>
        </w:rPr>
      </w:pPr>
    </w:p>
    <w:p w14:paraId="69559438" w14:textId="77777777" w:rsidR="00B47ADC" w:rsidRPr="004D0B36" w:rsidRDefault="00B47ADC" w:rsidP="00B47ADC">
      <w:pPr>
        <w:jc w:val="center"/>
        <w:rPr>
          <w:rFonts w:eastAsia="Times New Roman"/>
          <w:b/>
          <w:lang w:eastAsia="ru-RU"/>
        </w:rPr>
      </w:pPr>
      <w:r w:rsidRPr="004D0B36">
        <w:rPr>
          <w:rFonts w:eastAsia="Times New Roman"/>
          <w:b/>
          <w:lang w:eastAsia="ru-RU"/>
        </w:rPr>
        <w:t xml:space="preserve"> АДМИНИСТРАЦИЯ</w:t>
      </w:r>
      <w:r w:rsidRPr="004D0B36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4D0B36" w:rsidRDefault="00B47ADC" w:rsidP="00B47ADC">
      <w:pPr>
        <w:jc w:val="center"/>
        <w:rPr>
          <w:rFonts w:eastAsia="Times New Roman"/>
          <w:b/>
          <w:lang w:eastAsia="ru-RU"/>
        </w:rPr>
      </w:pPr>
      <w:r w:rsidRPr="004D0B36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4D0B36" w:rsidRDefault="00B47ADC" w:rsidP="00B47ADC">
      <w:pPr>
        <w:jc w:val="center"/>
        <w:rPr>
          <w:rFonts w:eastAsia="Times New Roman"/>
          <w:b/>
          <w:lang w:eastAsia="ru-RU"/>
        </w:rPr>
      </w:pPr>
      <w:r w:rsidRPr="004D0B36">
        <w:rPr>
          <w:rFonts w:eastAsia="Times New Roman"/>
          <w:b/>
          <w:lang w:eastAsia="ru-RU"/>
        </w:rPr>
        <w:t>ИВАНОВСКОЙ ОБЛАСТИ</w:t>
      </w:r>
    </w:p>
    <w:p w14:paraId="5A7AFECF" w14:textId="47470C4E" w:rsidR="00B47ADC" w:rsidRPr="004D0B36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4D0B36">
        <w:rPr>
          <w:rFonts w:eastAsia="Times New Roman"/>
          <w:b/>
          <w:bCs/>
          <w:lang w:eastAsia="ru-RU"/>
        </w:rPr>
        <w:t>________________________________________________________________________________</w:t>
      </w:r>
    </w:p>
    <w:p w14:paraId="3B8E2B55" w14:textId="77777777" w:rsidR="00B47ADC" w:rsidRPr="004D0B36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4D0B36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4D0B36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4D0B36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4D0B36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4D0B36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0F2E0968" w:rsidR="00B47ADC" w:rsidRPr="004D0B36" w:rsidRDefault="00B47ADC" w:rsidP="00B47ADC">
      <w:pPr>
        <w:jc w:val="center"/>
        <w:rPr>
          <w:rFonts w:eastAsia="Times New Roman"/>
          <w:bCs/>
          <w:lang w:eastAsia="ru-RU"/>
        </w:rPr>
      </w:pPr>
      <w:r w:rsidRPr="004D0B36">
        <w:rPr>
          <w:rFonts w:eastAsia="Times New Roman"/>
          <w:bCs/>
          <w:lang w:eastAsia="ru-RU"/>
        </w:rPr>
        <w:t xml:space="preserve">от </w:t>
      </w:r>
      <w:bookmarkStart w:id="0" w:name="_Hlk155709702"/>
      <w:r w:rsidR="00255CE6" w:rsidRPr="004D0B36">
        <w:rPr>
          <w:rFonts w:eastAsia="Times New Roman"/>
          <w:bCs/>
          <w:lang w:eastAsia="ru-RU"/>
        </w:rPr>
        <w:t>27.12.2023</w:t>
      </w:r>
      <w:r w:rsidRPr="004D0B36">
        <w:rPr>
          <w:rFonts w:eastAsia="Times New Roman"/>
          <w:bCs/>
          <w:lang w:eastAsia="ru-RU"/>
        </w:rPr>
        <w:t xml:space="preserve"> № </w:t>
      </w:r>
      <w:r w:rsidR="00255CE6" w:rsidRPr="004D0B36">
        <w:rPr>
          <w:rFonts w:eastAsia="Times New Roman"/>
          <w:bCs/>
          <w:lang w:eastAsia="ru-RU"/>
        </w:rPr>
        <w:t>520</w:t>
      </w:r>
      <w:r w:rsidR="009665F6" w:rsidRPr="004D0B36">
        <w:rPr>
          <w:rFonts w:eastAsia="Times New Roman"/>
          <w:bCs/>
          <w:lang w:eastAsia="ru-RU"/>
        </w:rPr>
        <w:t xml:space="preserve">     </w:t>
      </w:r>
      <w:r w:rsidRPr="004D0B36">
        <w:rPr>
          <w:rFonts w:eastAsia="Times New Roman"/>
          <w:bCs/>
          <w:lang w:eastAsia="ru-RU"/>
        </w:rPr>
        <w:t xml:space="preserve">           </w:t>
      </w:r>
      <w:bookmarkEnd w:id="0"/>
    </w:p>
    <w:p w14:paraId="334E3CDC" w14:textId="77777777" w:rsidR="00B47ADC" w:rsidRPr="004D0B36" w:rsidRDefault="00B47ADC" w:rsidP="00B47ADC">
      <w:pPr>
        <w:jc w:val="center"/>
        <w:rPr>
          <w:rFonts w:eastAsia="Times New Roman"/>
          <w:bCs/>
          <w:lang w:eastAsia="ru-RU"/>
        </w:rPr>
      </w:pPr>
      <w:r w:rsidRPr="004D0B36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4D0B36" w:rsidRDefault="00B47ADC" w:rsidP="00B47ADC">
      <w:pPr>
        <w:jc w:val="center"/>
        <w:rPr>
          <w:bCs/>
        </w:rPr>
      </w:pPr>
    </w:p>
    <w:p w14:paraId="13CDD333" w14:textId="77777777" w:rsidR="00B47ADC" w:rsidRPr="004D0B36" w:rsidRDefault="00B47ADC" w:rsidP="00B47ADC">
      <w:pPr>
        <w:jc w:val="center"/>
        <w:rPr>
          <w:b/>
          <w:bCs/>
        </w:rPr>
      </w:pPr>
      <w:r w:rsidRPr="004D0B36">
        <w:rPr>
          <w:b/>
          <w:bCs/>
        </w:rPr>
        <w:t xml:space="preserve">О внесении изменений в постановление администрации </w:t>
      </w:r>
    </w:p>
    <w:p w14:paraId="5A2C0AC4" w14:textId="77777777" w:rsidR="00B47ADC" w:rsidRPr="004D0B36" w:rsidRDefault="00B47ADC" w:rsidP="00B47ADC">
      <w:pPr>
        <w:jc w:val="center"/>
        <w:rPr>
          <w:b/>
          <w:bCs/>
        </w:rPr>
      </w:pPr>
      <w:r w:rsidRPr="004D0B36">
        <w:rPr>
          <w:b/>
          <w:bCs/>
        </w:rPr>
        <w:t xml:space="preserve">Тейковского муниципального района от 12.12.2020 № 350 </w:t>
      </w:r>
    </w:p>
    <w:p w14:paraId="66A5E6BB" w14:textId="77777777" w:rsidR="00B47ADC" w:rsidRPr="004D0B36" w:rsidRDefault="00B47ADC" w:rsidP="00B47ADC">
      <w:pPr>
        <w:jc w:val="center"/>
        <w:rPr>
          <w:b/>
          <w:bCs/>
        </w:rPr>
      </w:pPr>
      <w:r w:rsidRPr="004D0B36">
        <w:rPr>
          <w:b/>
          <w:bCs/>
        </w:rPr>
        <w:t>«Об утверждении муниципальной программы</w:t>
      </w:r>
    </w:p>
    <w:p w14:paraId="0591727F" w14:textId="77777777" w:rsidR="00B47ADC" w:rsidRPr="004D0B36" w:rsidRDefault="00B47ADC" w:rsidP="00B47ADC">
      <w:pPr>
        <w:jc w:val="center"/>
        <w:rPr>
          <w:b/>
          <w:bCs/>
        </w:rPr>
      </w:pPr>
      <w:r w:rsidRPr="004D0B36">
        <w:rPr>
          <w:b/>
          <w:bCs/>
        </w:rPr>
        <w:t>«Открытый и безопасный район»</w:t>
      </w:r>
    </w:p>
    <w:p w14:paraId="37E22E74" w14:textId="77777777" w:rsidR="00B47ADC" w:rsidRPr="004D0B36" w:rsidRDefault="00B47ADC" w:rsidP="00B47ADC">
      <w:pPr>
        <w:jc w:val="both"/>
        <w:rPr>
          <w:bCs/>
        </w:rPr>
      </w:pPr>
    </w:p>
    <w:p w14:paraId="55BA5C90" w14:textId="77777777" w:rsidR="00FE2650" w:rsidRPr="004D0B36" w:rsidRDefault="00FE2650" w:rsidP="00B47ADC">
      <w:pPr>
        <w:jc w:val="both"/>
        <w:rPr>
          <w:bCs/>
        </w:rPr>
      </w:pPr>
    </w:p>
    <w:p w14:paraId="1C4F1A08" w14:textId="77777777" w:rsidR="00FE2650" w:rsidRPr="004D0B36" w:rsidRDefault="00FE2650" w:rsidP="00B47ADC">
      <w:pPr>
        <w:jc w:val="both"/>
        <w:rPr>
          <w:bCs/>
        </w:rPr>
      </w:pPr>
    </w:p>
    <w:p w14:paraId="21C0CD3E" w14:textId="77777777" w:rsidR="00B47ADC" w:rsidRPr="004D0B36" w:rsidRDefault="00B47ADC" w:rsidP="00C16B7D">
      <w:pPr>
        <w:ind w:firstLine="708"/>
        <w:jc w:val="both"/>
        <w:rPr>
          <w:bCs/>
        </w:rPr>
      </w:pPr>
      <w:r w:rsidRPr="004D0B36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4D0B36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4D0B36" w:rsidRDefault="00B47ADC" w:rsidP="00C16B7D">
      <w:pPr>
        <w:jc w:val="center"/>
        <w:rPr>
          <w:b/>
          <w:bCs/>
        </w:rPr>
      </w:pPr>
      <w:r w:rsidRPr="004D0B36">
        <w:rPr>
          <w:b/>
          <w:bCs/>
        </w:rPr>
        <w:t>П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О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С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Т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А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Н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О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В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Л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Я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Е</w:t>
      </w:r>
      <w:r w:rsidR="00C16B7D" w:rsidRPr="004D0B36">
        <w:rPr>
          <w:b/>
          <w:bCs/>
        </w:rPr>
        <w:t xml:space="preserve"> </w:t>
      </w:r>
      <w:r w:rsidRPr="004D0B36">
        <w:rPr>
          <w:b/>
          <w:bCs/>
        </w:rPr>
        <w:t>Т:</w:t>
      </w:r>
    </w:p>
    <w:p w14:paraId="6877545A" w14:textId="77777777" w:rsidR="00B47ADC" w:rsidRPr="004D0B36" w:rsidRDefault="00B47ADC" w:rsidP="00C16B7D">
      <w:pPr>
        <w:ind w:firstLine="708"/>
        <w:jc w:val="center"/>
        <w:rPr>
          <w:b/>
          <w:bCs/>
        </w:rPr>
      </w:pPr>
    </w:p>
    <w:p w14:paraId="1565ABEF" w14:textId="77777777" w:rsidR="00AB1BA9" w:rsidRPr="004D0B36" w:rsidRDefault="00AB1BA9" w:rsidP="00C16B7D">
      <w:pPr>
        <w:ind w:firstLine="708"/>
        <w:jc w:val="both"/>
        <w:rPr>
          <w:bCs/>
        </w:rPr>
      </w:pPr>
      <w:r w:rsidRPr="004D0B36">
        <w:rPr>
          <w:bCs/>
        </w:rPr>
        <w:t>Внести в постановление администрации Тейковского муниципального района от 12.12.2020 № 350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4D0B36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4D0B36" w:rsidRDefault="00AB1BA9" w:rsidP="00C16B7D">
      <w:pPr>
        <w:ind w:firstLine="708"/>
        <w:jc w:val="both"/>
        <w:rPr>
          <w:bCs/>
        </w:rPr>
      </w:pPr>
      <w:r w:rsidRPr="004D0B36">
        <w:rPr>
          <w:bCs/>
        </w:rPr>
        <w:t>1. В приложении к постановлению:</w:t>
      </w:r>
    </w:p>
    <w:p w14:paraId="62C30045" w14:textId="304EE20B" w:rsidR="00AB1BA9" w:rsidRPr="004D0B36" w:rsidRDefault="00AB1BA9" w:rsidP="00C16B7D">
      <w:pPr>
        <w:ind w:firstLine="709"/>
        <w:jc w:val="both"/>
      </w:pPr>
      <w:r w:rsidRPr="004D0B36">
        <w:rPr>
          <w:bCs/>
        </w:rPr>
        <w:t xml:space="preserve">1.1. </w:t>
      </w:r>
      <w:r w:rsidRPr="004D0B36">
        <w:t xml:space="preserve">Раздел 1 </w:t>
      </w:r>
      <w:r w:rsidR="00C16B7D" w:rsidRPr="004D0B36">
        <w:t>«</w:t>
      </w:r>
      <w:r w:rsidRPr="004D0B36">
        <w:t xml:space="preserve">Паспорт муниципальной программы» изложить в новой редакции </w:t>
      </w:r>
      <w:r w:rsidRPr="004D0B36">
        <w:rPr>
          <w:bCs/>
        </w:rPr>
        <w:t xml:space="preserve">согласно приложению </w:t>
      </w:r>
      <w:r w:rsidRPr="004D0B36">
        <w:t>1</w:t>
      </w:r>
      <w:r w:rsidR="00C16B7D" w:rsidRPr="004D0B36">
        <w:t xml:space="preserve"> к настоящему постановлению</w:t>
      </w:r>
      <w:r w:rsidRPr="004D0B36">
        <w:t>.</w:t>
      </w:r>
    </w:p>
    <w:p w14:paraId="6DEE4775" w14:textId="0CF1FED3" w:rsidR="00AB1BA9" w:rsidRPr="004D0B36" w:rsidRDefault="00AB1BA9" w:rsidP="00C16B7D">
      <w:pPr>
        <w:ind w:firstLine="709"/>
        <w:jc w:val="both"/>
      </w:pPr>
      <w:r w:rsidRPr="004D0B36">
        <w:rPr>
          <w:bCs/>
        </w:rPr>
        <w:t xml:space="preserve">1.2. </w:t>
      </w:r>
      <w:r w:rsidRPr="004D0B36">
        <w:t xml:space="preserve">Раздел 4 </w:t>
      </w:r>
      <w:r w:rsidR="00C16B7D" w:rsidRPr="004D0B36">
        <w:t>«</w:t>
      </w:r>
      <w:r w:rsidRPr="004D0B36">
        <w:t xml:space="preserve">Ресурсное обеспечение муниципальной программы» изложить в новой редакции </w:t>
      </w:r>
      <w:r w:rsidRPr="004D0B36">
        <w:rPr>
          <w:bCs/>
        </w:rPr>
        <w:t xml:space="preserve">согласно приложению </w:t>
      </w:r>
      <w:r w:rsidRPr="004D0B36">
        <w:t>2</w:t>
      </w:r>
      <w:r w:rsidR="00C16B7D" w:rsidRPr="004D0B36">
        <w:t xml:space="preserve"> к настоящему постановлению</w:t>
      </w:r>
      <w:r w:rsidRPr="004D0B36">
        <w:t>.</w:t>
      </w:r>
    </w:p>
    <w:p w14:paraId="2D8D0AEE" w14:textId="10E3C24C" w:rsidR="004454A3" w:rsidRPr="004D0B36" w:rsidRDefault="00AB1BA9" w:rsidP="0030368F">
      <w:pPr>
        <w:jc w:val="both"/>
        <w:rPr>
          <w:b/>
          <w:bCs/>
        </w:rPr>
      </w:pPr>
      <w:r w:rsidRPr="004D0B36">
        <w:rPr>
          <w:bCs/>
        </w:rPr>
        <w:tab/>
      </w:r>
      <w:r w:rsidR="004454A3" w:rsidRPr="004D0B36">
        <w:rPr>
          <w:bCs/>
        </w:rPr>
        <w:t>1.</w:t>
      </w:r>
      <w:r w:rsidR="0030368F" w:rsidRPr="004D0B36">
        <w:rPr>
          <w:bCs/>
        </w:rPr>
        <w:t>3</w:t>
      </w:r>
      <w:r w:rsidR="004454A3" w:rsidRPr="004D0B36">
        <w:rPr>
          <w:bCs/>
        </w:rPr>
        <w:t>. В приложении 2 к муниципальной программе</w:t>
      </w:r>
      <w:r w:rsidR="004454A3" w:rsidRPr="004D0B36">
        <w:rPr>
          <w:b/>
        </w:rPr>
        <w:t xml:space="preserve"> «</w:t>
      </w:r>
      <w:r w:rsidR="004454A3" w:rsidRPr="004D0B36">
        <w:rPr>
          <w:bCs/>
        </w:rPr>
        <w:t>Открытый и безопасный район» - подпрограммы</w:t>
      </w:r>
      <w:r w:rsidR="004454A3" w:rsidRPr="004D0B36">
        <w:rPr>
          <w:b/>
          <w:bCs/>
        </w:rPr>
        <w:t xml:space="preserve"> «</w:t>
      </w:r>
      <w:r w:rsidR="001011AE" w:rsidRPr="004D0B36">
        <w:rPr>
          <w:rStyle w:val="a7"/>
          <w:b w:val="0"/>
          <w:bCs w:val="0"/>
        </w:rPr>
        <w:t>Информатизация, техническое и программное обеспечение, обслуживание и сопровождение информационных систем</w:t>
      </w:r>
      <w:r w:rsidR="004454A3" w:rsidRPr="004D0B36">
        <w:rPr>
          <w:b/>
          <w:bCs/>
        </w:rPr>
        <w:t>»:</w:t>
      </w:r>
    </w:p>
    <w:p w14:paraId="16E90F00" w14:textId="57852053" w:rsidR="004454A3" w:rsidRPr="004D0B36" w:rsidRDefault="004454A3" w:rsidP="004454A3">
      <w:pPr>
        <w:ind w:firstLine="708"/>
        <w:jc w:val="both"/>
      </w:pPr>
      <w:r w:rsidRPr="004D0B36">
        <w:rPr>
          <w:bCs/>
        </w:rPr>
        <w:t xml:space="preserve">1.3.1. Раздел 1 </w:t>
      </w:r>
      <w:r w:rsidRPr="004D0B36">
        <w:t xml:space="preserve">«Паспорт подпрограммы» изложить в новой редакции </w:t>
      </w:r>
      <w:r w:rsidRPr="004D0B36">
        <w:rPr>
          <w:bCs/>
        </w:rPr>
        <w:t xml:space="preserve">согласно приложению </w:t>
      </w:r>
      <w:r w:rsidR="0030368F" w:rsidRPr="004D0B36">
        <w:t>3</w:t>
      </w:r>
      <w:r w:rsidRPr="004D0B36">
        <w:t xml:space="preserve"> к настоящему постановлению.</w:t>
      </w:r>
    </w:p>
    <w:p w14:paraId="05F131DE" w14:textId="149DC41A" w:rsidR="004454A3" w:rsidRPr="004D0B36" w:rsidRDefault="004454A3" w:rsidP="004454A3">
      <w:pPr>
        <w:ind w:firstLine="708"/>
        <w:jc w:val="both"/>
      </w:pPr>
      <w:r w:rsidRPr="004D0B36">
        <w:t xml:space="preserve">1.3.2. Раздел 4 «Ресурсное обеспечение подпрограммы» изложить в новой редакции </w:t>
      </w:r>
      <w:r w:rsidRPr="004D0B36">
        <w:rPr>
          <w:bCs/>
        </w:rPr>
        <w:t xml:space="preserve">согласно приложению </w:t>
      </w:r>
      <w:r w:rsidR="0030368F" w:rsidRPr="004D0B36">
        <w:t>4</w:t>
      </w:r>
      <w:r w:rsidRPr="004D0B36">
        <w:t xml:space="preserve"> к настоящему постановлению.</w:t>
      </w:r>
    </w:p>
    <w:p w14:paraId="3A2EB972" w14:textId="77777777" w:rsidR="004454A3" w:rsidRPr="004D0B36" w:rsidRDefault="004454A3" w:rsidP="00C16B7D">
      <w:pPr>
        <w:ind w:firstLine="708"/>
        <w:jc w:val="both"/>
      </w:pPr>
    </w:p>
    <w:p w14:paraId="16059954" w14:textId="77777777" w:rsidR="00B47ADC" w:rsidRPr="004D0B36" w:rsidRDefault="00B47ADC" w:rsidP="00C16B7D">
      <w:pPr>
        <w:ind w:firstLine="708"/>
        <w:jc w:val="both"/>
      </w:pPr>
    </w:p>
    <w:p w14:paraId="6FD7F8B0" w14:textId="77777777" w:rsidR="00B47ADC" w:rsidRPr="004D0B36" w:rsidRDefault="00B47ADC" w:rsidP="00C16B7D">
      <w:pPr>
        <w:ind w:firstLine="708"/>
        <w:jc w:val="both"/>
      </w:pPr>
    </w:p>
    <w:p w14:paraId="4B6C7B96" w14:textId="77777777" w:rsidR="00B47ADC" w:rsidRPr="004D0B36" w:rsidRDefault="00B47ADC" w:rsidP="00C16B7D">
      <w:pPr>
        <w:adjustRightInd w:val="0"/>
        <w:jc w:val="both"/>
        <w:outlineLvl w:val="3"/>
      </w:pPr>
    </w:p>
    <w:p w14:paraId="1BCE08E1" w14:textId="77777777" w:rsidR="00B47ADC" w:rsidRPr="004D0B36" w:rsidRDefault="00B47ADC" w:rsidP="00C16B7D">
      <w:pPr>
        <w:jc w:val="both"/>
        <w:rPr>
          <w:b/>
        </w:rPr>
      </w:pPr>
      <w:r w:rsidRPr="004D0B36">
        <w:rPr>
          <w:b/>
        </w:rPr>
        <w:t>Глава Тейковского</w:t>
      </w:r>
    </w:p>
    <w:p w14:paraId="4A375BFB" w14:textId="1E3475CF" w:rsidR="00B47ADC" w:rsidRPr="004D0B36" w:rsidRDefault="00B47ADC" w:rsidP="00C16B7D">
      <w:pPr>
        <w:jc w:val="both"/>
        <w:rPr>
          <w:b/>
        </w:rPr>
      </w:pPr>
      <w:r w:rsidRPr="004D0B36">
        <w:rPr>
          <w:b/>
        </w:rPr>
        <w:t xml:space="preserve">муниципального района                       </w:t>
      </w:r>
      <w:r w:rsidR="00C16B7D" w:rsidRPr="004D0B36">
        <w:rPr>
          <w:b/>
        </w:rPr>
        <w:t xml:space="preserve">                  </w:t>
      </w:r>
      <w:r w:rsidRPr="004D0B36">
        <w:rPr>
          <w:b/>
        </w:rPr>
        <w:t xml:space="preserve">              </w:t>
      </w:r>
      <w:r w:rsidR="00255CE6" w:rsidRPr="004D0B36">
        <w:rPr>
          <w:b/>
        </w:rPr>
        <w:t xml:space="preserve">             </w:t>
      </w:r>
      <w:r w:rsidRPr="004D0B36">
        <w:rPr>
          <w:b/>
        </w:rPr>
        <w:t xml:space="preserve">                В.А. Катков</w:t>
      </w:r>
    </w:p>
    <w:p w14:paraId="21E423D2" w14:textId="636D16A9" w:rsidR="00A71B5F" w:rsidRPr="004D0B36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lastRenderedPageBreak/>
        <w:t xml:space="preserve">Приложение </w:t>
      </w:r>
      <w:r w:rsidR="00AB1BA9" w:rsidRPr="004D0B36">
        <w:rPr>
          <w:rFonts w:eastAsia="Times New Roman"/>
          <w:lang w:eastAsia="ru-RU"/>
        </w:rPr>
        <w:t>1</w:t>
      </w:r>
    </w:p>
    <w:p w14:paraId="483EE5FD" w14:textId="77777777" w:rsidR="00A71B5F" w:rsidRPr="004D0B36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4D0B36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Тейковского муниципального района</w:t>
      </w:r>
    </w:p>
    <w:p w14:paraId="05EE4227" w14:textId="77BA7CF2" w:rsidR="00A71B5F" w:rsidRPr="004D0B36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 xml:space="preserve">от </w:t>
      </w:r>
      <w:r w:rsidR="00255CE6" w:rsidRPr="004D0B36">
        <w:rPr>
          <w:rFonts w:eastAsia="Times New Roman"/>
          <w:bCs/>
          <w:lang w:eastAsia="ru-RU"/>
        </w:rPr>
        <w:t xml:space="preserve">27.12.2023 № 520                </w:t>
      </w:r>
    </w:p>
    <w:p w14:paraId="206C7995" w14:textId="77777777" w:rsidR="00A71B5F" w:rsidRPr="004D0B36" w:rsidRDefault="00A71B5F" w:rsidP="00720945">
      <w:pPr>
        <w:jc w:val="center"/>
        <w:rPr>
          <w:b/>
          <w:bCs/>
        </w:rPr>
      </w:pPr>
    </w:p>
    <w:p w14:paraId="10B54F2E" w14:textId="77777777" w:rsidR="00D1431F" w:rsidRPr="004D0B36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16AB5B13" w14:textId="77777777" w:rsidR="00D1431F" w:rsidRPr="004D0B36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46D1A6B1" w14:textId="2C3BE0DA" w:rsidR="00720945" w:rsidRPr="004D0B36" w:rsidRDefault="00D1431F" w:rsidP="00D1431F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D0B36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2DD5FA" w14:textId="497695F0" w:rsidR="00524BED" w:rsidRPr="004D0B36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194"/>
      </w:tblGrid>
      <w:tr w:rsidR="004D0B36" w:rsidRPr="004D0B36" w14:paraId="6C418FB1" w14:textId="77777777" w:rsidTr="00255CE6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67DDD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76744" w14:textId="77777777" w:rsidR="000D498E" w:rsidRPr="004D0B36" w:rsidRDefault="000D498E" w:rsidP="000D498E">
            <w:pPr>
              <w:snapToGrid w:val="0"/>
              <w:rPr>
                <w:rFonts w:eastAsia="Times New Roman"/>
              </w:rPr>
            </w:pPr>
            <w:r w:rsidRPr="004D0B36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4D0B36" w:rsidRPr="004D0B36" w14:paraId="7BE655F3" w14:textId="77777777" w:rsidTr="00255CE6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25A09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4D1ED" w14:textId="77777777" w:rsidR="000D498E" w:rsidRPr="004D0B36" w:rsidRDefault="000D498E" w:rsidP="000D498E">
            <w:pPr>
              <w:snapToGrid w:val="0"/>
              <w:jc w:val="both"/>
              <w:rPr>
                <w:rFonts w:eastAsia="Times New Roman"/>
              </w:rPr>
            </w:pPr>
            <w:r w:rsidRPr="004D0B36">
              <w:rPr>
                <w:rFonts w:eastAsia="Times New Roman"/>
                <w:lang w:eastAsia="ru-RU"/>
              </w:rPr>
              <w:t>2021-2025 годы</w:t>
            </w:r>
          </w:p>
        </w:tc>
      </w:tr>
      <w:tr w:rsidR="004D0B36" w:rsidRPr="004D0B36" w14:paraId="14DD1FF8" w14:textId="77777777" w:rsidTr="00255CE6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37D9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76151" w14:textId="77777777" w:rsidR="000D498E" w:rsidRPr="004D0B36" w:rsidRDefault="000D498E" w:rsidP="000D498E">
            <w:pPr>
              <w:snapToGrid w:val="0"/>
              <w:rPr>
                <w:b/>
              </w:rPr>
            </w:pPr>
            <w:r w:rsidRPr="004D0B36">
              <w:rPr>
                <w:rFonts w:eastAsia="Times New Roman"/>
                <w:b/>
                <w:bCs/>
                <w:lang w:eastAsia="ru-RU"/>
              </w:rPr>
              <w:t>Администрация Тейковского муниципального района</w:t>
            </w:r>
          </w:p>
        </w:tc>
      </w:tr>
      <w:tr w:rsidR="004D0B36" w:rsidRPr="004D0B36" w14:paraId="446E87C2" w14:textId="77777777" w:rsidTr="00255CE6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021C6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C50A5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Администрация Тейковского муниципального района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4D0B36" w:rsidRPr="004D0B36" w14:paraId="38ED094A" w14:textId="77777777" w:rsidTr="00255CE6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B08B3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99218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 xml:space="preserve">1. </w:t>
            </w:r>
            <w:r w:rsidRPr="004D0B36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;</w:t>
            </w:r>
          </w:p>
          <w:p w14:paraId="67167F1A" w14:textId="77777777" w:rsidR="000D498E" w:rsidRPr="004D0B36" w:rsidRDefault="000D498E" w:rsidP="000D498E">
            <w:pPr>
              <w:snapToGrid w:val="0"/>
            </w:pPr>
            <w:r w:rsidRPr="004D0B36">
              <w:rPr>
                <w:rFonts w:eastAsia="Times New Roman"/>
                <w:b/>
                <w:bCs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65170739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 xml:space="preserve">3. </w:t>
            </w:r>
            <w:r w:rsidRPr="004D0B36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3F7CFC6F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4D0B36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4D0B36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4D0B36" w:rsidRPr="004D0B36" w14:paraId="1755477D" w14:textId="77777777" w:rsidTr="00255CE6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A22FD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D2C35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0545E777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4D0B36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65CD7D85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4D0B36" w:rsidRPr="004D0B36" w14:paraId="0B79B969" w14:textId="77777777" w:rsidTr="00255CE6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6AA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42C3B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D0B36">
              <w:rPr>
                <w:rFonts w:eastAsia="Times New Roman"/>
                <w:b/>
                <w:bCs/>
                <w:kern w:val="0"/>
                <w:lang w:eastAsia="ru-RU"/>
              </w:rPr>
              <w:t>Общий объем бюджетных ассигнований:</w:t>
            </w:r>
          </w:p>
          <w:p w14:paraId="3451C5A0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bCs/>
                <w:kern w:val="0"/>
                <w:lang w:eastAsia="ru-RU"/>
              </w:rPr>
              <w:t>2021 год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— 2 844 403,73 руб.</w:t>
            </w:r>
          </w:p>
          <w:p w14:paraId="40175E12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bCs/>
                <w:kern w:val="0"/>
                <w:lang w:eastAsia="ru-RU"/>
              </w:rPr>
              <w:t>2022 год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— </w:t>
            </w:r>
            <w:r w:rsidRPr="004D0B36">
              <w:t>1 933 869,68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0CE79975" w14:textId="77777777" w:rsidR="001011AE" w:rsidRPr="004D0B36" w:rsidRDefault="001011AE" w:rsidP="001011A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bCs/>
                <w:kern w:val="0"/>
                <w:lang w:eastAsia="ru-RU"/>
              </w:rPr>
              <w:t>2023 год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— 1 753 952,82 руб.</w:t>
            </w:r>
          </w:p>
          <w:p w14:paraId="73B81FDD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bCs/>
                <w:kern w:val="0"/>
                <w:lang w:eastAsia="ru-RU"/>
              </w:rPr>
              <w:t>2024 год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— 2 168 205,24 руб.</w:t>
            </w:r>
          </w:p>
          <w:p w14:paraId="79AB59C4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D0B36">
              <w:rPr>
                <w:rFonts w:eastAsia="Times New Roman"/>
                <w:bCs/>
                <w:kern w:val="0"/>
                <w:lang w:eastAsia="ru-RU"/>
              </w:rPr>
              <w:t>2025 год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— 2 168 205,24 руб.</w:t>
            </w:r>
          </w:p>
          <w:p w14:paraId="3D9FB767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4D0B36">
              <w:rPr>
                <w:rFonts w:eastAsia="Times New Roman"/>
                <w:b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334BC65B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2021 год – 2 560 000,00 руб.</w:t>
            </w:r>
          </w:p>
          <w:p w14:paraId="7D056606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4D0B36">
              <w:t>1 443 876,00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7A16A80" w14:textId="77777777" w:rsidR="001011AE" w:rsidRPr="004D0B36" w:rsidRDefault="001011AE" w:rsidP="001011A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2023 год – 1 247 205,36 руб.</w:t>
            </w:r>
          </w:p>
          <w:p w14:paraId="3EBA66A4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2024 год – 1 630 000,00 руб.</w:t>
            </w:r>
          </w:p>
          <w:p w14:paraId="100084C9" w14:textId="77777777" w:rsidR="0030368F" w:rsidRPr="004D0B36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2025 год – 1 630 000,00 руб.</w:t>
            </w:r>
          </w:p>
          <w:p w14:paraId="252D40AB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4D0B36">
              <w:rPr>
                <w:rFonts w:eastAsia="Times New Roman"/>
                <w:b/>
                <w:kern w:val="0"/>
                <w:lang w:eastAsia="ru-RU"/>
              </w:rPr>
              <w:t>- Областной бюджет:</w:t>
            </w:r>
          </w:p>
          <w:p w14:paraId="5416A368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 xml:space="preserve">2021 год – </w:t>
            </w:r>
            <w:r w:rsidRPr="004D0B36">
              <w:rPr>
                <w:rFonts w:eastAsia="Calibri"/>
                <w:kern w:val="0"/>
                <w:lang w:eastAsia="en-US"/>
              </w:rPr>
              <w:t xml:space="preserve">405 903,73 </w:t>
            </w:r>
            <w:r w:rsidRPr="004D0B36">
              <w:rPr>
                <w:rFonts w:eastAsia="Times New Roman"/>
                <w:kern w:val="0"/>
                <w:lang w:eastAsia="ru-RU"/>
              </w:rPr>
              <w:t>руб.</w:t>
            </w:r>
          </w:p>
          <w:p w14:paraId="0387AAF8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4D0B36">
              <w:rPr>
                <w:rFonts w:eastAsia="Calibri"/>
                <w:kern w:val="0"/>
                <w:lang w:eastAsia="en-US"/>
              </w:rPr>
              <w:t>464 993,68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06B6ABF0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2023 год – 506 747,46 руб.</w:t>
            </w:r>
          </w:p>
          <w:p w14:paraId="28EEC060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2024 год – 538 205,24 руб.</w:t>
            </w:r>
          </w:p>
          <w:p w14:paraId="6A56E077" w14:textId="15B96F25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2025 год – 538 205,24 руб</w:t>
            </w:r>
            <w:r w:rsidR="00C16B7D" w:rsidRPr="004D0B36">
              <w:rPr>
                <w:rFonts w:eastAsia="Times New Roman"/>
                <w:kern w:val="0"/>
                <w:lang w:eastAsia="ru-RU"/>
              </w:rPr>
              <w:t>.</w:t>
            </w:r>
          </w:p>
          <w:p w14:paraId="21EE1AE9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4D0B36">
              <w:rPr>
                <w:rFonts w:eastAsia="Times New Roman"/>
                <w:b/>
                <w:kern w:val="0"/>
                <w:lang w:eastAsia="ru-RU"/>
              </w:rPr>
              <w:t>- Федеральный бюджет:</w:t>
            </w:r>
          </w:p>
          <w:p w14:paraId="468B22C7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2021 год - 0,00 руб.</w:t>
            </w:r>
          </w:p>
          <w:p w14:paraId="62C206BB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2022 год - 0,00 руб.</w:t>
            </w:r>
          </w:p>
          <w:p w14:paraId="488916FD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2023 год - 0,00 руб.</w:t>
            </w:r>
          </w:p>
          <w:p w14:paraId="4E43C6B2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</w:t>
            </w:r>
            <w:r w:rsidRPr="004D0B36">
              <w:rPr>
                <w:rFonts w:eastAsia="Times New Roman"/>
                <w:kern w:val="0"/>
                <w:lang w:val="en-US" w:eastAsia="ru-RU"/>
              </w:rPr>
              <w:t>4</w:t>
            </w:r>
            <w:r w:rsidRPr="004D0B36">
              <w:rPr>
                <w:rFonts w:eastAsia="Times New Roman"/>
                <w:kern w:val="0"/>
                <w:lang w:eastAsia="ru-RU"/>
              </w:rPr>
              <w:t xml:space="preserve"> год - 0,00 руб.</w:t>
            </w:r>
          </w:p>
          <w:p w14:paraId="192A6BE4" w14:textId="77777777" w:rsidR="000D498E" w:rsidRPr="004D0B36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D0B36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</w:tc>
      </w:tr>
    </w:tbl>
    <w:p w14:paraId="6562E1EA" w14:textId="77777777" w:rsidR="00524BED" w:rsidRPr="004D0B36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295C56" w14:textId="77777777" w:rsidR="00166899" w:rsidRPr="004D0B36" w:rsidRDefault="00166899">
      <w:pPr>
        <w:widowControl/>
        <w:suppressAutoHyphens w:val="0"/>
        <w:rPr>
          <w:b/>
          <w:bCs/>
        </w:rPr>
      </w:pPr>
      <w:r w:rsidRPr="004D0B36">
        <w:rPr>
          <w:b/>
          <w:bCs/>
        </w:rPr>
        <w:br w:type="page"/>
      </w:r>
    </w:p>
    <w:p w14:paraId="412580ED" w14:textId="15212882" w:rsidR="00166899" w:rsidRPr="004D0B36" w:rsidRDefault="00166899" w:rsidP="00166899">
      <w:pPr>
        <w:widowControl/>
        <w:suppressAutoHyphens w:val="0"/>
        <w:jc w:val="right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lastRenderedPageBreak/>
        <w:t>Приложение 2</w:t>
      </w:r>
    </w:p>
    <w:p w14:paraId="56CFEA39" w14:textId="77777777" w:rsidR="00166899" w:rsidRPr="004D0B36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к постановлению администрации</w:t>
      </w:r>
    </w:p>
    <w:p w14:paraId="17C9E51A" w14:textId="77777777" w:rsidR="00994843" w:rsidRPr="004D0B36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Тейковского муниципального района</w:t>
      </w:r>
    </w:p>
    <w:p w14:paraId="610FD461" w14:textId="24F63210" w:rsidR="00166899" w:rsidRPr="004D0B36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 xml:space="preserve">от </w:t>
      </w:r>
      <w:r w:rsidR="00255CE6" w:rsidRPr="004D0B36">
        <w:rPr>
          <w:rFonts w:eastAsia="Times New Roman"/>
          <w:bCs/>
          <w:lang w:eastAsia="ru-RU"/>
        </w:rPr>
        <w:t xml:space="preserve">27.12.2023 № 520                </w:t>
      </w:r>
    </w:p>
    <w:p w14:paraId="3753728B" w14:textId="77777777" w:rsidR="00166899" w:rsidRPr="004D0B36" w:rsidRDefault="00166899" w:rsidP="00166899">
      <w:pPr>
        <w:jc w:val="center"/>
        <w:rPr>
          <w:b/>
          <w:bCs/>
        </w:rPr>
      </w:pPr>
    </w:p>
    <w:p w14:paraId="175E139E" w14:textId="29FD3227" w:rsidR="00166899" w:rsidRPr="004D0B36" w:rsidRDefault="00166899" w:rsidP="002A2BB3">
      <w:pPr>
        <w:pStyle w:val="Pro-Gramma"/>
        <w:numPr>
          <w:ilvl w:val="0"/>
          <w:numId w:val="37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D0B36">
        <w:rPr>
          <w:rFonts w:ascii="Times New Roman" w:hAnsi="Times New Roman"/>
          <w:b/>
          <w:bCs/>
          <w:sz w:val="24"/>
        </w:rPr>
        <w:t>Ресурсное обеспечение муниципальной программы</w:t>
      </w:r>
    </w:p>
    <w:p w14:paraId="180E6BA0" w14:textId="7C439AFC" w:rsidR="002A2BB3" w:rsidRPr="004D0B36" w:rsidRDefault="002A2BB3" w:rsidP="002A2BB3">
      <w:pPr>
        <w:pStyle w:val="Pro-Gramma"/>
        <w:spacing w:before="0" w:line="240" w:lineRule="auto"/>
        <w:ind w:left="1080"/>
        <w:rPr>
          <w:rFonts w:ascii="Times New Roman" w:hAnsi="Times New Roman"/>
          <w:b/>
          <w:bCs/>
          <w:sz w:val="24"/>
        </w:rPr>
      </w:pPr>
      <w:r w:rsidRPr="004D0B36">
        <w:rPr>
          <w:rFonts w:ascii="Times New Roman" w:hAnsi="Times New Roman"/>
          <w:b/>
          <w:sz w:val="24"/>
        </w:rPr>
        <w:t>Ресурсное обеспечение реализации муниципальной программы</w:t>
      </w:r>
    </w:p>
    <w:p w14:paraId="007F3054" w14:textId="37ACFB8F" w:rsidR="00994843" w:rsidRPr="004D0B36" w:rsidRDefault="002A2BB3" w:rsidP="00994843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 w:rsidRPr="004D0B36">
        <w:rPr>
          <w:rFonts w:ascii="Times New Roman" w:hAnsi="Times New Roman"/>
          <w:sz w:val="24"/>
        </w:rPr>
        <w:t>р</w:t>
      </w:r>
      <w:r w:rsidR="00994843" w:rsidRPr="004D0B36">
        <w:rPr>
          <w:rFonts w:ascii="Times New Roman" w:hAnsi="Times New Roman"/>
          <w:sz w:val="24"/>
        </w:rPr>
        <w:t>уб.</w:t>
      </w:r>
    </w:p>
    <w:tbl>
      <w:tblPr>
        <w:tblW w:w="9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23"/>
        <w:gridCol w:w="1364"/>
        <w:gridCol w:w="1276"/>
        <w:gridCol w:w="1276"/>
        <w:gridCol w:w="1280"/>
        <w:gridCol w:w="1280"/>
        <w:gridCol w:w="13"/>
      </w:tblGrid>
      <w:tr w:rsidR="004D0B36" w:rsidRPr="004D0B36" w14:paraId="4135053C" w14:textId="77777777" w:rsidTr="004D0B36">
        <w:trPr>
          <w:gridAfter w:val="1"/>
          <w:wAfter w:w="1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A88" w14:textId="77777777" w:rsidR="00166899" w:rsidRPr="004D0B36" w:rsidRDefault="00166899" w:rsidP="00994843">
            <w:pPr>
              <w:snapToGrid w:val="0"/>
              <w:jc w:val="center"/>
              <w:rPr>
                <w:b/>
              </w:rPr>
            </w:pPr>
            <w:r w:rsidRPr="004D0B36">
              <w:br w:type="page"/>
            </w:r>
            <w:r w:rsidRPr="004D0B36">
              <w:rPr>
                <w:b/>
              </w:rPr>
              <w:t>№ п/п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8B09" w14:textId="77777777" w:rsidR="00166899" w:rsidRPr="004D0B36" w:rsidRDefault="00166899" w:rsidP="00994843">
            <w:pPr>
              <w:snapToGrid w:val="0"/>
              <w:jc w:val="center"/>
              <w:rPr>
                <w:b/>
              </w:rPr>
            </w:pPr>
            <w:r w:rsidRPr="004D0B36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CAFC" w14:textId="77777777" w:rsidR="00166899" w:rsidRPr="004D0B36" w:rsidRDefault="00166899" w:rsidP="00994843">
            <w:pPr>
              <w:snapToGrid w:val="0"/>
              <w:jc w:val="center"/>
              <w:rPr>
                <w:b/>
              </w:rPr>
            </w:pPr>
            <w:r w:rsidRPr="004D0B36">
              <w:rPr>
                <w:b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2FC" w14:textId="77777777" w:rsidR="00166899" w:rsidRPr="004D0B36" w:rsidRDefault="00166899" w:rsidP="00994843">
            <w:pPr>
              <w:snapToGrid w:val="0"/>
              <w:jc w:val="center"/>
              <w:rPr>
                <w:b/>
              </w:rPr>
            </w:pPr>
            <w:r w:rsidRPr="004D0B36">
              <w:rPr>
                <w:b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46E" w14:textId="77777777" w:rsidR="00166899" w:rsidRPr="004D0B36" w:rsidRDefault="00166899" w:rsidP="00994843">
            <w:pPr>
              <w:snapToGrid w:val="0"/>
              <w:jc w:val="center"/>
              <w:rPr>
                <w:b/>
              </w:rPr>
            </w:pPr>
            <w:r w:rsidRPr="004D0B36">
              <w:rPr>
                <w:b/>
              </w:rPr>
              <w:t>2023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35B" w14:textId="77777777" w:rsidR="00166899" w:rsidRPr="004D0B36" w:rsidRDefault="00166899" w:rsidP="00994843">
            <w:pPr>
              <w:snapToGrid w:val="0"/>
              <w:jc w:val="center"/>
              <w:rPr>
                <w:b/>
              </w:rPr>
            </w:pPr>
            <w:r w:rsidRPr="004D0B36">
              <w:rPr>
                <w:b/>
                <w:lang w:val="en-US"/>
              </w:rPr>
              <w:t xml:space="preserve">2024 </w:t>
            </w:r>
            <w:r w:rsidRPr="004D0B36">
              <w:rPr>
                <w:b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A45" w14:textId="77777777" w:rsidR="00166899" w:rsidRPr="004D0B36" w:rsidRDefault="00166899" w:rsidP="00994843">
            <w:pPr>
              <w:snapToGrid w:val="0"/>
              <w:jc w:val="center"/>
              <w:rPr>
                <w:b/>
                <w:lang w:val="en-US"/>
              </w:rPr>
            </w:pPr>
            <w:r w:rsidRPr="004D0B36">
              <w:rPr>
                <w:b/>
                <w:lang w:val="en-US"/>
              </w:rPr>
              <w:t>202</w:t>
            </w:r>
            <w:r w:rsidRPr="004D0B36">
              <w:rPr>
                <w:b/>
              </w:rPr>
              <w:t>5</w:t>
            </w:r>
            <w:r w:rsidRPr="004D0B36">
              <w:rPr>
                <w:b/>
                <w:lang w:val="en-US"/>
              </w:rPr>
              <w:t xml:space="preserve"> </w:t>
            </w:r>
            <w:r w:rsidRPr="004D0B36">
              <w:rPr>
                <w:b/>
              </w:rPr>
              <w:t>г.</w:t>
            </w:r>
          </w:p>
        </w:tc>
      </w:tr>
      <w:tr w:rsidR="004D0B36" w:rsidRPr="004D0B36" w14:paraId="18D224E4" w14:textId="77777777" w:rsidTr="004D0B36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32B" w14:textId="77777777" w:rsidR="001011AE" w:rsidRPr="004D0B36" w:rsidRDefault="001011AE" w:rsidP="001011AE">
            <w:pPr>
              <w:snapToGrid w:val="0"/>
            </w:pPr>
            <w:r w:rsidRPr="004D0B36">
              <w:t>Программа, 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7054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19D6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1 978 669,68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FFC" w14:textId="728A9F67" w:rsidR="001011AE" w:rsidRPr="004D0B36" w:rsidRDefault="001011AE" w:rsidP="001011AE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1 753 952,82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6D5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3BC" w14:textId="77777777" w:rsidR="001011AE" w:rsidRPr="004D0B36" w:rsidRDefault="001011AE" w:rsidP="001011AE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2 168 205,24</w:t>
            </w:r>
          </w:p>
        </w:tc>
      </w:tr>
      <w:tr w:rsidR="004D0B36" w:rsidRPr="004D0B36" w14:paraId="45B4E8FE" w14:textId="77777777" w:rsidTr="004D0B36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0064" w14:textId="77777777" w:rsidR="001011AE" w:rsidRPr="004D0B36" w:rsidRDefault="001011AE" w:rsidP="001011AE">
            <w:pPr>
              <w:snapToGrid w:val="0"/>
            </w:pPr>
            <w:r w:rsidRPr="004D0B36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3B1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258F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1 978 669,68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D52" w14:textId="10641B2B" w:rsidR="001011AE" w:rsidRPr="004D0B36" w:rsidRDefault="001011AE" w:rsidP="001011AE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1 753 952,82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BB3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B63" w14:textId="77777777" w:rsidR="001011AE" w:rsidRPr="004D0B36" w:rsidRDefault="001011AE" w:rsidP="001011AE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2 168 205,24</w:t>
            </w:r>
          </w:p>
        </w:tc>
      </w:tr>
      <w:tr w:rsidR="004D0B36" w:rsidRPr="004D0B36" w14:paraId="27DBE3EC" w14:textId="77777777" w:rsidTr="004D0B36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44EB" w14:textId="77777777" w:rsidR="001011AE" w:rsidRPr="004D0B36" w:rsidRDefault="001011AE" w:rsidP="001011AE">
            <w:pPr>
              <w:snapToGrid w:val="0"/>
            </w:pPr>
            <w:r w:rsidRPr="004D0B36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D3BE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2 438 500,00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134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rPr>
                <w:lang w:val="en-US"/>
              </w:rPr>
              <w:t>1 513 676,00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810F" w14:textId="3738B028" w:rsidR="001011AE" w:rsidRPr="004D0B36" w:rsidRDefault="001011AE" w:rsidP="001011AE">
            <w:pPr>
              <w:snapToGrid w:val="0"/>
              <w:jc w:val="center"/>
            </w:pPr>
            <w:r w:rsidRPr="004D0B36">
              <w:t>1 247 205,36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CFD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F5F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1 630 000,00</w:t>
            </w:r>
          </w:p>
        </w:tc>
      </w:tr>
      <w:tr w:rsidR="004D0B36" w:rsidRPr="004D0B36" w14:paraId="3C6B37C8" w14:textId="77777777" w:rsidTr="004D0B36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A85B" w14:textId="77777777" w:rsidR="0030368F" w:rsidRPr="004D0B36" w:rsidRDefault="0030368F" w:rsidP="0030368F">
            <w:pPr>
              <w:snapToGrid w:val="0"/>
            </w:pPr>
            <w:r w:rsidRPr="004D0B36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9CF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5F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BA5" w14:textId="17C51364" w:rsidR="0030368F" w:rsidRPr="004D0B36" w:rsidRDefault="0030368F" w:rsidP="0030368F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615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DD" w14:textId="77777777" w:rsidR="0030368F" w:rsidRPr="004D0B36" w:rsidRDefault="0030368F" w:rsidP="0030368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538 205,24</w:t>
            </w:r>
          </w:p>
        </w:tc>
      </w:tr>
      <w:tr w:rsidR="004D0B36" w:rsidRPr="004D0B36" w14:paraId="284C1688" w14:textId="77777777" w:rsidTr="004D0B36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BD8" w14:textId="77777777" w:rsidR="0030368F" w:rsidRPr="004D0B36" w:rsidRDefault="0030368F" w:rsidP="0030368F">
            <w:pPr>
              <w:snapToGrid w:val="0"/>
            </w:pPr>
            <w:r w:rsidRPr="004D0B36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5A7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EFF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92B2" w14:textId="678F5C24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A21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188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2F639196" w14:textId="77777777" w:rsidTr="004D0B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14C2" w14:textId="77777777" w:rsidR="00166899" w:rsidRPr="004D0B36" w:rsidRDefault="00166899" w:rsidP="00994843">
            <w:pPr>
              <w:snapToGrid w:val="0"/>
            </w:pPr>
            <w:r w:rsidRPr="004D0B36">
              <w:t>1.</w:t>
            </w:r>
          </w:p>
        </w:tc>
        <w:tc>
          <w:tcPr>
            <w:tcW w:w="8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68B" w14:textId="77777777" w:rsidR="00166899" w:rsidRPr="004D0B36" w:rsidRDefault="00166899" w:rsidP="00994843">
            <w:pPr>
              <w:snapToGrid w:val="0"/>
              <w:rPr>
                <w:b/>
                <w:bCs/>
              </w:rPr>
            </w:pPr>
            <w:r w:rsidRPr="004D0B36">
              <w:rPr>
                <w:b/>
                <w:bCs/>
              </w:rPr>
              <w:t>Подпрограммы</w:t>
            </w:r>
          </w:p>
        </w:tc>
      </w:tr>
      <w:tr w:rsidR="004D0B36" w:rsidRPr="004D0B36" w14:paraId="1DC58A73" w14:textId="77777777" w:rsidTr="004D0B36">
        <w:trPr>
          <w:gridAfter w:val="1"/>
          <w:wAfter w:w="13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FF16" w14:textId="77777777" w:rsidR="001011AE" w:rsidRPr="004D0B36" w:rsidRDefault="001011AE" w:rsidP="001011AE">
            <w:pPr>
              <w:tabs>
                <w:tab w:val="left" w:pos="482"/>
              </w:tabs>
              <w:snapToGrid w:val="0"/>
            </w:pPr>
            <w:r w:rsidRPr="004D0B36">
              <w:t>1.1.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F6F" w14:textId="77777777" w:rsidR="001011AE" w:rsidRPr="004D0B36" w:rsidRDefault="001011AE" w:rsidP="001011AE">
            <w:pPr>
              <w:outlineLvl w:val="0"/>
            </w:pPr>
            <w:r w:rsidRPr="004D0B36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0E5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42D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8</w:t>
            </w:r>
            <w:r w:rsidRPr="004D0B36">
              <w:rPr>
                <w:lang w:val="en-US"/>
              </w:rPr>
              <w:t>69</w:t>
            </w:r>
            <w:r w:rsidRPr="004D0B36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5B05" w14:textId="086AB2F7" w:rsidR="001011AE" w:rsidRPr="004D0B36" w:rsidRDefault="001011AE" w:rsidP="001011AE">
            <w:pPr>
              <w:snapToGrid w:val="0"/>
              <w:jc w:val="center"/>
            </w:pPr>
            <w:r w:rsidRPr="004D0B36">
              <w:t>842 125,36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594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4DC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1 000 000,00</w:t>
            </w:r>
          </w:p>
        </w:tc>
      </w:tr>
      <w:tr w:rsidR="004D0B36" w:rsidRPr="004D0B36" w14:paraId="2CA9F097" w14:textId="77777777" w:rsidTr="004D0B36">
        <w:trPr>
          <w:gridAfter w:val="1"/>
          <w:wAfter w:w="13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F0A" w14:textId="77777777" w:rsidR="001011AE" w:rsidRPr="004D0B36" w:rsidRDefault="001011AE" w:rsidP="001011AE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A47E" w14:textId="77777777" w:rsidR="001011AE" w:rsidRPr="004D0B36" w:rsidRDefault="001011AE" w:rsidP="001011AE">
            <w:pPr>
              <w:snapToGrid w:val="0"/>
            </w:pPr>
            <w:r w:rsidRPr="004D0B36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1CA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F2D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8</w:t>
            </w:r>
            <w:r w:rsidRPr="004D0B36">
              <w:rPr>
                <w:lang w:val="en-US"/>
              </w:rPr>
              <w:t>69</w:t>
            </w:r>
            <w:r w:rsidRPr="004D0B36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7A9" w14:textId="0E470B5E" w:rsidR="001011AE" w:rsidRPr="004D0B36" w:rsidRDefault="001011AE" w:rsidP="001011AE">
            <w:pPr>
              <w:snapToGrid w:val="0"/>
              <w:jc w:val="center"/>
            </w:pPr>
            <w:r w:rsidRPr="004D0B36">
              <w:t>842 125,36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0F7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404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1 000 000,00</w:t>
            </w:r>
          </w:p>
        </w:tc>
      </w:tr>
      <w:tr w:rsidR="004D0B36" w:rsidRPr="004D0B36" w14:paraId="433FA5DA" w14:textId="77777777" w:rsidTr="004D0B36">
        <w:trPr>
          <w:gridAfter w:val="1"/>
          <w:wAfter w:w="13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11B" w14:textId="77777777" w:rsidR="001011AE" w:rsidRPr="004D0B36" w:rsidRDefault="001011AE" w:rsidP="001011AE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0E4" w14:textId="77777777" w:rsidR="001011AE" w:rsidRPr="004D0B36" w:rsidRDefault="001011AE" w:rsidP="001011AE">
            <w:pPr>
              <w:snapToGrid w:val="0"/>
            </w:pPr>
            <w:r w:rsidRPr="004D0B36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AA1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71F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8</w:t>
            </w:r>
            <w:r w:rsidRPr="004D0B36">
              <w:rPr>
                <w:lang w:val="en-US"/>
              </w:rPr>
              <w:t>69</w:t>
            </w:r>
            <w:r w:rsidRPr="004D0B36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8C9" w14:textId="4B15683E" w:rsidR="001011AE" w:rsidRPr="004D0B36" w:rsidRDefault="001011AE" w:rsidP="001011AE">
            <w:pPr>
              <w:snapToGrid w:val="0"/>
              <w:jc w:val="center"/>
            </w:pPr>
            <w:r w:rsidRPr="004D0B36">
              <w:t>842 125,36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FC6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FDB" w14:textId="77777777" w:rsidR="001011AE" w:rsidRPr="004D0B36" w:rsidRDefault="001011AE" w:rsidP="001011AE">
            <w:pPr>
              <w:snapToGrid w:val="0"/>
              <w:jc w:val="center"/>
            </w:pPr>
            <w:r w:rsidRPr="004D0B36">
              <w:t>1 000 000,00</w:t>
            </w:r>
          </w:p>
        </w:tc>
      </w:tr>
      <w:tr w:rsidR="004D0B36" w:rsidRPr="004D0B36" w14:paraId="15997F84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83F" w14:textId="77777777" w:rsidR="0030368F" w:rsidRPr="004D0B36" w:rsidRDefault="0030368F" w:rsidP="0030368F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20BD" w14:textId="77777777" w:rsidR="0030368F" w:rsidRPr="004D0B36" w:rsidRDefault="0030368F" w:rsidP="0030368F">
            <w:pPr>
              <w:snapToGrid w:val="0"/>
            </w:pPr>
            <w:r w:rsidRPr="004D0B36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C334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C35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314" w14:textId="759B190C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0B3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53A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78AB3494" w14:textId="77777777" w:rsidTr="004D0B36">
        <w:trPr>
          <w:gridAfter w:val="1"/>
          <w:wAfter w:w="13" w:type="dxa"/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C55" w14:textId="77777777" w:rsidR="0030368F" w:rsidRPr="004D0B36" w:rsidRDefault="0030368F" w:rsidP="0030368F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741" w14:textId="77777777" w:rsidR="0030368F" w:rsidRPr="004D0B36" w:rsidRDefault="0030368F" w:rsidP="0030368F">
            <w:pPr>
              <w:snapToGrid w:val="0"/>
            </w:pPr>
            <w:r w:rsidRPr="004D0B36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924D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E13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A2C" w14:textId="1E824008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1777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DCAA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7054A785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1543" w14:textId="77777777" w:rsidR="0030368F" w:rsidRPr="004D0B36" w:rsidRDefault="0030368F" w:rsidP="0030368F">
            <w:pPr>
              <w:jc w:val="center"/>
            </w:pPr>
            <w:r w:rsidRPr="004D0B36">
              <w:t>1.2.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A327" w14:textId="77777777" w:rsidR="0030368F" w:rsidRPr="004D0B36" w:rsidRDefault="0030368F" w:rsidP="0030368F">
            <w:pPr>
              <w:snapToGrid w:val="0"/>
            </w:pPr>
            <w:r w:rsidRPr="004D0B36"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3A7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8842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rPr>
                <w:lang w:val="en-US"/>
              </w:rPr>
              <w:t>1</w:t>
            </w:r>
            <w:r w:rsidRPr="004D0B36">
              <w:t>2</w:t>
            </w:r>
            <w:r w:rsidRPr="004D0B36">
              <w:rPr>
                <w:lang w:val="en-US"/>
              </w:rPr>
              <w:t>0</w:t>
            </w:r>
            <w:r w:rsidRPr="004D0B36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169B" w14:textId="5E265FE2" w:rsidR="0030368F" w:rsidRPr="004D0B36" w:rsidRDefault="0030368F" w:rsidP="0030368F">
            <w:pPr>
              <w:snapToGrid w:val="0"/>
              <w:jc w:val="center"/>
            </w:pPr>
            <w:r w:rsidRPr="004D0B36">
              <w:t>115 080,00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ED9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32B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400 000,00</w:t>
            </w:r>
          </w:p>
        </w:tc>
      </w:tr>
      <w:tr w:rsidR="004D0B36" w:rsidRPr="004D0B36" w14:paraId="48F22535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D6B" w14:textId="77777777" w:rsidR="0030368F" w:rsidRPr="004D0B36" w:rsidRDefault="0030368F" w:rsidP="0030368F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57D" w14:textId="77777777" w:rsidR="0030368F" w:rsidRPr="004D0B36" w:rsidRDefault="0030368F" w:rsidP="0030368F">
            <w:pPr>
              <w:snapToGrid w:val="0"/>
            </w:pPr>
            <w:r w:rsidRPr="004D0B36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2A60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8708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rPr>
                <w:lang w:val="en-US"/>
              </w:rPr>
              <w:t>1</w:t>
            </w:r>
            <w:r w:rsidRPr="004D0B36">
              <w:t>2</w:t>
            </w:r>
            <w:r w:rsidRPr="004D0B36">
              <w:rPr>
                <w:lang w:val="en-US"/>
              </w:rPr>
              <w:t>0</w:t>
            </w:r>
            <w:r w:rsidRPr="004D0B36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5F2" w14:textId="0CC4D3A6" w:rsidR="0030368F" w:rsidRPr="004D0B36" w:rsidRDefault="0030368F" w:rsidP="0030368F">
            <w:pPr>
              <w:snapToGrid w:val="0"/>
              <w:jc w:val="center"/>
            </w:pPr>
            <w:r w:rsidRPr="004D0B36">
              <w:t>115 080,00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F2B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79C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400 000,00</w:t>
            </w:r>
          </w:p>
        </w:tc>
      </w:tr>
      <w:tr w:rsidR="004D0B36" w:rsidRPr="004D0B36" w14:paraId="128A18B3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D8F" w14:textId="77777777" w:rsidR="0030368F" w:rsidRPr="004D0B36" w:rsidRDefault="0030368F" w:rsidP="0030368F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8F7B" w14:textId="77777777" w:rsidR="0030368F" w:rsidRPr="004D0B36" w:rsidRDefault="0030368F" w:rsidP="0030368F">
            <w:pPr>
              <w:snapToGrid w:val="0"/>
            </w:pPr>
            <w:r w:rsidRPr="004D0B36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4ED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0BC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rPr>
                <w:lang w:val="en-US"/>
              </w:rPr>
              <w:t>1</w:t>
            </w:r>
            <w:r w:rsidRPr="004D0B36">
              <w:t>2</w:t>
            </w:r>
            <w:r w:rsidRPr="004D0B36">
              <w:rPr>
                <w:lang w:val="en-US"/>
              </w:rPr>
              <w:t>0</w:t>
            </w:r>
            <w:r w:rsidRPr="004D0B36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D0DB" w14:textId="4D479B19" w:rsidR="0030368F" w:rsidRPr="004D0B36" w:rsidRDefault="0030368F" w:rsidP="0030368F">
            <w:pPr>
              <w:snapToGrid w:val="0"/>
              <w:jc w:val="center"/>
            </w:pPr>
            <w:r w:rsidRPr="004D0B36">
              <w:t>115 080,00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1E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C68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400 000,00</w:t>
            </w:r>
          </w:p>
        </w:tc>
      </w:tr>
      <w:tr w:rsidR="004D0B36" w:rsidRPr="004D0B36" w14:paraId="319AB359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597A" w14:textId="77777777" w:rsidR="0030368F" w:rsidRPr="004D0B36" w:rsidRDefault="0030368F" w:rsidP="0030368F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7DFA" w14:textId="77777777" w:rsidR="0030368F" w:rsidRPr="004D0B36" w:rsidRDefault="0030368F" w:rsidP="0030368F">
            <w:pPr>
              <w:snapToGrid w:val="0"/>
            </w:pPr>
            <w:r w:rsidRPr="004D0B36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C5CC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51D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9DB" w14:textId="189CC152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4D2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51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328EE002" w14:textId="77777777" w:rsidTr="004D0B36">
        <w:trPr>
          <w:gridAfter w:val="1"/>
          <w:wAfter w:w="13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22B8" w14:textId="77777777" w:rsidR="0030368F" w:rsidRPr="004D0B36" w:rsidRDefault="0030368F" w:rsidP="0030368F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A7F7" w14:textId="77777777" w:rsidR="0030368F" w:rsidRPr="004D0B36" w:rsidRDefault="0030368F" w:rsidP="0030368F">
            <w:pPr>
              <w:snapToGrid w:val="0"/>
            </w:pPr>
            <w:r w:rsidRPr="004D0B36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E46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281B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61E3" w14:textId="3623EA8C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0FF47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4160" w14:textId="77777777" w:rsidR="0030368F" w:rsidRPr="004D0B36" w:rsidRDefault="0030368F" w:rsidP="0030368F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19AE7F89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4884A" w14:textId="77777777" w:rsidR="00166899" w:rsidRPr="004D0B36" w:rsidRDefault="00166899" w:rsidP="00994843">
            <w:pPr>
              <w:jc w:val="center"/>
            </w:pPr>
            <w:r w:rsidRPr="004D0B36">
              <w:t>1.3.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5760" w14:textId="77777777" w:rsidR="00166899" w:rsidRPr="004D0B36" w:rsidRDefault="00166899" w:rsidP="00994843">
            <w:pPr>
              <w:snapToGrid w:val="0"/>
            </w:pPr>
            <w:r w:rsidRPr="004D0B36"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53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918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694 993,68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B90" w14:textId="4F93A34D" w:rsidR="00166899" w:rsidRPr="004D0B36" w:rsidRDefault="00166899" w:rsidP="00994843">
            <w:pPr>
              <w:snapToGrid w:val="0"/>
              <w:jc w:val="center"/>
            </w:pPr>
            <w:r w:rsidRPr="004D0B36">
              <w:t>7</w:t>
            </w:r>
            <w:r w:rsidR="00994843" w:rsidRPr="004D0B36">
              <w:t>9</w:t>
            </w:r>
            <w:r w:rsidRPr="004D0B36">
              <w:t>6 747,46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81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768 205,24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FF5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768 205,24</w:t>
            </w:r>
          </w:p>
        </w:tc>
      </w:tr>
      <w:tr w:rsidR="004D0B36" w:rsidRPr="004D0B36" w14:paraId="69C39B61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2F7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806A" w14:textId="77777777" w:rsidR="00166899" w:rsidRPr="004D0B36" w:rsidRDefault="00166899" w:rsidP="00994843">
            <w:pPr>
              <w:snapToGrid w:val="0"/>
            </w:pPr>
            <w:r w:rsidRPr="004D0B36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1E73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079A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694 993,68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9960" w14:textId="2BB66FCF" w:rsidR="00166899" w:rsidRPr="004D0B36" w:rsidRDefault="00166899" w:rsidP="00994843">
            <w:pPr>
              <w:snapToGrid w:val="0"/>
              <w:jc w:val="center"/>
            </w:pPr>
            <w:r w:rsidRPr="004D0B36">
              <w:t>7</w:t>
            </w:r>
            <w:r w:rsidR="00994843" w:rsidRPr="004D0B36">
              <w:t>9</w:t>
            </w:r>
            <w:r w:rsidRPr="004D0B36">
              <w:t>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09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768 205,24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5F3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768 205,24</w:t>
            </w:r>
          </w:p>
        </w:tc>
      </w:tr>
      <w:tr w:rsidR="004D0B36" w:rsidRPr="004D0B36" w14:paraId="47C90EE7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99C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1255" w14:textId="77777777" w:rsidR="00166899" w:rsidRPr="004D0B36" w:rsidRDefault="00166899" w:rsidP="00994843">
            <w:pPr>
              <w:snapToGrid w:val="0"/>
            </w:pPr>
            <w:r w:rsidRPr="004D0B36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0440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5A9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E6E5" w14:textId="4FA1C2CE" w:rsidR="00166899" w:rsidRPr="004D0B36" w:rsidRDefault="00166899" w:rsidP="00994843">
            <w:pPr>
              <w:snapToGrid w:val="0"/>
              <w:jc w:val="center"/>
            </w:pPr>
            <w:r w:rsidRPr="004D0B36">
              <w:t>2</w:t>
            </w:r>
            <w:r w:rsidR="00994843" w:rsidRPr="004D0B36">
              <w:t>9</w:t>
            </w:r>
            <w:r w:rsidRPr="004D0B36">
              <w:t>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9225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5CB2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230 000,00</w:t>
            </w:r>
          </w:p>
        </w:tc>
      </w:tr>
      <w:tr w:rsidR="004D0B36" w:rsidRPr="004D0B36" w14:paraId="3588AEC7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FAD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576" w14:textId="77777777" w:rsidR="00166899" w:rsidRPr="004D0B36" w:rsidRDefault="00166899" w:rsidP="00994843">
            <w:pPr>
              <w:snapToGrid w:val="0"/>
            </w:pPr>
            <w:r w:rsidRPr="004D0B36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0BF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AA4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EEB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733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327" w14:textId="77777777" w:rsidR="00166899" w:rsidRPr="004D0B36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538 205,24</w:t>
            </w:r>
          </w:p>
        </w:tc>
      </w:tr>
      <w:tr w:rsidR="004D0B36" w:rsidRPr="004D0B36" w14:paraId="3B3F9CDB" w14:textId="77777777" w:rsidTr="004D0B36">
        <w:trPr>
          <w:gridAfter w:val="1"/>
          <w:wAfter w:w="13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D970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9307" w14:textId="77777777" w:rsidR="00166899" w:rsidRPr="004D0B36" w:rsidRDefault="00166899" w:rsidP="00994843">
            <w:pPr>
              <w:snapToGrid w:val="0"/>
            </w:pPr>
            <w:r w:rsidRPr="004D0B36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3842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DEBF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03A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F555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ABCC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4873B8EE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15F0B" w14:textId="77777777" w:rsidR="00166899" w:rsidRPr="004D0B36" w:rsidRDefault="00166899" w:rsidP="00994843">
            <w:pPr>
              <w:jc w:val="center"/>
            </w:pPr>
            <w:r w:rsidRPr="004D0B36">
              <w:t>1.4.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E88A" w14:textId="77777777" w:rsidR="00166899" w:rsidRPr="004D0B36" w:rsidRDefault="00166899" w:rsidP="00994843">
            <w:pPr>
              <w:snapToGrid w:val="0"/>
            </w:pPr>
            <w:r w:rsidRPr="004D0B36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AACF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54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29C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EE4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0F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74C3FA82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5AF4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09F9" w14:textId="77777777" w:rsidR="00166899" w:rsidRPr="004D0B36" w:rsidRDefault="00166899" w:rsidP="00994843">
            <w:pPr>
              <w:snapToGrid w:val="0"/>
            </w:pPr>
            <w:r w:rsidRPr="004D0B36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C4C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D74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8011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FB7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CC4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276E6FE4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F3B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39B" w14:textId="77777777" w:rsidR="00166899" w:rsidRPr="004D0B36" w:rsidRDefault="00166899" w:rsidP="00994843">
            <w:pPr>
              <w:snapToGrid w:val="0"/>
            </w:pPr>
            <w:r w:rsidRPr="004D0B36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B7D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9D81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488F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8F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E99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1135975B" w14:textId="77777777" w:rsidTr="004D0B36">
        <w:trPr>
          <w:gridAfter w:val="1"/>
          <w:wAfter w:w="13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3E6A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5860" w14:textId="77777777" w:rsidR="00166899" w:rsidRPr="004D0B36" w:rsidRDefault="00166899" w:rsidP="00994843">
            <w:pPr>
              <w:snapToGrid w:val="0"/>
            </w:pPr>
            <w:r w:rsidRPr="004D0B36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3BFC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F59C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2AF5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ED8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3E6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</w:tr>
      <w:tr w:rsidR="004D0B36" w:rsidRPr="004D0B36" w14:paraId="0C636665" w14:textId="77777777" w:rsidTr="004D0B36">
        <w:trPr>
          <w:gridAfter w:val="1"/>
          <w:wAfter w:w="13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2566" w14:textId="77777777" w:rsidR="00166899" w:rsidRPr="004D0B36" w:rsidRDefault="00166899" w:rsidP="0099484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9266" w14:textId="77777777" w:rsidR="00166899" w:rsidRPr="004D0B36" w:rsidRDefault="00166899" w:rsidP="00994843">
            <w:pPr>
              <w:snapToGrid w:val="0"/>
            </w:pPr>
            <w:r w:rsidRPr="004D0B36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C73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76DC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304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05C47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D1F5" w14:textId="77777777" w:rsidR="00166899" w:rsidRPr="004D0B36" w:rsidRDefault="00166899" w:rsidP="00994843">
            <w:pPr>
              <w:snapToGrid w:val="0"/>
              <w:jc w:val="center"/>
            </w:pPr>
            <w:r w:rsidRPr="004D0B36">
              <w:t>0,00</w:t>
            </w:r>
          </w:p>
        </w:tc>
      </w:tr>
    </w:tbl>
    <w:p w14:paraId="1EC69868" w14:textId="27CB094E" w:rsidR="00166899" w:rsidRPr="004D0B36" w:rsidRDefault="00166899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62B59" w14:textId="77777777" w:rsidR="004D0B36" w:rsidRPr="004D0B36" w:rsidRDefault="004D0B36" w:rsidP="004454A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355A4F0" w14:textId="77777777" w:rsidR="004D0B36" w:rsidRPr="004D0B36" w:rsidRDefault="004D0B36" w:rsidP="004454A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8989A7B" w14:textId="77777777" w:rsidR="004D0B36" w:rsidRPr="004D0B36" w:rsidRDefault="004D0B36" w:rsidP="004454A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C9C56BA" w14:textId="77777777" w:rsidR="004D0B36" w:rsidRPr="004D0B36" w:rsidRDefault="004D0B36" w:rsidP="004454A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0F184F0" w14:textId="77777777" w:rsidR="004D0B36" w:rsidRPr="004D0B36" w:rsidRDefault="004D0B36" w:rsidP="004454A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18B7EBD" w14:textId="77777777" w:rsidR="004D0B36" w:rsidRPr="004D0B36" w:rsidRDefault="004D0B36" w:rsidP="004454A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3B6F468" w14:textId="77777777" w:rsidR="004D0B36" w:rsidRPr="004D0B36" w:rsidRDefault="004D0B36" w:rsidP="004454A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B27DF39" w14:textId="5F89C77D" w:rsidR="004454A3" w:rsidRPr="004D0B36" w:rsidRDefault="004454A3" w:rsidP="004454A3">
      <w:pPr>
        <w:widowControl/>
        <w:suppressAutoHyphens w:val="0"/>
        <w:jc w:val="right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lastRenderedPageBreak/>
        <w:t xml:space="preserve">Приложение </w:t>
      </w:r>
      <w:r w:rsidR="0030368F" w:rsidRPr="004D0B36">
        <w:rPr>
          <w:rFonts w:eastAsia="Times New Roman"/>
          <w:lang w:eastAsia="ru-RU"/>
        </w:rPr>
        <w:t>3</w:t>
      </w:r>
    </w:p>
    <w:p w14:paraId="53AB6F90" w14:textId="77777777" w:rsidR="004454A3" w:rsidRPr="004D0B36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к постановлению администрации</w:t>
      </w:r>
    </w:p>
    <w:p w14:paraId="72E3C9B1" w14:textId="77777777" w:rsidR="004454A3" w:rsidRPr="004D0B36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Тейковского муниципального района</w:t>
      </w:r>
    </w:p>
    <w:p w14:paraId="27BD7819" w14:textId="756EEFEC" w:rsidR="004454A3" w:rsidRPr="004D0B36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 xml:space="preserve">от </w:t>
      </w:r>
      <w:r w:rsidR="004D0B36" w:rsidRPr="004D0B36">
        <w:rPr>
          <w:rFonts w:eastAsia="Times New Roman"/>
          <w:bCs/>
          <w:lang w:eastAsia="ru-RU"/>
        </w:rPr>
        <w:t xml:space="preserve">27.12.2023 № 520                </w:t>
      </w:r>
    </w:p>
    <w:p w14:paraId="2AB52708" w14:textId="77777777" w:rsidR="004454A3" w:rsidRPr="004D0B36" w:rsidRDefault="004454A3" w:rsidP="004454A3">
      <w:pPr>
        <w:jc w:val="center"/>
      </w:pPr>
      <w:r w:rsidRPr="004D0B36">
        <w:tab/>
      </w:r>
    </w:p>
    <w:p w14:paraId="34F69A8C" w14:textId="77777777" w:rsidR="001011AE" w:rsidRPr="004D0B36" w:rsidRDefault="001011AE" w:rsidP="001011AE">
      <w:pPr>
        <w:pStyle w:val="af0"/>
        <w:numPr>
          <w:ilvl w:val="0"/>
          <w:numId w:val="4"/>
        </w:numPr>
        <w:autoSpaceDE w:val="0"/>
        <w:jc w:val="center"/>
      </w:pPr>
      <w:bookmarkStart w:id="1" w:name="_Hlk115096793"/>
      <w:r w:rsidRPr="004D0B36">
        <w:rPr>
          <w:b/>
          <w:bCs/>
        </w:rPr>
        <w:t>1. Паспорт подпрограммы</w:t>
      </w:r>
    </w:p>
    <w:p w14:paraId="7393C546" w14:textId="77777777" w:rsidR="001011AE" w:rsidRPr="004D0B36" w:rsidRDefault="001011AE" w:rsidP="001011AE">
      <w:pPr>
        <w:pStyle w:val="af0"/>
        <w:autoSpaceDE w:val="0"/>
        <w:ind w:left="1440"/>
        <w:jc w:val="right"/>
        <w:rPr>
          <w:b/>
          <w:bCs/>
        </w:rPr>
      </w:pPr>
    </w:p>
    <w:tbl>
      <w:tblPr>
        <w:tblW w:w="970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974"/>
      </w:tblGrid>
      <w:tr w:rsidR="004D0B36" w:rsidRPr="004D0B36" w14:paraId="34A1BD6B" w14:textId="77777777" w:rsidTr="004D0B3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0C2A" w14:textId="77777777" w:rsidR="001011AE" w:rsidRPr="004D0B36" w:rsidRDefault="001011AE" w:rsidP="003D1219">
            <w:pPr>
              <w:autoSpaceDE w:val="0"/>
            </w:pPr>
            <w:r w:rsidRPr="004D0B36">
              <w:rPr>
                <w:bCs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52F1" w14:textId="77777777" w:rsidR="001011AE" w:rsidRPr="004D0B36" w:rsidRDefault="001011AE" w:rsidP="003D1219">
            <w:pPr>
              <w:autoSpaceDE w:val="0"/>
            </w:pPr>
            <w:r w:rsidRPr="004D0B36">
              <w:rPr>
                <w:bCs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4D0B36" w:rsidRPr="004D0B36" w14:paraId="230B87CF" w14:textId="77777777" w:rsidTr="004D0B3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91DB" w14:textId="77777777" w:rsidR="001011AE" w:rsidRPr="004D0B36" w:rsidRDefault="001011AE" w:rsidP="003D1219">
            <w:pPr>
              <w:autoSpaceDE w:val="0"/>
            </w:pPr>
            <w:r w:rsidRPr="004D0B36">
              <w:rPr>
                <w:bCs/>
              </w:rPr>
              <w:t>Срок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4C2E" w14:textId="77777777" w:rsidR="001011AE" w:rsidRPr="004D0B36" w:rsidRDefault="001011AE" w:rsidP="003D1219">
            <w:pPr>
              <w:autoSpaceDE w:val="0"/>
            </w:pPr>
            <w:r w:rsidRPr="004D0B36">
              <w:rPr>
                <w:lang w:eastAsia="ar-SA"/>
              </w:rPr>
              <w:t>2021 - 2025 годы</w:t>
            </w:r>
          </w:p>
        </w:tc>
      </w:tr>
      <w:tr w:rsidR="004D0B36" w:rsidRPr="004D0B36" w14:paraId="44F069E3" w14:textId="77777777" w:rsidTr="004D0B3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D6DC" w14:textId="77777777" w:rsidR="001011AE" w:rsidRPr="004D0B36" w:rsidRDefault="001011AE" w:rsidP="003D1219">
            <w:pPr>
              <w:autoSpaceDE w:val="0"/>
            </w:pPr>
            <w:r w:rsidRPr="004D0B36">
              <w:rPr>
                <w:bCs/>
              </w:rPr>
              <w:t>Исполнители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746A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14:paraId="58AECCB7" w14:textId="77777777" w:rsidR="001011AE" w:rsidRPr="004D0B36" w:rsidRDefault="001011AE" w:rsidP="003D1219">
            <w:pPr>
              <w:snapToGrid w:val="0"/>
            </w:pPr>
          </w:p>
        </w:tc>
      </w:tr>
      <w:tr w:rsidR="004D0B36" w:rsidRPr="004D0B36" w14:paraId="60D889E9" w14:textId="77777777" w:rsidTr="004D0B3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0866" w14:textId="77777777" w:rsidR="001011AE" w:rsidRPr="004D0B36" w:rsidRDefault="001011AE" w:rsidP="003D1219">
            <w:pPr>
              <w:snapToGrid w:val="0"/>
            </w:pPr>
            <w:r w:rsidRPr="004D0B36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1036" w14:textId="77777777" w:rsidR="001011AE" w:rsidRPr="004D0B36" w:rsidRDefault="001011AE" w:rsidP="003D1219">
            <w:pPr>
              <w:autoSpaceDE w:val="0"/>
              <w:rPr>
                <w:bCs/>
              </w:rPr>
            </w:pPr>
            <w:r w:rsidRPr="004D0B36">
              <w:rPr>
                <w:bCs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14:paraId="2A60DBAF" w14:textId="77777777" w:rsidR="001011AE" w:rsidRPr="004D0B36" w:rsidRDefault="001011AE" w:rsidP="003D1219">
            <w:pPr>
              <w:autoSpaceDE w:val="0"/>
            </w:pPr>
          </w:p>
        </w:tc>
      </w:tr>
      <w:tr w:rsidR="004D0B36" w:rsidRPr="004D0B36" w14:paraId="4D1A327F" w14:textId="77777777" w:rsidTr="004D0B3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9877" w14:textId="77777777" w:rsidR="001011AE" w:rsidRPr="004D0B36" w:rsidRDefault="001011AE" w:rsidP="003D1219">
            <w:pPr>
              <w:autoSpaceDE w:val="0"/>
            </w:pPr>
            <w:r w:rsidRPr="004D0B36">
              <w:rPr>
                <w:bCs/>
              </w:rPr>
              <w:t>Основное мероприятие (мероприятия)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11DB" w14:textId="77777777" w:rsidR="001011AE" w:rsidRPr="004D0B36" w:rsidRDefault="001011AE" w:rsidP="003D1219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ind w:left="0"/>
              <w:rPr>
                <w:b/>
              </w:rPr>
            </w:pPr>
            <w:r w:rsidRPr="004D0B36">
              <w:rPr>
                <w:b/>
                <w:u w:val="single"/>
              </w:rPr>
              <w:t>Основное мероприятие 1</w:t>
            </w:r>
            <w:r w:rsidRPr="004D0B36">
              <w:rPr>
                <w:b/>
              </w:rPr>
              <w:t>:</w:t>
            </w:r>
          </w:p>
          <w:p w14:paraId="182EC585" w14:textId="77777777" w:rsidR="001011AE" w:rsidRPr="004D0B36" w:rsidRDefault="001011AE" w:rsidP="003D1219">
            <w:pPr>
              <w:tabs>
                <w:tab w:val="left" w:pos="864"/>
              </w:tabs>
              <w:autoSpaceDE w:val="0"/>
            </w:pPr>
            <w:r w:rsidRPr="004D0B36"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555C3351" w14:textId="77777777" w:rsidR="001011AE" w:rsidRPr="004D0B36" w:rsidRDefault="001011AE" w:rsidP="003D1219">
            <w:pPr>
              <w:tabs>
                <w:tab w:val="left" w:pos="864"/>
              </w:tabs>
              <w:autoSpaceDE w:val="0"/>
            </w:pPr>
            <w:r w:rsidRPr="004D0B36">
              <w:rPr>
                <w:b/>
              </w:rPr>
              <w:t>1.1 Мероприятие 1:</w:t>
            </w:r>
            <w:r w:rsidRPr="004D0B36"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4D298683" w14:textId="77777777" w:rsidR="001011AE" w:rsidRPr="004D0B36" w:rsidRDefault="001011AE" w:rsidP="003D1219">
            <w:pPr>
              <w:tabs>
                <w:tab w:val="left" w:pos="864"/>
              </w:tabs>
              <w:autoSpaceDE w:val="0"/>
            </w:pPr>
            <w:r w:rsidRPr="004D0B36">
              <w:rPr>
                <w:b/>
              </w:rPr>
              <w:t>1.2 Мероприятие 2:</w:t>
            </w:r>
            <w:r w:rsidRPr="004D0B36"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4D0B36" w:rsidRPr="004D0B36" w14:paraId="29589A1C" w14:textId="77777777" w:rsidTr="004D0B3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02FD" w14:textId="77777777" w:rsidR="001011AE" w:rsidRPr="004D0B36" w:rsidRDefault="001011AE" w:rsidP="003D1219">
            <w:pPr>
              <w:autoSpaceDE w:val="0"/>
            </w:pPr>
            <w:r w:rsidRPr="004D0B36"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5702" w14:textId="77777777" w:rsidR="001011AE" w:rsidRPr="004D0B36" w:rsidRDefault="001011AE" w:rsidP="003D1219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4D0B36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24C9E349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bCs/>
                <w:lang w:eastAsia="ru-RU"/>
              </w:rPr>
              <w:t>2021 год</w:t>
            </w:r>
            <w:r w:rsidRPr="004D0B36">
              <w:rPr>
                <w:rFonts w:eastAsia="Times New Roman"/>
                <w:lang w:eastAsia="ru-RU"/>
              </w:rPr>
              <w:t xml:space="preserve"> — 1 584 500,00 руб.</w:t>
            </w:r>
          </w:p>
          <w:p w14:paraId="70213A9D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bCs/>
                <w:lang w:eastAsia="ru-RU"/>
              </w:rPr>
              <w:t>2022 год</w:t>
            </w:r>
            <w:r w:rsidRPr="004D0B36">
              <w:rPr>
                <w:rFonts w:eastAsia="Times New Roman"/>
                <w:lang w:eastAsia="ru-RU"/>
              </w:rPr>
              <w:t xml:space="preserve"> — </w:t>
            </w:r>
            <w:r w:rsidRPr="004D0B36">
              <w:t>839 000,00</w:t>
            </w:r>
            <w:r w:rsidRPr="004D0B36">
              <w:rPr>
                <w:rFonts w:eastAsia="Times New Roman"/>
                <w:lang w:eastAsia="ru-RU"/>
              </w:rPr>
              <w:t xml:space="preserve"> руб.</w:t>
            </w:r>
          </w:p>
          <w:p w14:paraId="45D283BC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bCs/>
                <w:lang w:eastAsia="ru-RU"/>
              </w:rPr>
              <w:t>2023 год</w:t>
            </w:r>
            <w:r w:rsidRPr="004D0B36">
              <w:rPr>
                <w:rFonts w:eastAsia="Times New Roman"/>
                <w:lang w:eastAsia="ru-RU"/>
              </w:rPr>
              <w:t xml:space="preserve"> — 842 125,36 руб.</w:t>
            </w:r>
          </w:p>
          <w:p w14:paraId="38148FF3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 xml:space="preserve">2024 </w:t>
            </w:r>
            <w:r w:rsidRPr="004D0B36">
              <w:rPr>
                <w:rFonts w:eastAsia="Times New Roman"/>
                <w:bCs/>
                <w:lang w:eastAsia="ru-RU"/>
              </w:rPr>
              <w:t>год</w:t>
            </w:r>
            <w:r w:rsidRPr="004D0B36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07E33027" w14:textId="77777777" w:rsidR="001011AE" w:rsidRPr="004D0B36" w:rsidRDefault="001011AE" w:rsidP="003D1219">
            <w:pPr>
              <w:snapToGrid w:val="0"/>
            </w:pPr>
            <w:r w:rsidRPr="004D0B36">
              <w:rPr>
                <w:rFonts w:eastAsia="Times New Roman"/>
                <w:lang w:eastAsia="ru-RU"/>
              </w:rPr>
              <w:t xml:space="preserve">2025 </w:t>
            </w:r>
            <w:r w:rsidRPr="004D0B36">
              <w:rPr>
                <w:rFonts w:eastAsia="Times New Roman"/>
                <w:bCs/>
                <w:lang w:eastAsia="ru-RU"/>
              </w:rPr>
              <w:t>год</w:t>
            </w:r>
            <w:r w:rsidRPr="004D0B36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31BAF799" w14:textId="77777777" w:rsidR="001011AE" w:rsidRPr="004D0B36" w:rsidRDefault="001011AE" w:rsidP="003D1219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4D0B36">
              <w:rPr>
                <w:rFonts w:eastAsia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6CB98198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2021 год – 1 584 500,00 руб.</w:t>
            </w:r>
          </w:p>
          <w:p w14:paraId="23AD9C55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 xml:space="preserve">2022 год – </w:t>
            </w:r>
            <w:r w:rsidRPr="004D0B36">
              <w:t xml:space="preserve">839 000,00 </w:t>
            </w:r>
            <w:r w:rsidRPr="004D0B36">
              <w:rPr>
                <w:rFonts w:eastAsia="Times New Roman"/>
                <w:lang w:eastAsia="ru-RU"/>
              </w:rPr>
              <w:t>руб.</w:t>
            </w:r>
          </w:p>
          <w:p w14:paraId="565322F3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2023 год – 842 125,36 руб.</w:t>
            </w:r>
          </w:p>
          <w:p w14:paraId="4E709559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 xml:space="preserve">2024 </w:t>
            </w:r>
            <w:r w:rsidRPr="004D0B36">
              <w:rPr>
                <w:rFonts w:eastAsia="Times New Roman"/>
                <w:bCs/>
                <w:lang w:eastAsia="ru-RU"/>
              </w:rPr>
              <w:t>год</w:t>
            </w:r>
            <w:r w:rsidRPr="004D0B36">
              <w:rPr>
                <w:rFonts w:eastAsia="Times New Roman"/>
                <w:lang w:eastAsia="ru-RU"/>
              </w:rPr>
              <w:t xml:space="preserve"> – 1 000 000,00 руб.</w:t>
            </w:r>
          </w:p>
          <w:p w14:paraId="501E65B3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 xml:space="preserve">2025 </w:t>
            </w:r>
            <w:r w:rsidRPr="004D0B36">
              <w:rPr>
                <w:rFonts w:eastAsia="Times New Roman"/>
                <w:bCs/>
                <w:lang w:eastAsia="ru-RU"/>
              </w:rPr>
              <w:t>год</w:t>
            </w:r>
            <w:r w:rsidRPr="004D0B36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39307339" w14:textId="77777777" w:rsidR="001011AE" w:rsidRPr="004D0B36" w:rsidRDefault="001011AE" w:rsidP="003D1219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4D0B36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12C11A77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2021 год - 0,00 руб.</w:t>
            </w:r>
          </w:p>
          <w:p w14:paraId="15210905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2022 год - 0,00 руб.</w:t>
            </w:r>
          </w:p>
          <w:p w14:paraId="2F63CABA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2023 год - 0,00 руб.</w:t>
            </w:r>
          </w:p>
          <w:p w14:paraId="2265071B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2024 год - 0,00 руб.</w:t>
            </w:r>
          </w:p>
          <w:p w14:paraId="18CE5FDE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 xml:space="preserve">2025 </w:t>
            </w:r>
            <w:r w:rsidRPr="004D0B36">
              <w:rPr>
                <w:rFonts w:eastAsia="Times New Roman"/>
                <w:bCs/>
                <w:lang w:eastAsia="ru-RU"/>
              </w:rPr>
              <w:t>год</w:t>
            </w:r>
            <w:r w:rsidRPr="004D0B36">
              <w:rPr>
                <w:rFonts w:eastAsia="Times New Roman"/>
                <w:lang w:eastAsia="ru-RU"/>
              </w:rPr>
              <w:t xml:space="preserve"> — 0,00 руб.</w:t>
            </w:r>
          </w:p>
          <w:p w14:paraId="40407EF2" w14:textId="77777777" w:rsidR="001011AE" w:rsidRPr="004D0B36" w:rsidRDefault="001011AE" w:rsidP="003D1219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4D0B36">
              <w:rPr>
                <w:rFonts w:eastAsia="Times New Roman"/>
                <w:b/>
                <w:lang w:eastAsia="ru-RU"/>
              </w:rPr>
              <w:t>- Федеральный бюджет:</w:t>
            </w:r>
          </w:p>
          <w:p w14:paraId="0552E5B5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2021 год - 0,00 руб.</w:t>
            </w:r>
          </w:p>
          <w:p w14:paraId="5842F16C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2022 год - 0,00 руб.</w:t>
            </w:r>
          </w:p>
          <w:p w14:paraId="1B349D92" w14:textId="77777777" w:rsidR="001011AE" w:rsidRPr="004D0B36" w:rsidRDefault="001011AE" w:rsidP="003D1219">
            <w:pPr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2023 год - 0,00 руб.</w:t>
            </w:r>
          </w:p>
          <w:p w14:paraId="4C8D9BA4" w14:textId="77777777" w:rsidR="001011AE" w:rsidRPr="004D0B36" w:rsidRDefault="001011AE" w:rsidP="003D1219">
            <w:pPr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lastRenderedPageBreak/>
              <w:t>2024 год - 0,00 руб.</w:t>
            </w:r>
          </w:p>
          <w:p w14:paraId="6F98C5DB" w14:textId="77777777" w:rsidR="001011AE" w:rsidRPr="004D0B36" w:rsidRDefault="001011AE" w:rsidP="003D1219">
            <w:pPr>
              <w:snapToGrid w:val="0"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 xml:space="preserve">2025 </w:t>
            </w:r>
            <w:r w:rsidRPr="004D0B36">
              <w:rPr>
                <w:rFonts w:eastAsia="Times New Roman"/>
                <w:bCs/>
                <w:lang w:eastAsia="ru-RU"/>
              </w:rPr>
              <w:t>год</w:t>
            </w:r>
            <w:r w:rsidRPr="004D0B36">
              <w:rPr>
                <w:rFonts w:eastAsia="Times New Roman"/>
                <w:lang w:eastAsia="ru-RU"/>
              </w:rPr>
              <w:t xml:space="preserve"> — 0,00 руб.</w:t>
            </w:r>
          </w:p>
          <w:p w14:paraId="52EB563F" w14:textId="77777777" w:rsidR="001011AE" w:rsidRPr="004D0B36" w:rsidRDefault="001011AE" w:rsidP="003D1219"/>
        </w:tc>
      </w:tr>
      <w:bookmarkEnd w:id="1"/>
    </w:tbl>
    <w:p w14:paraId="22FE1785" w14:textId="20EF3F43" w:rsidR="004454A3" w:rsidRPr="004D0B36" w:rsidRDefault="004454A3" w:rsidP="001011AE">
      <w:pPr>
        <w:widowControl/>
        <w:suppressAutoHyphens w:val="0"/>
        <w:jc w:val="right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lastRenderedPageBreak/>
        <w:br w:type="page"/>
      </w:r>
      <w:r w:rsidRPr="004D0B36">
        <w:rPr>
          <w:rFonts w:eastAsia="Times New Roman"/>
          <w:lang w:eastAsia="ru-RU"/>
        </w:rPr>
        <w:lastRenderedPageBreak/>
        <w:t xml:space="preserve">Приложение </w:t>
      </w:r>
      <w:r w:rsidR="0030368F" w:rsidRPr="004D0B36">
        <w:rPr>
          <w:rFonts w:eastAsia="Times New Roman"/>
          <w:lang w:eastAsia="ru-RU"/>
        </w:rPr>
        <w:t>4</w:t>
      </w:r>
    </w:p>
    <w:p w14:paraId="08D8FE5F" w14:textId="77777777" w:rsidR="004454A3" w:rsidRPr="004D0B36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к постановлению администрации</w:t>
      </w:r>
    </w:p>
    <w:p w14:paraId="07A326B5" w14:textId="77777777" w:rsidR="004454A3" w:rsidRPr="004D0B36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>Тейковского муниципального района</w:t>
      </w:r>
    </w:p>
    <w:p w14:paraId="191096F8" w14:textId="767B646B" w:rsidR="004454A3" w:rsidRPr="004D0B36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4D0B36">
        <w:rPr>
          <w:rFonts w:eastAsia="Times New Roman"/>
          <w:lang w:eastAsia="ru-RU"/>
        </w:rPr>
        <w:t xml:space="preserve">от </w:t>
      </w:r>
      <w:r w:rsidR="004D0B36" w:rsidRPr="004D0B36">
        <w:rPr>
          <w:rFonts w:eastAsia="Times New Roman"/>
          <w:bCs/>
          <w:lang w:eastAsia="ru-RU"/>
        </w:rPr>
        <w:t xml:space="preserve">27.12.2023 № 520                </w:t>
      </w:r>
    </w:p>
    <w:p w14:paraId="2C7C57D3" w14:textId="77777777" w:rsidR="004454A3" w:rsidRPr="004D0B36" w:rsidRDefault="004454A3" w:rsidP="004454A3">
      <w:pPr>
        <w:jc w:val="center"/>
        <w:rPr>
          <w:b/>
          <w:bCs/>
        </w:rPr>
      </w:pPr>
    </w:p>
    <w:p w14:paraId="40D29E97" w14:textId="77777777" w:rsidR="001011AE" w:rsidRPr="004D0B36" w:rsidRDefault="001011AE" w:rsidP="001011AE">
      <w:pPr>
        <w:pStyle w:val="af0"/>
        <w:numPr>
          <w:ilvl w:val="0"/>
          <w:numId w:val="4"/>
        </w:numPr>
        <w:jc w:val="center"/>
      </w:pPr>
      <w:r w:rsidRPr="004D0B36">
        <w:rPr>
          <w:b/>
        </w:rPr>
        <w:t>4. Ресурсное обеспечение подпрограммы.</w:t>
      </w:r>
    </w:p>
    <w:p w14:paraId="6B1ACC9D" w14:textId="77777777" w:rsidR="001011AE" w:rsidRPr="004D0B36" w:rsidRDefault="001011AE" w:rsidP="001011AE">
      <w:pPr>
        <w:jc w:val="right"/>
        <w:rPr>
          <w:b/>
        </w:rPr>
      </w:pPr>
      <w:r w:rsidRPr="004D0B36">
        <w:rPr>
          <w:b/>
        </w:rPr>
        <w:t>руб.</w:t>
      </w:r>
    </w:p>
    <w:tbl>
      <w:tblPr>
        <w:tblW w:w="971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00"/>
        <w:gridCol w:w="2177"/>
        <w:gridCol w:w="1416"/>
        <w:gridCol w:w="12"/>
        <w:gridCol w:w="14"/>
        <w:gridCol w:w="1110"/>
        <w:gridCol w:w="969"/>
        <w:gridCol w:w="1015"/>
        <w:gridCol w:w="1068"/>
        <w:gridCol w:w="1134"/>
      </w:tblGrid>
      <w:tr w:rsidR="004D0B36" w:rsidRPr="004D0B36" w14:paraId="7001239B" w14:textId="77777777" w:rsidTr="004D0B36">
        <w:trPr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80FE" w14:textId="77777777" w:rsidR="001011AE" w:rsidRPr="004D0B36" w:rsidRDefault="001011AE" w:rsidP="003D1219">
            <w:pPr>
              <w:jc w:val="center"/>
              <w:rPr>
                <w:b/>
              </w:rPr>
            </w:pPr>
            <w:r w:rsidRPr="004D0B36">
              <w:rPr>
                <w:rFonts w:eastAsia="Times New Roman"/>
                <w:b/>
              </w:rPr>
              <w:t>№</w:t>
            </w:r>
          </w:p>
          <w:p w14:paraId="72E98815" w14:textId="77777777" w:rsidR="001011AE" w:rsidRPr="004D0B36" w:rsidRDefault="001011AE" w:rsidP="003D1219">
            <w:pPr>
              <w:jc w:val="center"/>
              <w:rPr>
                <w:rFonts w:eastAsia="Times New Roman"/>
                <w:lang w:eastAsia="ru-RU"/>
              </w:rPr>
            </w:pPr>
            <w:r w:rsidRPr="004D0B36">
              <w:rPr>
                <w:b/>
              </w:rPr>
              <w:t>п/п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788E" w14:textId="77777777" w:rsidR="001011AE" w:rsidRPr="004D0B36" w:rsidRDefault="001011AE" w:rsidP="003D1219">
            <w:pPr>
              <w:jc w:val="center"/>
              <w:rPr>
                <w:rFonts w:eastAsia="Times New Roman"/>
                <w:lang w:eastAsia="ru-RU"/>
              </w:rPr>
            </w:pPr>
            <w:r w:rsidRPr="004D0B36">
              <w:rPr>
                <w:b/>
              </w:rPr>
              <w:t>Наименование мероприятия / Источник ресурсного обеспечения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B9ADA" w14:textId="77777777" w:rsidR="001011AE" w:rsidRPr="004D0B36" w:rsidRDefault="001011AE" w:rsidP="003D1219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4D0B36">
              <w:rPr>
                <w:b/>
              </w:rPr>
              <w:t>Исполни-</w:t>
            </w:r>
            <w:proofErr w:type="spellStart"/>
            <w:r w:rsidRPr="004D0B36">
              <w:rPr>
                <w:b/>
              </w:rPr>
              <w:t>тели</w:t>
            </w:r>
            <w:proofErr w:type="spellEnd"/>
            <w:proofErr w:type="gram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109109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b/>
              </w:rPr>
              <w:t>2021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D937" w14:textId="77777777" w:rsidR="001011AE" w:rsidRPr="004D0B36" w:rsidRDefault="001011AE" w:rsidP="003D1219">
            <w:pPr>
              <w:jc w:val="center"/>
            </w:pPr>
            <w:r w:rsidRPr="004D0B36">
              <w:rPr>
                <w:b/>
              </w:rPr>
              <w:t>2022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EFBE" w14:textId="77777777" w:rsidR="001011AE" w:rsidRPr="004D0B36" w:rsidRDefault="001011AE" w:rsidP="003D1219">
            <w:pPr>
              <w:jc w:val="center"/>
            </w:pPr>
            <w:r w:rsidRPr="004D0B36">
              <w:rPr>
                <w:b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20EB" w14:textId="77777777" w:rsidR="001011AE" w:rsidRPr="004D0B36" w:rsidRDefault="001011AE" w:rsidP="003D1219">
            <w:pPr>
              <w:jc w:val="center"/>
            </w:pPr>
            <w:r w:rsidRPr="004D0B36"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A97F" w14:textId="77777777" w:rsidR="001011AE" w:rsidRPr="004D0B36" w:rsidRDefault="001011AE" w:rsidP="003D1219">
            <w:pPr>
              <w:jc w:val="center"/>
            </w:pPr>
            <w:r w:rsidRPr="004D0B36">
              <w:rPr>
                <w:b/>
              </w:rPr>
              <w:t>2025 год</w:t>
            </w:r>
          </w:p>
        </w:tc>
      </w:tr>
      <w:tr w:rsidR="004D0B36" w:rsidRPr="004D0B36" w14:paraId="2878AF64" w14:textId="77777777" w:rsidTr="004D0B36">
        <w:trPr>
          <w:trHeight w:val="197"/>
        </w:trPr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BFF388" w14:textId="77777777" w:rsidR="001011AE" w:rsidRPr="004D0B36" w:rsidRDefault="001011AE" w:rsidP="003D1219">
            <w:pPr>
              <w:rPr>
                <w:rFonts w:eastAsia="Times New Roman"/>
                <w:lang w:eastAsia="ru-RU"/>
              </w:rPr>
            </w:pPr>
            <w:r w:rsidRPr="004D0B36">
              <w:t>Подпрограмма, 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EE9CEC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CE98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744A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F0E8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CCB2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</w:tr>
      <w:tr w:rsidR="004D0B36" w:rsidRPr="004D0B36" w14:paraId="3E037FC3" w14:textId="77777777" w:rsidTr="004D0B36">
        <w:trPr>
          <w:trHeight w:val="197"/>
        </w:trPr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ED6A4B" w14:textId="77777777" w:rsidR="001011AE" w:rsidRPr="004D0B36" w:rsidRDefault="001011AE" w:rsidP="003D1219">
            <w:pPr>
              <w:rPr>
                <w:rFonts w:eastAsia="Times New Roman"/>
                <w:lang w:eastAsia="ru-RU"/>
              </w:rPr>
            </w:pPr>
            <w:r w:rsidRPr="004D0B36">
              <w:t>Бюджетные ассигнования: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3865B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61300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947B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1657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D16A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</w:tr>
      <w:tr w:rsidR="004D0B36" w:rsidRPr="004D0B36" w14:paraId="4775C0B5" w14:textId="77777777" w:rsidTr="004D0B36">
        <w:trPr>
          <w:trHeight w:val="197"/>
        </w:trPr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4934C8" w14:textId="77777777" w:rsidR="001011AE" w:rsidRPr="004D0B36" w:rsidRDefault="001011AE" w:rsidP="003D1219">
            <w:pPr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 xml:space="preserve">- </w:t>
            </w:r>
            <w:r w:rsidRPr="004D0B36">
              <w:t>Бюджет Тейковского муниципального района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7AA76F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31CF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7592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0B54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6335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</w:tr>
      <w:tr w:rsidR="004D0B36" w:rsidRPr="004D0B36" w14:paraId="0266E261" w14:textId="77777777" w:rsidTr="004D0B36">
        <w:trPr>
          <w:trHeight w:val="197"/>
        </w:trPr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6EB6D3" w14:textId="77777777" w:rsidR="001011AE" w:rsidRPr="004D0B36" w:rsidRDefault="001011AE" w:rsidP="003D1219">
            <w:pPr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6872AD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2F44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0411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B23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BB30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</w:tr>
      <w:tr w:rsidR="004D0B36" w:rsidRPr="004D0B36" w14:paraId="40786A0B" w14:textId="77777777" w:rsidTr="004D0B36">
        <w:trPr>
          <w:trHeight w:val="197"/>
        </w:trPr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0750B8" w14:textId="77777777" w:rsidR="001011AE" w:rsidRPr="004D0B36" w:rsidRDefault="001011AE" w:rsidP="003D1219">
            <w:r w:rsidRPr="004D0B36">
              <w:rPr>
                <w:rFonts w:eastAsia="Times New Roman"/>
                <w:lang w:eastAsia="ru-RU"/>
              </w:rPr>
              <w:t xml:space="preserve">- </w:t>
            </w:r>
            <w:r w:rsidRPr="004D0B36"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B0867F" w14:textId="77777777" w:rsidR="001011AE" w:rsidRPr="004D0B36" w:rsidRDefault="001011AE" w:rsidP="003D1219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4D0B36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4BD4E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4D40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6A03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E628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</w:tr>
      <w:tr w:rsidR="004D0B36" w:rsidRPr="004D0B36" w14:paraId="5717DC5B" w14:textId="77777777" w:rsidTr="004D0B36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F5D8" w14:textId="77777777" w:rsidR="001011AE" w:rsidRPr="004D0B36" w:rsidRDefault="001011AE" w:rsidP="003D1219">
            <w:r w:rsidRPr="004D0B36">
              <w:rPr>
                <w:b/>
                <w:u w:val="single"/>
              </w:rPr>
              <w:t>Основное мероприятие 1:</w:t>
            </w:r>
            <w:r w:rsidRPr="004D0B36"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F4C551C" w14:textId="77777777" w:rsidR="001011AE" w:rsidRPr="004D0B36" w:rsidRDefault="001011AE" w:rsidP="003D1219">
            <w:pPr>
              <w:jc w:val="center"/>
            </w:pPr>
            <w:r w:rsidRPr="004D0B36">
              <w:t>Отдел</w:t>
            </w:r>
          </w:p>
          <w:p w14:paraId="1E69CD65" w14:textId="77777777" w:rsidR="001011AE" w:rsidRPr="004D0B36" w:rsidRDefault="001011AE" w:rsidP="003D1219">
            <w:pPr>
              <w:jc w:val="center"/>
            </w:pPr>
            <w:r w:rsidRPr="004D0B36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95456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4D60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FF18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FD6F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4A43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</w:tr>
      <w:tr w:rsidR="004D0B36" w:rsidRPr="004D0B36" w14:paraId="69E93BC9" w14:textId="77777777" w:rsidTr="004D0B36">
        <w:trPr>
          <w:trHeight w:val="40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D7E1A" w14:textId="77777777" w:rsidR="001011AE" w:rsidRPr="004D0B36" w:rsidRDefault="001011AE" w:rsidP="003D1219">
            <w:pPr>
              <w:suppressLineNumbers/>
            </w:pPr>
            <w:r w:rsidRPr="004D0B36"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B8CA2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9EC684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A17A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91FA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D053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FC50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</w:tr>
      <w:tr w:rsidR="004D0B36" w:rsidRPr="004D0B36" w14:paraId="3D09D3A8" w14:textId="77777777" w:rsidTr="004D0B36">
        <w:trPr>
          <w:trHeight w:val="39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78D1A" w14:textId="77777777" w:rsidR="001011AE" w:rsidRPr="004D0B36" w:rsidRDefault="001011AE" w:rsidP="003D1219">
            <w:pPr>
              <w:suppressLineNumbers/>
            </w:pPr>
            <w:r w:rsidRPr="004D0B36">
              <w:rPr>
                <w:rFonts w:eastAsia="Times New Roman"/>
                <w:lang w:eastAsia="ru-RU"/>
              </w:rPr>
              <w:t xml:space="preserve">- </w:t>
            </w:r>
            <w:r w:rsidRPr="004D0B36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CEB52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3C9090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D41B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E9F4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D676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35C6" w14:textId="77777777" w:rsidR="001011AE" w:rsidRPr="004D0B36" w:rsidRDefault="001011AE" w:rsidP="003D1219">
            <w:pPr>
              <w:jc w:val="center"/>
            </w:pPr>
            <w:r w:rsidRPr="004D0B36">
              <w:t>1 000 000</w:t>
            </w:r>
          </w:p>
        </w:tc>
      </w:tr>
      <w:tr w:rsidR="004D0B36" w:rsidRPr="004D0B36" w14:paraId="681AB3BF" w14:textId="77777777" w:rsidTr="004D0B36">
        <w:trPr>
          <w:trHeight w:val="4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9AEFF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B33BF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4CE852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8C00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995E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7BED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DF3B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t>0</w:t>
            </w:r>
          </w:p>
        </w:tc>
      </w:tr>
      <w:tr w:rsidR="004D0B36" w:rsidRPr="004D0B36" w14:paraId="292DE84C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E9401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0E09A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3F8D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C243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6D78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5901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4EFB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t>0</w:t>
            </w:r>
          </w:p>
        </w:tc>
      </w:tr>
      <w:tr w:rsidR="004D0B36" w:rsidRPr="004D0B36" w14:paraId="566C571B" w14:textId="77777777" w:rsidTr="004D0B36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581DA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b/>
              </w:rPr>
              <w:t xml:space="preserve">Мероприятие 1: </w:t>
            </w:r>
            <w:r w:rsidRPr="004D0B36"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C364A8" w14:textId="77777777" w:rsidR="001011AE" w:rsidRPr="004D0B36" w:rsidRDefault="001011AE" w:rsidP="003D1219">
            <w:pPr>
              <w:jc w:val="center"/>
            </w:pPr>
            <w:r w:rsidRPr="004D0B36">
              <w:t>Отдел</w:t>
            </w:r>
          </w:p>
          <w:p w14:paraId="4EF9606A" w14:textId="77777777" w:rsidR="001011AE" w:rsidRPr="004D0B36" w:rsidRDefault="001011AE" w:rsidP="003D1219">
            <w:pPr>
              <w:jc w:val="center"/>
            </w:pPr>
            <w:r w:rsidRPr="004D0B36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FF4A51D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6F24DF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68F5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57937" w14:textId="77777777" w:rsidR="001011AE" w:rsidRPr="004D0B36" w:rsidRDefault="001011AE" w:rsidP="003D1219">
            <w:pPr>
              <w:jc w:val="center"/>
            </w:pPr>
            <w:r w:rsidRPr="004D0B36"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7F058" w14:textId="77777777" w:rsidR="001011AE" w:rsidRPr="004D0B36" w:rsidRDefault="001011AE" w:rsidP="003D1219">
            <w:pPr>
              <w:jc w:val="center"/>
            </w:pPr>
            <w:r w:rsidRPr="004D0B36">
              <w:t>900 000</w:t>
            </w:r>
          </w:p>
        </w:tc>
      </w:tr>
      <w:tr w:rsidR="004D0B36" w:rsidRPr="004D0B36" w14:paraId="7F5462F6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6794F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787EA7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93EC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BAF8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AE36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1999" w14:textId="77777777" w:rsidR="001011AE" w:rsidRPr="004D0B36" w:rsidRDefault="001011AE" w:rsidP="003D1219">
            <w:pPr>
              <w:jc w:val="center"/>
            </w:pPr>
            <w:r w:rsidRPr="004D0B36"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BD19" w14:textId="77777777" w:rsidR="001011AE" w:rsidRPr="004D0B36" w:rsidRDefault="001011AE" w:rsidP="003D1219">
            <w:pPr>
              <w:jc w:val="center"/>
            </w:pPr>
            <w:r w:rsidRPr="004D0B36">
              <w:t>900 000</w:t>
            </w:r>
          </w:p>
        </w:tc>
      </w:tr>
      <w:tr w:rsidR="004D0B36" w:rsidRPr="004D0B36" w14:paraId="0BCFF6FF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5735F" w14:textId="77777777" w:rsidR="001011AE" w:rsidRPr="004D0B36" w:rsidRDefault="001011AE" w:rsidP="003D1219">
            <w:pPr>
              <w:suppressLineNumbers/>
            </w:pPr>
            <w:r w:rsidRPr="004D0B36">
              <w:rPr>
                <w:rFonts w:eastAsia="Times New Roman"/>
                <w:lang w:eastAsia="ru-RU"/>
              </w:rPr>
              <w:t xml:space="preserve">- </w:t>
            </w:r>
            <w:r w:rsidRPr="004D0B36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07F507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EE80" w14:textId="77777777" w:rsidR="001011AE" w:rsidRPr="004D0B36" w:rsidRDefault="001011AE" w:rsidP="003D1219">
            <w:pPr>
              <w:snapToGrid w:val="0"/>
              <w:jc w:val="center"/>
            </w:pPr>
            <w:r w:rsidRPr="004D0B36">
              <w:rPr>
                <w:rFonts w:eastAsia="Times New Roman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7FFD" w14:textId="77777777" w:rsidR="001011AE" w:rsidRPr="004D0B36" w:rsidRDefault="001011AE" w:rsidP="003D1219">
            <w:pPr>
              <w:jc w:val="center"/>
            </w:pPr>
            <w:r w:rsidRPr="004D0B36">
              <w:t>839 000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DE6F" w14:textId="77777777" w:rsidR="001011AE" w:rsidRPr="004D0B36" w:rsidRDefault="001011AE" w:rsidP="003D1219">
            <w:pPr>
              <w:jc w:val="center"/>
            </w:pPr>
            <w:r w:rsidRPr="004D0B36">
              <w:t>842 125,36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13C6" w14:textId="77777777" w:rsidR="001011AE" w:rsidRPr="004D0B36" w:rsidRDefault="001011AE" w:rsidP="003D1219">
            <w:pPr>
              <w:jc w:val="center"/>
            </w:pPr>
            <w:r w:rsidRPr="004D0B36"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8FC3" w14:textId="77777777" w:rsidR="001011AE" w:rsidRPr="004D0B36" w:rsidRDefault="001011AE" w:rsidP="003D1219">
            <w:pPr>
              <w:jc w:val="center"/>
            </w:pPr>
            <w:r w:rsidRPr="004D0B36">
              <w:t>900 000</w:t>
            </w:r>
          </w:p>
        </w:tc>
      </w:tr>
      <w:tr w:rsidR="004D0B36" w:rsidRPr="004D0B36" w14:paraId="4507367B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34F3B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4365EB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9E041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0F6E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C56E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D7F7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F1C0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</w:tr>
      <w:tr w:rsidR="004D0B36" w:rsidRPr="004D0B36" w14:paraId="3E92B4B4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1DD75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59A3FF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6D50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83AF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A074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62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98A4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</w:tr>
      <w:tr w:rsidR="004D0B36" w:rsidRPr="004D0B36" w14:paraId="5FF092E7" w14:textId="77777777" w:rsidTr="004D0B36">
        <w:trPr>
          <w:trHeight w:val="144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B312A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b/>
              </w:rPr>
              <w:lastRenderedPageBreak/>
              <w:t xml:space="preserve">Мероприятие 2: </w:t>
            </w:r>
            <w:r w:rsidRPr="004D0B36"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09CE95" w14:textId="77777777" w:rsidR="001011AE" w:rsidRPr="004D0B36" w:rsidRDefault="001011AE" w:rsidP="003D1219">
            <w:pPr>
              <w:jc w:val="center"/>
            </w:pPr>
            <w:r w:rsidRPr="004D0B36">
              <w:t>Отдел</w:t>
            </w:r>
          </w:p>
          <w:p w14:paraId="1C46F80F" w14:textId="77777777" w:rsidR="001011AE" w:rsidRPr="004D0B36" w:rsidRDefault="001011AE" w:rsidP="003D1219">
            <w:pPr>
              <w:jc w:val="center"/>
            </w:pPr>
            <w:r w:rsidRPr="004D0B36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9A70754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t>1</w:t>
            </w:r>
            <w:r w:rsidRPr="004D0B36">
              <w:rPr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D0FDFA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3F34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1907F" w14:textId="77777777" w:rsidR="001011AE" w:rsidRPr="004D0B36" w:rsidRDefault="001011AE" w:rsidP="003D1219">
            <w:pPr>
              <w:jc w:val="center"/>
            </w:pPr>
            <w:r w:rsidRPr="004D0B36"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13379" w14:textId="77777777" w:rsidR="001011AE" w:rsidRPr="004D0B36" w:rsidRDefault="001011AE" w:rsidP="003D1219">
            <w:pPr>
              <w:jc w:val="center"/>
            </w:pPr>
            <w:r w:rsidRPr="004D0B36">
              <w:t>100 000</w:t>
            </w:r>
          </w:p>
        </w:tc>
      </w:tr>
      <w:tr w:rsidR="004D0B36" w:rsidRPr="004D0B36" w14:paraId="559A2541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0A1FA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92C989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852E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t>1</w:t>
            </w:r>
            <w:r w:rsidRPr="004D0B36">
              <w:rPr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0B95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0CC0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EF60" w14:textId="77777777" w:rsidR="001011AE" w:rsidRPr="004D0B36" w:rsidRDefault="001011AE" w:rsidP="003D1219">
            <w:pPr>
              <w:jc w:val="center"/>
            </w:pPr>
            <w:r w:rsidRPr="004D0B36"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169C" w14:textId="77777777" w:rsidR="001011AE" w:rsidRPr="004D0B36" w:rsidRDefault="001011AE" w:rsidP="003D1219">
            <w:pPr>
              <w:jc w:val="center"/>
            </w:pPr>
            <w:r w:rsidRPr="004D0B36">
              <w:t>100 000</w:t>
            </w:r>
          </w:p>
        </w:tc>
      </w:tr>
      <w:tr w:rsidR="004D0B36" w:rsidRPr="004D0B36" w14:paraId="7B127482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40C80" w14:textId="77777777" w:rsidR="001011AE" w:rsidRPr="004D0B36" w:rsidRDefault="001011AE" w:rsidP="003D1219">
            <w:pPr>
              <w:suppressLineNumbers/>
            </w:pPr>
            <w:r w:rsidRPr="004D0B36">
              <w:rPr>
                <w:rFonts w:eastAsia="Times New Roman"/>
                <w:lang w:eastAsia="ru-RU"/>
              </w:rPr>
              <w:t xml:space="preserve">- </w:t>
            </w:r>
            <w:r w:rsidRPr="004D0B36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B054D4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32A0C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t>1</w:t>
            </w:r>
            <w:r w:rsidRPr="004D0B36">
              <w:rPr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F0E5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2F32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7F3C" w14:textId="77777777" w:rsidR="001011AE" w:rsidRPr="004D0B36" w:rsidRDefault="001011AE" w:rsidP="003D1219">
            <w:pPr>
              <w:jc w:val="center"/>
            </w:pPr>
            <w:r w:rsidRPr="004D0B36"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0B1E" w14:textId="77777777" w:rsidR="001011AE" w:rsidRPr="004D0B36" w:rsidRDefault="001011AE" w:rsidP="003D1219">
            <w:pPr>
              <w:jc w:val="center"/>
            </w:pPr>
            <w:r w:rsidRPr="004D0B36">
              <w:t>100 000</w:t>
            </w:r>
          </w:p>
        </w:tc>
      </w:tr>
      <w:tr w:rsidR="004D0B36" w:rsidRPr="004D0B36" w14:paraId="33D29D1D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C8DAD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A3CF70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9A7E5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ADC79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F776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13C0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9B31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</w:tr>
      <w:tr w:rsidR="004D0B36" w:rsidRPr="004D0B36" w14:paraId="60E406AF" w14:textId="77777777" w:rsidTr="004D0B36">
        <w:trPr>
          <w:trHeight w:val="3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2341B" w14:textId="77777777" w:rsidR="001011AE" w:rsidRPr="004D0B36" w:rsidRDefault="001011AE" w:rsidP="003D1219">
            <w:pPr>
              <w:suppressLineNumbers/>
              <w:rPr>
                <w:rFonts w:eastAsia="Times New Roman"/>
                <w:lang w:eastAsia="ru-RU"/>
              </w:rPr>
            </w:pPr>
            <w:r w:rsidRPr="004D0B36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F5D017" w14:textId="77777777" w:rsidR="001011AE" w:rsidRPr="004D0B36" w:rsidRDefault="001011AE" w:rsidP="003D1219">
            <w:pPr>
              <w:suppressLineNumbers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EBDA" w14:textId="77777777" w:rsidR="001011AE" w:rsidRPr="004D0B36" w:rsidRDefault="001011AE" w:rsidP="003D1219">
            <w:pPr>
              <w:jc w:val="center"/>
              <w:rPr>
                <w:lang w:val="en-US"/>
              </w:rPr>
            </w:pPr>
            <w:r w:rsidRPr="004D0B36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00CF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CD47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12F4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05B7" w14:textId="77777777" w:rsidR="001011AE" w:rsidRPr="004D0B36" w:rsidRDefault="001011AE" w:rsidP="003D1219">
            <w:pPr>
              <w:jc w:val="center"/>
            </w:pPr>
            <w:r w:rsidRPr="004D0B36">
              <w:t>0</w:t>
            </w:r>
          </w:p>
        </w:tc>
      </w:tr>
    </w:tbl>
    <w:p w14:paraId="35408DF9" w14:textId="77777777" w:rsidR="004454A3" w:rsidRPr="004D0B36" w:rsidRDefault="004454A3" w:rsidP="004454A3">
      <w:pPr>
        <w:pStyle w:val="af5"/>
        <w:shd w:val="clear" w:color="auto" w:fill="FFFFFF" w:themeFill="background1"/>
        <w:ind w:firstLine="720"/>
        <w:jc w:val="both"/>
        <w:rPr>
          <w:rFonts w:eastAsia="Times New Roman"/>
          <w:b/>
        </w:rPr>
      </w:pPr>
    </w:p>
    <w:sectPr w:rsidR="004454A3" w:rsidRPr="004D0B36" w:rsidSect="00255CE6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912E" w14:textId="77777777" w:rsidR="00385F78" w:rsidRDefault="00385F78">
      <w:r>
        <w:separator/>
      </w:r>
    </w:p>
  </w:endnote>
  <w:endnote w:type="continuationSeparator" w:id="0">
    <w:p w14:paraId="1FB6BE20" w14:textId="77777777" w:rsidR="00385F78" w:rsidRDefault="003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92B2" w14:textId="77777777" w:rsidR="005876C9" w:rsidRDefault="005876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8418" w14:textId="77777777" w:rsidR="005876C9" w:rsidRDefault="005876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0546" w14:textId="77777777" w:rsidR="005876C9" w:rsidRDefault="00587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2025" w14:textId="77777777" w:rsidR="00385F78" w:rsidRDefault="00385F78">
      <w:r>
        <w:separator/>
      </w:r>
    </w:p>
  </w:footnote>
  <w:footnote w:type="continuationSeparator" w:id="0">
    <w:p w14:paraId="54F69B7F" w14:textId="77777777" w:rsidR="00385F78" w:rsidRDefault="0038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5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1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3413484">
    <w:abstractNumId w:val="0"/>
  </w:num>
  <w:num w:numId="2" w16cid:durableId="1581057269">
    <w:abstractNumId w:val="1"/>
  </w:num>
  <w:num w:numId="3" w16cid:durableId="449252179">
    <w:abstractNumId w:val="2"/>
  </w:num>
  <w:num w:numId="4" w16cid:durableId="324863917">
    <w:abstractNumId w:val="3"/>
  </w:num>
  <w:num w:numId="5" w16cid:durableId="1812601018">
    <w:abstractNumId w:val="4"/>
  </w:num>
  <w:num w:numId="6" w16cid:durableId="261885014">
    <w:abstractNumId w:val="5"/>
  </w:num>
  <w:num w:numId="7" w16cid:durableId="2025935572">
    <w:abstractNumId w:val="6"/>
  </w:num>
  <w:num w:numId="8" w16cid:durableId="1917012886">
    <w:abstractNumId w:val="34"/>
  </w:num>
  <w:num w:numId="9" w16cid:durableId="711854059">
    <w:abstractNumId w:val="11"/>
  </w:num>
  <w:num w:numId="10" w16cid:durableId="991329781">
    <w:abstractNumId w:val="29"/>
  </w:num>
  <w:num w:numId="11" w16cid:durableId="380834365">
    <w:abstractNumId w:val="9"/>
  </w:num>
  <w:num w:numId="12" w16cid:durableId="376010450">
    <w:abstractNumId w:val="26"/>
  </w:num>
  <w:num w:numId="13" w16cid:durableId="486211846">
    <w:abstractNumId w:val="36"/>
  </w:num>
  <w:num w:numId="14" w16cid:durableId="1132558012">
    <w:abstractNumId w:val="14"/>
  </w:num>
  <w:num w:numId="15" w16cid:durableId="937101348">
    <w:abstractNumId w:val="23"/>
  </w:num>
  <w:num w:numId="16" w16cid:durableId="1237785210">
    <w:abstractNumId w:val="15"/>
  </w:num>
  <w:num w:numId="17" w16cid:durableId="1252544521">
    <w:abstractNumId w:val="31"/>
  </w:num>
  <w:num w:numId="18" w16cid:durableId="314573031">
    <w:abstractNumId w:val="20"/>
  </w:num>
  <w:num w:numId="19" w16cid:durableId="372852960">
    <w:abstractNumId w:val="28"/>
  </w:num>
  <w:num w:numId="20" w16cid:durableId="878660435">
    <w:abstractNumId w:val="37"/>
  </w:num>
  <w:num w:numId="21" w16cid:durableId="51344256">
    <w:abstractNumId w:val="18"/>
  </w:num>
  <w:num w:numId="22" w16cid:durableId="1929847579">
    <w:abstractNumId w:val="7"/>
  </w:num>
  <w:num w:numId="23" w16cid:durableId="911424109">
    <w:abstractNumId w:val="22"/>
  </w:num>
  <w:num w:numId="24" w16cid:durableId="714349057">
    <w:abstractNumId w:val="24"/>
  </w:num>
  <w:num w:numId="25" w16cid:durableId="1529757789">
    <w:abstractNumId w:val="27"/>
  </w:num>
  <w:num w:numId="26" w16cid:durableId="1487434123">
    <w:abstractNumId w:val="8"/>
  </w:num>
  <w:num w:numId="27" w16cid:durableId="799417282">
    <w:abstractNumId w:val="30"/>
  </w:num>
  <w:num w:numId="28" w16cid:durableId="423457371">
    <w:abstractNumId w:val="19"/>
  </w:num>
  <w:num w:numId="29" w16cid:durableId="1972713452">
    <w:abstractNumId w:val="33"/>
  </w:num>
  <w:num w:numId="30" w16cid:durableId="1430586352">
    <w:abstractNumId w:val="13"/>
  </w:num>
  <w:num w:numId="31" w16cid:durableId="158080603">
    <w:abstractNumId w:val="25"/>
  </w:num>
  <w:num w:numId="32" w16cid:durableId="1699624424">
    <w:abstractNumId w:val="21"/>
  </w:num>
  <w:num w:numId="33" w16cid:durableId="1519470128">
    <w:abstractNumId w:val="10"/>
  </w:num>
  <w:num w:numId="34" w16cid:durableId="1437484220">
    <w:abstractNumId w:val="17"/>
  </w:num>
  <w:num w:numId="35" w16cid:durableId="1790274550">
    <w:abstractNumId w:val="38"/>
  </w:num>
  <w:num w:numId="36" w16cid:durableId="1329477939">
    <w:abstractNumId w:val="32"/>
  </w:num>
  <w:num w:numId="37" w16cid:durableId="1878227996">
    <w:abstractNumId w:val="35"/>
  </w:num>
  <w:num w:numId="38" w16cid:durableId="822741363">
    <w:abstractNumId w:val="16"/>
  </w:num>
  <w:num w:numId="39" w16cid:durableId="1330475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3"/>
    <w:rsid w:val="00005691"/>
    <w:rsid w:val="00005F7F"/>
    <w:rsid w:val="00015ADE"/>
    <w:rsid w:val="00024649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1011AE"/>
    <w:rsid w:val="00121A41"/>
    <w:rsid w:val="00123AEC"/>
    <w:rsid w:val="00123D59"/>
    <w:rsid w:val="00127E1E"/>
    <w:rsid w:val="00146060"/>
    <w:rsid w:val="00164DCB"/>
    <w:rsid w:val="00166899"/>
    <w:rsid w:val="0016722C"/>
    <w:rsid w:val="00175DA0"/>
    <w:rsid w:val="0018736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4B9C"/>
    <w:rsid w:val="00237D3D"/>
    <w:rsid w:val="00246568"/>
    <w:rsid w:val="0025109F"/>
    <w:rsid w:val="00255CE6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2BB3"/>
    <w:rsid w:val="002A40A2"/>
    <w:rsid w:val="002A799C"/>
    <w:rsid w:val="002B1DA4"/>
    <w:rsid w:val="002B2E13"/>
    <w:rsid w:val="002B41D2"/>
    <w:rsid w:val="002B541D"/>
    <w:rsid w:val="002B5AEA"/>
    <w:rsid w:val="002D593C"/>
    <w:rsid w:val="002E1BD1"/>
    <w:rsid w:val="002E2230"/>
    <w:rsid w:val="002E6781"/>
    <w:rsid w:val="002E6B1C"/>
    <w:rsid w:val="002F1CEE"/>
    <w:rsid w:val="0030368F"/>
    <w:rsid w:val="00306736"/>
    <w:rsid w:val="00326C81"/>
    <w:rsid w:val="003335EF"/>
    <w:rsid w:val="0035751E"/>
    <w:rsid w:val="00364F4B"/>
    <w:rsid w:val="00371710"/>
    <w:rsid w:val="00372AC1"/>
    <w:rsid w:val="00381F10"/>
    <w:rsid w:val="00385F78"/>
    <w:rsid w:val="00386042"/>
    <w:rsid w:val="00395381"/>
    <w:rsid w:val="003A0B72"/>
    <w:rsid w:val="003A5F25"/>
    <w:rsid w:val="003C109F"/>
    <w:rsid w:val="003C6F59"/>
    <w:rsid w:val="003D46A9"/>
    <w:rsid w:val="003D684F"/>
    <w:rsid w:val="003D7395"/>
    <w:rsid w:val="003E237F"/>
    <w:rsid w:val="003F0B1D"/>
    <w:rsid w:val="003F0C18"/>
    <w:rsid w:val="003F23F3"/>
    <w:rsid w:val="003F246A"/>
    <w:rsid w:val="00404F0D"/>
    <w:rsid w:val="00405B4D"/>
    <w:rsid w:val="00412996"/>
    <w:rsid w:val="00424B98"/>
    <w:rsid w:val="004406D0"/>
    <w:rsid w:val="0044205E"/>
    <w:rsid w:val="00443752"/>
    <w:rsid w:val="004454A3"/>
    <w:rsid w:val="00446F41"/>
    <w:rsid w:val="004507F5"/>
    <w:rsid w:val="00450E58"/>
    <w:rsid w:val="0045378F"/>
    <w:rsid w:val="0045501C"/>
    <w:rsid w:val="00456083"/>
    <w:rsid w:val="00463021"/>
    <w:rsid w:val="00465BB8"/>
    <w:rsid w:val="00466217"/>
    <w:rsid w:val="0048708F"/>
    <w:rsid w:val="00494D79"/>
    <w:rsid w:val="00495BF3"/>
    <w:rsid w:val="004B60EF"/>
    <w:rsid w:val="004B789B"/>
    <w:rsid w:val="004C2279"/>
    <w:rsid w:val="004C3B25"/>
    <w:rsid w:val="004D0B36"/>
    <w:rsid w:val="004D5AE4"/>
    <w:rsid w:val="004E474D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3FBE"/>
    <w:rsid w:val="005D058C"/>
    <w:rsid w:val="005D55F8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31B"/>
    <w:rsid w:val="006725F8"/>
    <w:rsid w:val="00672C55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20945"/>
    <w:rsid w:val="00721336"/>
    <w:rsid w:val="007224AE"/>
    <w:rsid w:val="00727018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D1B7A"/>
    <w:rsid w:val="007E5EB2"/>
    <w:rsid w:val="007F0A18"/>
    <w:rsid w:val="007F2CBC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3236"/>
    <w:rsid w:val="009665F6"/>
    <w:rsid w:val="00981F69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A012BB"/>
    <w:rsid w:val="00A01C4B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1308C"/>
    <w:rsid w:val="00B22767"/>
    <w:rsid w:val="00B347B3"/>
    <w:rsid w:val="00B35E24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C07F0"/>
    <w:rsid w:val="00BC2775"/>
    <w:rsid w:val="00BC4E84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4D3A"/>
    <w:rsid w:val="00C30568"/>
    <w:rsid w:val="00C35FEC"/>
    <w:rsid w:val="00C36340"/>
    <w:rsid w:val="00C37297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73E6B"/>
    <w:rsid w:val="00D845F9"/>
    <w:rsid w:val="00D90EAB"/>
    <w:rsid w:val="00DA202B"/>
    <w:rsid w:val="00DA295B"/>
    <w:rsid w:val="00DA6A02"/>
    <w:rsid w:val="00DB12B9"/>
    <w:rsid w:val="00DB770D"/>
    <w:rsid w:val="00DC064F"/>
    <w:rsid w:val="00DF0979"/>
    <w:rsid w:val="00DF28C7"/>
    <w:rsid w:val="00DF30F7"/>
    <w:rsid w:val="00DF3884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B6270"/>
    <w:rsid w:val="00EC0FD6"/>
    <w:rsid w:val="00ED0454"/>
    <w:rsid w:val="00EE0F7C"/>
    <w:rsid w:val="00EE49CF"/>
    <w:rsid w:val="00EE6AF3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3237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5652-0AE9-4682-AF2A-509B5714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Teikovo</cp:lastModifiedBy>
  <cp:revision>6</cp:revision>
  <cp:lastPrinted>2023-12-29T08:23:00Z</cp:lastPrinted>
  <dcterms:created xsi:type="dcterms:W3CDTF">2023-12-29T08:14:00Z</dcterms:created>
  <dcterms:modified xsi:type="dcterms:W3CDTF">2024-01-09T13:22:00Z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