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34" w:rsidRDefault="00CC3434" w:rsidP="00CC3434">
      <w:pPr>
        <w:jc w:val="center"/>
        <w:rPr>
          <w:rFonts w:ascii="Times New Roman" w:hAnsi="Times New Roman"/>
          <w:sz w:val="32"/>
        </w:rPr>
      </w:pPr>
      <w:r>
        <w:rPr>
          <w:szCs w:val="28"/>
        </w:rPr>
        <w:t xml:space="preserve">     </w:t>
      </w:r>
      <w:r w:rsidR="0061657A">
        <w:rPr>
          <w:noProof/>
          <w:color w:val="33CCCC"/>
        </w:rPr>
        <w:drawing>
          <wp:inline distT="0" distB="0" distL="0" distR="0" wp14:anchorId="2591124E" wp14:editId="4977F2C2">
            <wp:extent cx="733425" cy="876300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434" w:rsidRDefault="00CC3434" w:rsidP="00CC3434">
      <w:pPr>
        <w:pStyle w:val="a4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АДМИНИСТРАЦИЯ</w:t>
      </w:r>
    </w:p>
    <w:p w:rsidR="00CC3434" w:rsidRDefault="00CC3434" w:rsidP="00CC3434">
      <w:pPr>
        <w:pStyle w:val="a4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ТЕЙКОВСКОГО МУНИЦИПАЛЬНОГО РАЙОНА</w:t>
      </w:r>
    </w:p>
    <w:p w:rsidR="00CC3434" w:rsidRDefault="00CC3434" w:rsidP="00CC3434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ИВАНОВСКОЙ ОБЛАСТИ</w:t>
      </w:r>
    </w:p>
    <w:p w:rsidR="00CC3434" w:rsidRDefault="00CC3434" w:rsidP="00CC3434">
      <w:pPr>
        <w:pStyle w:val="a4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</w:t>
      </w:r>
    </w:p>
    <w:p w:rsidR="00CC3434" w:rsidRDefault="00CC3434" w:rsidP="00CC3434">
      <w:pPr>
        <w:pStyle w:val="a4"/>
        <w:jc w:val="center"/>
        <w:rPr>
          <w:rFonts w:ascii="Times New Roman" w:hAnsi="Times New Roman"/>
          <w:lang w:val="ru-RU"/>
        </w:rPr>
      </w:pPr>
    </w:p>
    <w:p w:rsidR="00CC3434" w:rsidRDefault="00CC3434" w:rsidP="00CC3434">
      <w:pPr>
        <w:pStyle w:val="a4"/>
        <w:jc w:val="center"/>
        <w:rPr>
          <w:rFonts w:ascii="Times New Roman" w:hAnsi="Times New Roman"/>
          <w:lang w:val="ru-RU"/>
        </w:rPr>
      </w:pPr>
    </w:p>
    <w:p w:rsidR="00CC3434" w:rsidRDefault="00CC3434" w:rsidP="00CC3434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  <w:proofErr w:type="gramStart"/>
      <w:r>
        <w:rPr>
          <w:rFonts w:ascii="Times New Roman" w:hAnsi="Times New Roman"/>
          <w:b/>
          <w:sz w:val="44"/>
          <w:szCs w:val="44"/>
          <w:lang w:val="ru-RU"/>
        </w:rPr>
        <w:t>П</w:t>
      </w:r>
      <w:proofErr w:type="gramEnd"/>
      <w:r>
        <w:rPr>
          <w:rFonts w:ascii="Times New Roman" w:hAnsi="Times New Roman"/>
          <w:b/>
          <w:sz w:val="44"/>
          <w:szCs w:val="44"/>
          <w:lang w:val="ru-RU"/>
        </w:rPr>
        <w:t xml:space="preserve"> О С Т А Н О В Л Е Н И Е</w:t>
      </w:r>
    </w:p>
    <w:p w:rsidR="00CC3434" w:rsidRDefault="00CC3434" w:rsidP="00CC3434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3434" w:rsidRDefault="00CC3434" w:rsidP="00CC3434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="00D5448F">
        <w:rPr>
          <w:rFonts w:ascii="Times New Roman" w:hAnsi="Times New Roman"/>
          <w:sz w:val="28"/>
          <w:szCs w:val="28"/>
          <w:lang w:val="ru-RU"/>
        </w:rPr>
        <w:t>21.12.2020</w:t>
      </w:r>
      <w:r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D5448F">
        <w:rPr>
          <w:rFonts w:ascii="Times New Roman" w:hAnsi="Times New Roman"/>
          <w:sz w:val="28"/>
          <w:szCs w:val="28"/>
          <w:lang w:val="ru-RU"/>
        </w:rPr>
        <w:t>365</w:t>
      </w:r>
    </w:p>
    <w:p w:rsidR="00CC3434" w:rsidRDefault="00CC3434" w:rsidP="00CC3434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Тейково</w:t>
      </w:r>
    </w:p>
    <w:p w:rsidR="00CC3434" w:rsidRPr="002F7D3A" w:rsidRDefault="00CC3434" w:rsidP="00CC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C3434" w:rsidRPr="002F7D3A" w:rsidRDefault="00CC3434" w:rsidP="00CC3434">
      <w:pPr>
        <w:pStyle w:val="a4"/>
        <w:tabs>
          <w:tab w:val="left" w:pos="3458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F7D3A"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постановление администрации </w:t>
      </w:r>
    </w:p>
    <w:p w:rsidR="00CC3434" w:rsidRPr="002F7D3A" w:rsidRDefault="00CC3434" w:rsidP="00CC34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3A">
        <w:rPr>
          <w:rFonts w:ascii="Times New Roman" w:hAnsi="Times New Roman"/>
          <w:b/>
          <w:sz w:val="28"/>
          <w:szCs w:val="28"/>
        </w:rPr>
        <w:t xml:space="preserve">Тейковского муниципального района от 17.06.2016 № 102 </w:t>
      </w:r>
      <w:r w:rsidRPr="002F7D3A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2F7D3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F7D3A">
        <w:rPr>
          <w:rFonts w:ascii="Times New Roman" w:hAnsi="Times New Roman" w:cs="Times New Roman"/>
          <w:b/>
          <w:sz w:val="28"/>
          <w:szCs w:val="28"/>
        </w:rPr>
        <w:t>Выдача разрешений на ввод объектов в эксплуатацию в случаях, предусмотренных Градостроительным кодексом Российской Федерации</w:t>
      </w:r>
      <w:r w:rsidRPr="002F7D3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2F7D3A">
        <w:rPr>
          <w:rFonts w:ascii="Times New Roman" w:hAnsi="Times New Roman" w:cs="Times New Roman"/>
          <w:b/>
          <w:sz w:val="28"/>
          <w:szCs w:val="28"/>
        </w:rPr>
        <w:t>на территории Тейковского муниципального района»</w:t>
      </w:r>
    </w:p>
    <w:p w:rsidR="00CC3434" w:rsidRPr="002F7D3A" w:rsidRDefault="00CC3434" w:rsidP="00CC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7A32A2" w:rsidRPr="002F7D3A" w:rsidRDefault="007A32A2" w:rsidP="007A32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7A32A2" w:rsidRPr="002F7D3A" w:rsidRDefault="007A32A2" w:rsidP="007A32A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D3A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приведения муниципального правового акта в соответствие с нормами федерального законодательства,  администрация Тейковского муниципального района</w:t>
      </w:r>
    </w:p>
    <w:p w:rsidR="00CC3434" w:rsidRPr="002F7D3A" w:rsidRDefault="00CC3434" w:rsidP="00CC343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3434" w:rsidRPr="002F7D3A" w:rsidRDefault="00CC3434" w:rsidP="00CC3434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F7D3A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CC3434" w:rsidRPr="002F7D3A" w:rsidRDefault="00CC3434" w:rsidP="00CC3434">
      <w:pPr>
        <w:pStyle w:val="ConsPlusNormal"/>
        <w:ind w:firstLine="540"/>
        <w:jc w:val="center"/>
        <w:rPr>
          <w:sz w:val="28"/>
          <w:szCs w:val="28"/>
        </w:rPr>
      </w:pPr>
    </w:p>
    <w:p w:rsidR="00CC3434" w:rsidRPr="002F7D3A" w:rsidRDefault="00CC3434" w:rsidP="00CC3434">
      <w:pPr>
        <w:pStyle w:val="a4"/>
        <w:tabs>
          <w:tab w:val="left" w:pos="345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F7D3A">
        <w:rPr>
          <w:rFonts w:ascii="Times New Roman" w:hAnsi="Times New Roman"/>
          <w:sz w:val="28"/>
          <w:szCs w:val="28"/>
          <w:lang w:val="ru-RU"/>
        </w:rPr>
        <w:t xml:space="preserve">1. Внести в постановление администрации Тейковского муниципального района от 17.06.2016 № 102 «Об утверждении административного регламента предоставления муниципальной услуги </w:t>
      </w:r>
      <w:r w:rsidRPr="002F7D3A"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2F7D3A">
        <w:rPr>
          <w:rFonts w:ascii="Times New Roman" w:hAnsi="Times New Roman"/>
          <w:sz w:val="28"/>
          <w:szCs w:val="28"/>
          <w:lang w:val="ru-RU"/>
        </w:rPr>
        <w:t>Выдача разрешений на ввод объектов в эксплуатацию в случаях, предусмотренных Градостроительным кодексом Российской Федерации</w:t>
      </w:r>
      <w:r w:rsidRPr="002F7D3A">
        <w:rPr>
          <w:rFonts w:ascii="Times New Roman" w:hAnsi="Times New Roman"/>
          <w:bCs/>
          <w:sz w:val="28"/>
          <w:szCs w:val="28"/>
          <w:lang w:val="ru-RU"/>
        </w:rPr>
        <w:t xml:space="preserve">» </w:t>
      </w:r>
      <w:r w:rsidRPr="002F7D3A">
        <w:rPr>
          <w:rFonts w:ascii="Times New Roman" w:hAnsi="Times New Roman"/>
          <w:sz w:val="28"/>
          <w:szCs w:val="28"/>
          <w:lang w:val="ru-RU"/>
        </w:rPr>
        <w:t xml:space="preserve">на территории Тейковского муниципального района» </w:t>
      </w:r>
      <w:r w:rsidRPr="002F7D3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F7D3A">
        <w:rPr>
          <w:rFonts w:ascii="Times New Roman" w:hAnsi="Times New Roman"/>
          <w:sz w:val="28"/>
          <w:szCs w:val="28"/>
          <w:lang w:val="ru-RU"/>
        </w:rPr>
        <w:t xml:space="preserve">следующие изменения: </w:t>
      </w:r>
    </w:p>
    <w:p w:rsidR="00CC3434" w:rsidRPr="002F7D3A" w:rsidRDefault="00CC3434" w:rsidP="00CC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редакции, согласно приложению (прилагается).</w:t>
      </w:r>
    </w:p>
    <w:p w:rsidR="00CC3434" w:rsidRPr="002F7D3A" w:rsidRDefault="00CC3434" w:rsidP="00CC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2A2" w:rsidRPr="002F7D3A" w:rsidRDefault="007A32A2" w:rsidP="00CC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434" w:rsidRPr="002F7D3A" w:rsidRDefault="00CC3434" w:rsidP="00CC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434" w:rsidRPr="002F7D3A" w:rsidRDefault="00CC3434" w:rsidP="00CC343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F7D3A">
        <w:rPr>
          <w:rFonts w:ascii="Times New Roman" w:hAnsi="Times New Roman" w:cs="Times New Roman"/>
          <w:b/>
          <w:sz w:val="28"/>
          <w:szCs w:val="28"/>
        </w:rPr>
        <w:t xml:space="preserve">Глава Тейковского </w:t>
      </w:r>
    </w:p>
    <w:p w:rsidR="00CC3434" w:rsidRPr="002F7D3A" w:rsidRDefault="00CC3434" w:rsidP="00CC343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2F7D3A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       В.А. Катков</w:t>
      </w:r>
    </w:p>
    <w:p w:rsidR="00C42D38" w:rsidRPr="002F7D3A" w:rsidRDefault="00C42D38" w:rsidP="00CC343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42D38" w:rsidRPr="002F7D3A" w:rsidRDefault="00C42D38" w:rsidP="00C42D3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42D38" w:rsidRPr="002F7D3A" w:rsidRDefault="00C42D38" w:rsidP="00C42D38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42D38" w:rsidRPr="002F7D3A" w:rsidRDefault="00C42D38" w:rsidP="00C42D38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 Тейковского муниципального района</w:t>
      </w:r>
    </w:p>
    <w:p w:rsidR="00C42D38" w:rsidRPr="002F7D3A" w:rsidRDefault="00C42D38" w:rsidP="00C42D3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от </w:t>
      </w:r>
      <w:r w:rsidR="009C7358" w:rsidRPr="002F7D3A">
        <w:rPr>
          <w:rFonts w:ascii="Times New Roman" w:hAnsi="Times New Roman" w:cs="Times New Roman"/>
          <w:sz w:val="28"/>
          <w:szCs w:val="28"/>
        </w:rPr>
        <w:t>21.12.2020</w:t>
      </w:r>
      <w:r w:rsidRPr="002F7D3A">
        <w:rPr>
          <w:rFonts w:ascii="Times New Roman" w:hAnsi="Times New Roman" w:cs="Times New Roman"/>
          <w:sz w:val="28"/>
          <w:szCs w:val="28"/>
        </w:rPr>
        <w:t xml:space="preserve"> № </w:t>
      </w:r>
      <w:r w:rsidR="009C7358" w:rsidRPr="002F7D3A">
        <w:rPr>
          <w:rFonts w:ascii="Times New Roman" w:hAnsi="Times New Roman" w:cs="Times New Roman"/>
          <w:sz w:val="28"/>
          <w:szCs w:val="28"/>
        </w:rPr>
        <w:t>365</w:t>
      </w:r>
    </w:p>
    <w:p w:rsidR="00C42D38" w:rsidRPr="002F7D3A" w:rsidRDefault="00C42D38" w:rsidP="00C42D38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 Тейковского муниципального района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от 17.06.2016г. № 102</w:t>
      </w:r>
    </w:p>
    <w:p w:rsidR="00B40CDE" w:rsidRPr="002F7D3A" w:rsidRDefault="00B40CDE" w:rsidP="00B40CDE">
      <w:pPr>
        <w:pStyle w:val="1"/>
        <w:suppressAutoHyphens/>
        <w:rPr>
          <w:b/>
        </w:rPr>
      </w:pPr>
      <w:r w:rsidRPr="002F7D3A">
        <w:t xml:space="preserve">     </w:t>
      </w:r>
    </w:p>
    <w:p w:rsidR="00B40CDE" w:rsidRPr="002F7D3A" w:rsidRDefault="00B40CDE" w:rsidP="00B40CD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B40CDE" w:rsidRPr="002F7D3A" w:rsidRDefault="00B40CDE" w:rsidP="00B40CD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 </w:t>
      </w:r>
      <w:r w:rsidRPr="002F7D3A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40CDE" w:rsidRPr="002F7D3A" w:rsidRDefault="00B40CDE" w:rsidP="00B40C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3A">
        <w:rPr>
          <w:rFonts w:ascii="Times New Roman" w:hAnsi="Times New Roman" w:cs="Times New Roman"/>
          <w:b/>
          <w:sz w:val="28"/>
          <w:szCs w:val="28"/>
        </w:rPr>
        <w:t>«Выдача разрешений на ввод объектов в эксплуатацию в случаях, предусмотренных Градостроительным кодексом Российской Федерации»</w:t>
      </w:r>
    </w:p>
    <w:p w:rsidR="00B40CDE" w:rsidRPr="002F7D3A" w:rsidRDefault="00B40CDE" w:rsidP="00B40C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CDE" w:rsidRPr="002F7D3A" w:rsidRDefault="00B40CDE" w:rsidP="00B40C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3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40CDE" w:rsidRPr="002F7D3A" w:rsidRDefault="00B40CDE" w:rsidP="00B40CDE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"Выдача разрешений на ввод объектов в эксплуатацию в случаях, предусмотренных Градостроительным кодексом Российской Федерации" (далее по тексту - Регламент) разработан в соответствии с Федеральным </w:t>
      </w:r>
      <w:hyperlink r:id="rId8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1.2. Цель разработки Регламента: реализация права физических и юридических лиц на обращение в органы местного самоуправления и повышение качества рассмотрения таких обращений органом местного самоуправления и его структурными подразделениями,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1.3. Регламент устанавливает требования к предоставлению муниципальной услуги "Выдача разрешений на ввод объектов в эксплуатацию в случаях, предусмотренных Градостроительным кодексом Российской Федерации", определяет сроки и последовательность действий (административные процедуры) при рассмотрении обращений физических и юридических лиц.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1.4. Правом на получение муниципальной услуги, предусмотренной настоящим Регламентом, обладают застройщики - физические или юридические лица, обеспечивающие на принадлежащих им земельных участках строительство, реконструкцию, а также выполнение инженерных </w:t>
      </w:r>
      <w:r w:rsidRPr="002F7D3A">
        <w:rPr>
          <w:rFonts w:ascii="Times New Roman" w:hAnsi="Times New Roman" w:cs="Times New Roman"/>
          <w:sz w:val="28"/>
          <w:szCs w:val="28"/>
        </w:rPr>
        <w:lastRenderedPageBreak/>
        <w:t>изысканий, подготовку проектной документации для их строительства, реконструкции.</w:t>
      </w:r>
    </w:p>
    <w:p w:rsidR="00B40CDE" w:rsidRPr="002F7D3A" w:rsidRDefault="00B40CDE" w:rsidP="00B40CD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D3A">
        <w:rPr>
          <w:rFonts w:ascii="Times New Roman" w:hAnsi="Times New Roman" w:cs="Times New Roman"/>
          <w:sz w:val="28"/>
          <w:szCs w:val="28"/>
        </w:rPr>
        <w:t>В случае невозможности личной явки Заявителя, претендующего на получение муниципальной услуги,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 в выданной представляемым доверенности, удостоверенной в нотариальном порядке.</w:t>
      </w:r>
      <w:proofErr w:type="gramEnd"/>
    </w:p>
    <w:p w:rsidR="00B40CDE" w:rsidRPr="002F7D3A" w:rsidRDefault="00B40CDE" w:rsidP="00B40CDE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Интересы недееспособных граждан, претендующих на получение муниципальной услуги, может представлять законный представитель - опекун на основании постановления о назначении опеки; интересы несовершеннолетних - законные представители (родители, усыновители, опекуны, специалисты органов опеки).</w:t>
      </w:r>
    </w:p>
    <w:p w:rsidR="00B40CDE" w:rsidRPr="002F7D3A" w:rsidRDefault="00B40CDE" w:rsidP="00B40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1.5. Информирование заинтересованных лиц о предоставлении муниципальной услуги производится:</w:t>
      </w:r>
    </w:p>
    <w:p w:rsidR="00B40CDE" w:rsidRPr="002F7D3A" w:rsidRDefault="00B40CDE" w:rsidP="00B40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непосредственно в администрации Тейковского муниципального района (далее - Администрация), а также с использованием средств телефонной связи, по электронной почте. Данная информация предоставляется Администрацией бесплатно.</w:t>
      </w:r>
    </w:p>
    <w:p w:rsidR="00B40CDE" w:rsidRPr="002F7D3A" w:rsidRDefault="00B40CDE" w:rsidP="00B40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Справочные телефоны: приемная Администрации 8(49343) 2-26-05, структурное подразделение Администрации, ответственное за предоставление муниципальной услуги: отдел градостроительства управления жилищно-коммунального, дорожного хозяйства и градостроительства (далее Отдел) – 8(49343) 2-34-04, </w:t>
      </w:r>
    </w:p>
    <w:p w:rsidR="00B40CDE" w:rsidRPr="002F7D3A" w:rsidRDefault="00B40CDE" w:rsidP="00B40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F7D3A">
        <w:rPr>
          <w:rFonts w:ascii="Times New Roman" w:hAnsi="Times New Roman" w:cs="Times New Roman"/>
          <w:sz w:val="28"/>
          <w:szCs w:val="28"/>
        </w:rPr>
        <w:t>-</w:t>
      </w:r>
      <w:r w:rsidRPr="002F7D3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F7D3A">
        <w:rPr>
          <w:rFonts w:ascii="Times New Roman" w:hAnsi="Times New Roman" w:cs="Times New Roman"/>
          <w:sz w:val="28"/>
          <w:szCs w:val="28"/>
        </w:rPr>
        <w:t xml:space="preserve"> Администрации: </w:t>
      </w:r>
      <w:proofErr w:type="spellStart"/>
      <w:r w:rsidRPr="002F7D3A">
        <w:rPr>
          <w:rFonts w:ascii="Times New Roman" w:hAnsi="Times New Roman" w:cs="Times New Roman"/>
          <w:sz w:val="28"/>
          <w:szCs w:val="28"/>
          <w:lang w:val="en-US"/>
        </w:rPr>
        <w:t>teikovo</w:t>
      </w:r>
      <w:proofErr w:type="spellEnd"/>
      <w:r w:rsidRPr="002F7D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7D3A">
        <w:rPr>
          <w:rFonts w:ascii="Times New Roman" w:hAnsi="Times New Roman" w:cs="Times New Roman"/>
          <w:sz w:val="28"/>
          <w:szCs w:val="28"/>
          <w:lang w:val="en-US"/>
        </w:rPr>
        <w:t>raion</w:t>
      </w:r>
      <w:proofErr w:type="spellEnd"/>
      <w:r w:rsidRPr="002F7D3A">
        <w:rPr>
          <w:rFonts w:ascii="Times New Roman" w:hAnsi="Times New Roman" w:cs="Times New Roman"/>
          <w:sz w:val="28"/>
          <w:szCs w:val="28"/>
        </w:rPr>
        <w:t>@</w:t>
      </w:r>
      <w:r w:rsidRPr="002F7D3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F7D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7D3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F7D3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F7D3A">
        <w:rPr>
          <w:rFonts w:ascii="Times New Roman" w:hAnsi="Times New Roman" w:cs="Times New Roman"/>
          <w:sz w:val="28"/>
          <w:szCs w:val="28"/>
          <w:lang w:val="en-US"/>
        </w:rPr>
        <w:t>rl</w:t>
      </w:r>
      <w:proofErr w:type="spellEnd"/>
      <w:r w:rsidRPr="002F7D3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2F7D3A">
        <w:rPr>
          <w:rFonts w:ascii="Times New Roman" w:hAnsi="Times New Roman" w:cs="Times New Roman"/>
          <w:sz w:val="28"/>
          <w:szCs w:val="28"/>
          <w:lang w:val="en-US"/>
        </w:rPr>
        <w:t>teikovo</w:t>
      </w:r>
      <w:proofErr w:type="spellEnd"/>
      <w:r w:rsidRPr="002F7D3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2F7D3A">
        <w:rPr>
          <w:rFonts w:ascii="Times New Roman" w:hAnsi="Times New Roman" w:cs="Times New Roman"/>
          <w:sz w:val="28"/>
          <w:szCs w:val="28"/>
          <w:lang w:val="en-US"/>
        </w:rPr>
        <w:t>raion</w:t>
      </w:r>
      <w:proofErr w:type="spellEnd"/>
      <w:r w:rsidRPr="002F7D3A">
        <w:rPr>
          <w:rFonts w:ascii="Times New Roman" w:hAnsi="Times New Roman" w:cs="Times New Roman"/>
          <w:sz w:val="28"/>
          <w:szCs w:val="28"/>
        </w:rPr>
        <w:t>@</w:t>
      </w:r>
      <w:r w:rsidRPr="002F7D3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F7D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7D3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F7D3A">
        <w:rPr>
          <w:rFonts w:ascii="Times New Roman" w:hAnsi="Times New Roman" w:cs="Times New Roman"/>
          <w:sz w:val="28"/>
          <w:szCs w:val="28"/>
        </w:rPr>
        <w:t>.</w:t>
      </w:r>
    </w:p>
    <w:p w:rsidR="00B40CDE" w:rsidRPr="002F7D3A" w:rsidRDefault="00B40CDE" w:rsidP="00B40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F7D3A">
        <w:rPr>
          <w:rFonts w:ascii="Times New Roman" w:hAnsi="Times New Roman" w:cs="Times New Roman"/>
          <w:sz w:val="28"/>
          <w:szCs w:val="28"/>
        </w:rPr>
        <w:t>-</w:t>
      </w:r>
      <w:r w:rsidRPr="002F7D3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F7D3A">
        <w:rPr>
          <w:rFonts w:ascii="Times New Roman" w:hAnsi="Times New Roman" w:cs="Times New Roman"/>
          <w:sz w:val="28"/>
          <w:szCs w:val="28"/>
        </w:rPr>
        <w:t xml:space="preserve"> Отдела: </w:t>
      </w:r>
      <w:hyperlink r:id="rId9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gkh-tmr@mail.ru</w:t>
        </w:r>
      </w:hyperlink>
      <w:r w:rsidRPr="002F7D3A">
        <w:rPr>
          <w:rFonts w:ascii="Times New Roman" w:hAnsi="Times New Roman" w:cs="Times New Roman"/>
          <w:sz w:val="28"/>
          <w:szCs w:val="28"/>
        </w:rPr>
        <w:t>, gkh-tmr@ivreg.ru.</w:t>
      </w:r>
    </w:p>
    <w:p w:rsidR="00B40CDE" w:rsidRPr="002F7D3A" w:rsidRDefault="00B40CDE" w:rsidP="00B40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в сети Интернет: </w:t>
      </w:r>
      <w:r w:rsidRPr="002F7D3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F7D3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F7D3A">
        <w:rPr>
          <w:rFonts w:ascii="Times New Roman" w:hAnsi="Times New Roman" w:cs="Times New Roman"/>
          <w:sz w:val="28"/>
          <w:szCs w:val="28"/>
        </w:rPr>
        <w:t>тейково-район.рф</w:t>
      </w:r>
      <w:proofErr w:type="spellEnd"/>
      <w:r w:rsidRPr="002F7D3A">
        <w:rPr>
          <w:rFonts w:ascii="Times New Roman" w:hAnsi="Times New Roman" w:cs="Times New Roman"/>
          <w:sz w:val="28"/>
          <w:szCs w:val="28"/>
        </w:rPr>
        <w:t>.</w:t>
      </w:r>
    </w:p>
    <w:p w:rsidR="00B40CDE" w:rsidRPr="002F7D3A" w:rsidRDefault="00B40CDE" w:rsidP="00B40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D3A">
        <w:rPr>
          <w:rFonts w:ascii="Times New Roman" w:hAnsi="Times New Roman" w:cs="Times New Roman"/>
          <w:sz w:val="28"/>
          <w:szCs w:val="28"/>
          <w:lang w:val="en-US"/>
        </w:rPr>
        <w:t>График</w:t>
      </w:r>
      <w:proofErr w:type="spellEnd"/>
      <w:r w:rsidRPr="002F7D3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F7D3A">
        <w:rPr>
          <w:rFonts w:ascii="Times New Roman" w:hAnsi="Times New Roman" w:cs="Times New Roman"/>
          <w:sz w:val="28"/>
          <w:szCs w:val="28"/>
          <w:lang w:val="en-US"/>
        </w:rPr>
        <w:t>режим</w:t>
      </w:r>
      <w:proofErr w:type="spellEnd"/>
      <w:r w:rsidRPr="002F7D3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2F7D3A">
        <w:rPr>
          <w:rFonts w:ascii="Times New Roman" w:hAnsi="Times New Roman" w:cs="Times New Roman"/>
          <w:sz w:val="28"/>
          <w:szCs w:val="28"/>
          <w:lang w:val="en-US"/>
        </w:rPr>
        <w:t>работы</w:t>
      </w:r>
      <w:proofErr w:type="spellEnd"/>
      <w:r w:rsidRPr="002F7D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D3A">
        <w:rPr>
          <w:rFonts w:ascii="Times New Roman" w:hAnsi="Times New Roman" w:cs="Times New Roman"/>
          <w:sz w:val="28"/>
          <w:szCs w:val="28"/>
          <w:lang w:val="en-US"/>
        </w:rPr>
        <w:t>Администрации</w:t>
      </w:r>
      <w:proofErr w:type="spellEnd"/>
      <w:r w:rsidRPr="002F7D3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40CDE" w:rsidRPr="002F7D3A" w:rsidRDefault="00B40CDE" w:rsidP="00B40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369"/>
        <w:gridCol w:w="6486"/>
      </w:tblGrid>
      <w:tr w:rsidR="002F7D3A" w:rsidRPr="002F7D3A" w:rsidTr="003A480A">
        <w:tc>
          <w:tcPr>
            <w:tcW w:w="3369" w:type="dxa"/>
          </w:tcPr>
          <w:p w:rsidR="00B40CDE" w:rsidRPr="002F7D3A" w:rsidRDefault="00B40CDE" w:rsidP="00B40C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6486" w:type="dxa"/>
          </w:tcPr>
          <w:p w:rsidR="00B40CDE" w:rsidRPr="002F7D3A" w:rsidRDefault="00B40CDE" w:rsidP="00B40C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</w:tr>
      <w:tr w:rsidR="002F7D3A" w:rsidRPr="002F7D3A" w:rsidTr="003A480A">
        <w:tc>
          <w:tcPr>
            <w:tcW w:w="3369" w:type="dxa"/>
          </w:tcPr>
          <w:p w:rsidR="00B40CDE" w:rsidRPr="002F7D3A" w:rsidRDefault="00B40CDE" w:rsidP="00B40C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понедельник-четверг</w:t>
            </w:r>
          </w:p>
        </w:tc>
        <w:tc>
          <w:tcPr>
            <w:tcW w:w="6486" w:type="dxa"/>
          </w:tcPr>
          <w:p w:rsidR="00B40CDE" w:rsidRPr="002F7D3A" w:rsidRDefault="00B40CDE" w:rsidP="00B40C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с 8-30 до 17-30, перерыв на обед с 12-00 до 12-45</w:t>
            </w:r>
          </w:p>
        </w:tc>
      </w:tr>
      <w:tr w:rsidR="002F7D3A" w:rsidRPr="002F7D3A" w:rsidTr="003A480A">
        <w:tc>
          <w:tcPr>
            <w:tcW w:w="3369" w:type="dxa"/>
          </w:tcPr>
          <w:p w:rsidR="00B40CDE" w:rsidRPr="002F7D3A" w:rsidRDefault="00B40CDE" w:rsidP="00B40C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486" w:type="dxa"/>
          </w:tcPr>
          <w:p w:rsidR="00B40CDE" w:rsidRPr="002F7D3A" w:rsidRDefault="00B40CDE" w:rsidP="00B40C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с 8-30 до 16-15, перерыв на обед с 12-00 до 12-45</w:t>
            </w:r>
          </w:p>
        </w:tc>
      </w:tr>
      <w:tr w:rsidR="00B40CDE" w:rsidRPr="002F7D3A" w:rsidTr="003A480A">
        <w:tc>
          <w:tcPr>
            <w:tcW w:w="3369" w:type="dxa"/>
          </w:tcPr>
          <w:p w:rsidR="00B40CDE" w:rsidRPr="002F7D3A" w:rsidRDefault="00B40CDE" w:rsidP="00B40C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суббота-воскресенье</w:t>
            </w:r>
          </w:p>
        </w:tc>
        <w:tc>
          <w:tcPr>
            <w:tcW w:w="6486" w:type="dxa"/>
          </w:tcPr>
          <w:p w:rsidR="00B40CDE" w:rsidRPr="002F7D3A" w:rsidRDefault="00B40CDE" w:rsidP="00B40CDE">
            <w:pPr>
              <w:pStyle w:val="ConsPlusNormal"/>
              <w:tabs>
                <w:tab w:val="center" w:pos="2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B40CDE" w:rsidRPr="002F7D3A" w:rsidRDefault="00B40CDE" w:rsidP="00B40C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в Муниципальном бюджетном учреждении «Многофункциональный центр предоставления государственных и муниципальных услуг», его территориальных обособленных структурных подразделений (ТОСП МБУ МФЦ) (далее – МФЦ). Контактные данные МФЦ указаны в приложении № 4 к настоящему регламенту.</w:t>
      </w:r>
    </w:p>
    <w:p w:rsidR="00B40CDE" w:rsidRPr="002F7D3A" w:rsidRDefault="00B40CDE" w:rsidP="00B40CD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F7D3A">
        <w:rPr>
          <w:rFonts w:ascii="Times New Roman" w:hAnsi="Times New Roman"/>
          <w:sz w:val="28"/>
          <w:szCs w:val="28"/>
          <w:lang w:val="ru-RU"/>
        </w:rPr>
        <w:t xml:space="preserve">Информация о порядке предоставления муниципальной услуги также размещается на официальном сайте Администрации в сети «Интернет» </w:t>
      </w:r>
      <w:r w:rsidRPr="002F7D3A">
        <w:rPr>
          <w:rFonts w:ascii="Times New Roman" w:hAnsi="Times New Roman"/>
          <w:sz w:val="28"/>
          <w:szCs w:val="28"/>
        </w:rPr>
        <w:lastRenderedPageBreak/>
        <w:t>http</w:t>
      </w:r>
      <w:r w:rsidRPr="002F7D3A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Pr="002F7D3A">
        <w:rPr>
          <w:rFonts w:ascii="Times New Roman" w:hAnsi="Times New Roman"/>
          <w:sz w:val="28"/>
          <w:szCs w:val="28"/>
          <w:lang w:val="ru-RU"/>
        </w:rPr>
        <w:t>тейково-район</w:t>
      </w:r>
      <w:proofErr w:type="gramStart"/>
      <w:r w:rsidRPr="002F7D3A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2F7D3A">
        <w:rPr>
          <w:rFonts w:ascii="Times New Roman" w:hAnsi="Times New Roman"/>
          <w:sz w:val="28"/>
          <w:szCs w:val="28"/>
          <w:lang w:val="ru-RU"/>
        </w:rPr>
        <w:t>ф</w:t>
      </w:r>
      <w:proofErr w:type="spellEnd"/>
      <w:r w:rsidRPr="002F7D3A">
        <w:rPr>
          <w:rFonts w:ascii="Times New Roman" w:hAnsi="Times New Roman"/>
          <w:sz w:val="28"/>
          <w:szCs w:val="28"/>
          <w:lang w:val="ru-RU"/>
        </w:rPr>
        <w:t>; на информационных стендах, установленных в помещениях Администрации, предназначенных для посетителей; в федеральной муниципальной информационной системе «Единый портал государственных и муниципальных услуг (функций)» (</w:t>
      </w:r>
      <w:hyperlink r:id="rId10" w:history="1">
        <w:r w:rsidRPr="002F7D3A">
          <w:rPr>
            <w:rFonts w:ascii="Times New Roman" w:hAnsi="Times New Roman"/>
            <w:sz w:val="28"/>
            <w:szCs w:val="28"/>
          </w:rPr>
          <w:t>http</w:t>
        </w:r>
        <w:r w:rsidRPr="002F7D3A">
          <w:rPr>
            <w:rFonts w:ascii="Times New Roman" w:hAnsi="Times New Roman"/>
            <w:sz w:val="28"/>
            <w:szCs w:val="28"/>
            <w:lang w:val="ru-RU"/>
          </w:rPr>
          <w:t>://</w:t>
        </w:r>
        <w:r w:rsidRPr="002F7D3A">
          <w:rPr>
            <w:rFonts w:ascii="Times New Roman" w:hAnsi="Times New Roman"/>
            <w:sz w:val="28"/>
            <w:szCs w:val="28"/>
          </w:rPr>
          <w:t>www</w:t>
        </w:r>
        <w:r w:rsidRPr="002F7D3A">
          <w:rPr>
            <w:rFonts w:ascii="Times New Roman" w:hAnsi="Times New Roman"/>
            <w:sz w:val="28"/>
            <w:szCs w:val="28"/>
            <w:lang w:val="ru-RU"/>
          </w:rPr>
          <w:t>.</w:t>
        </w:r>
        <w:r w:rsidRPr="002F7D3A">
          <w:rPr>
            <w:rFonts w:ascii="Times New Roman" w:hAnsi="Times New Roman"/>
            <w:sz w:val="28"/>
            <w:szCs w:val="28"/>
          </w:rPr>
          <w:t>gosuslugi</w:t>
        </w:r>
        <w:r w:rsidRPr="002F7D3A">
          <w:rPr>
            <w:rFonts w:ascii="Times New Roman" w:hAnsi="Times New Roman"/>
            <w:sz w:val="28"/>
            <w:szCs w:val="28"/>
            <w:lang w:val="ru-RU"/>
          </w:rPr>
          <w:t>.</w:t>
        </w:r>
        <w:r w:rsidRPr="002F7D3A">
          <w:rPr>
            <w:rFonts w:ascii="Times New Roman" w:hAnsi="Times New Roman"/>
            <w:sz w:val="28"/>
            <w:szCs w:val="28"/>
          </w:rPr>
          <w:t>ru</w:t>
        </w:r>
        <w:r w:rsidRPr="002F7D3A">
          <w:rPr>
            <w:rFonts w:ascii="Times New Roman" w:hAnsi="Times New Roman"/>
            <w:sz w:val="28"/>
            <w:szCs w:val="28"/>
            <w:lang w:val="ru-RU"/>
          </w:rPr>
          <w:t>/</w:t>
        </w:r>
      </w:hyperlink>
      <w:r w:rsidRPr="002F7D3A">
        <w:rPr>
          <w:rFonts w:ascii="Times New Roman" w:hAnsi="Times New Roman"/>
          <w:sz w:val="28"/>
          <w:szCs w:val="28"/>
          <w:lang w:val="ru-RU"/>
        </w:rPr>
        <w:t>), на Региональном портале государственных и муниципальных услуг (функций) Ивановской области (</w:t>
      </w:r>
      <w:r w:rsidRPr="002F7D3A">
        <w:rPr>
          <w:rFonts w:ascii="Times New Roman" w:hAnsi="Times New Roman"/>
          <w:sz w:val="28"/>
          <w:szCs w:val="28"/>
        </w:rPr>
        <w:t>http</w:t>
      </w:r>
      <w:r w:rsidRPr="002F7D3A">
        <w:rPr>
          <w:rFonts w:ascii="Times New Roman" w:hAnsi="Times New Roman"/>
          <w:sz w:val="28"/>
          <w:szCs w:val="28"/>
          <w:lang w:val="ru-RU"/>
        </w:rPr>
        <w:t>://</w:t>
      </w:r>
      <w:r w:rsidRPr="002F7D3A">
        <w:rPr>
          <w:rFonts w:ascii="Times New Roman" w:hAnsi="Times New Roman"/>
          <w:sz w:val="28"/>
          <w:szCs w:val="28"/>
        </w:rPr>
        <w:t>pgu</w:t>
      </w:r>
      <w:r w:rsidRPr="002F7D3A">
        <w:rPr>
          <w:rFonts w:ascii="Times New Roman" w:hAnsi="Times New Roman"/>
          <w:sz w:val="28"/>
          <w:szCs w:val="28"/>
          <w:lang w:val="ru-RU"/>
        </w:rPr>
        <w:t>.</w:t>
      </w:r>
      <w:r w:rsidRPr="002F7D3A">
        <w:rPr>
          <w:rFonts w:ascii="Times New Roman" w:hAnsi="Times New Roman"/>
          <w:sz w:val="28"/>
          <w:szCs w:val="28"/>
        </w:rPr>
        <w:t>ivanovoobl</w:t>
      </w:r>
      <w:r w:rsidRPr="002F7D3A">
        <w:rPr>
          <w:rFonts w:ascii="Times New Roman" w:hAnsi="Times New Roman"/>
          <w:sz w:val="28"/>
          <w:szCs w:val="28"/>
          <w:lang w:val="ru-RU"/>
        </w:rPr>
        <w:t>.</w:t>
      </w:r>
      <w:r w:rsidRPr="002F7D3A">
        <w:rPr>
          <w:rFonts w:ascii="Times New Roman" w:hAnsi="Times New Roman"/>
          <w:sz w:val="28"/>
          <w:szCs w:val="28"/>
        </w:rPr>
        <w:t>ru</w:t>
      </w:r>
      <w:r w:rsidRPr="002F7D3A">
        <w:rPr>
          <w:rFonts w:ascii="Times New Roman" w:hAnsi="Times New Roman"/>
          <w:sz w:val="28"/>
          <w:szCs w:val="28"/>
          <w:lang w:val="ru-RU"/>
        </w:rPr>
        <w:t>/) (далее - Порталы).</w:t>
      </w:r>
    </w:p>
    <w:p w:rsidR="00B40CDE" w:rsidRPr="002F7D3A" w:rsidRDefault="00B40CDE" w:rsidP="00B40CDE">
      <w:pPr>
        <w:spacing w:after="0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          Информация о предоставлении муниципальной услуги содержит:</w:t>
      </w:r>
    </w:p>
    <w:p w:rsidR="00B40CDE" w:rsidRPr="002F7D3A" w:rsidRDefault="00B40CDE" w:rsidP="00B40CDE">
      <w:pPr>
        <w:spacing w:after="0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B40CDE" w:rsidRPr="002F7D3A" w:rsidRDefault="00B40CDE" w:rsidP="00B40CDE">
      <w:pPr>
        <w:spacing w:after="0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приложениями;</w:t>
      </w:r>
    </w:p>
    <w:p w:rsidR="00B40CDE" w:rsidRPr="002F7D3A" w:rsidRDefault="00B40CDE" w:rsidP="00B40CDE">
      <w:pPr>
        <w:spacing w:after="0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B40CDE" w:rsidRPr="002F7D3A" w:rsidRDefault="00B40CDE" w:rsidP="00B40CDE">
      <w:pPr>
        <w:spacing w:after="0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B40CDE" w:rsidRPr="002F7D3A" w:rsidRDefault="00B40CDE" w:rsidP="00B40CDE">
      <w:pPr>
        <w:spacing w:after="0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B40CDE" w:rsidRPr="002F7D3A" w:rsidRDefault="00B40CDE" w:rsidP="00B40CDE">
      <w:pPr>
        <w:spacing w:after="0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          На информационном стенде по месту нахождения Отдела размещается краткая информация о предоставляемой муниципальной услуге</w:t>
      </w:r>
      <w:r w:rsidRPr="002F7D3A">
        <w:rPr>
          <w:rFonts w:ascii="Times New Roman" w:hAnsi="Times New Roman" w:cs="Times New Roman"/>
          <w:spacing w:val="-1"/>
          <w:sz w:val="28"/>
          <w:szCs w:val="28"/>
        </w:rPr>
        <w:t>. Данная информация должна содержать:</w:t>
      </w:r>
    </w:p>
    <w:p w:rsidR="00B40CDE" w:rsidRPr="002F7D3A" w:rsidRDefault="00B40CDE" w:rsidP="00B40CDE">
      <w:pPr>
        <w:spacing w:after="0"/>
        <w:jc w:val="both"/>
        <w:outlineLvl w:val="8"/>
        <w:rPr>
          <w:rFonts w:ascii="Times New Roman" w:hAnsi="Times New Roman" w:cs="Times New Roman"/>
          <w:spacing w:val="-3"/>
          <w:sz w:val="28"/>
          <w:szCs w:val="28"/>
        </w:rPr>
      </w:pPr>
      <w:r w:rsidRPr="002F7D3A">
        <w:rPr>
          <w:rFonts w:ascii="Times New Roman" w:hAnsi="Times New Roman" w:cs="Times New Roman"/>
          <w:spacing w:val="-1"/>
          <w:sz w:val="28"/>
          <w:szCs w:val="28"/>
        </w:rPr>
        <w:t>- график работы специалистов Отдела;</w:t>
      </w:r>
    </w:p>
    <w:p w:rsidR="00B40CDE" w:rsidRPr="002F7D3A" w:rsidRDefault="00B40CDE" w:rsidP="00B40CDE">
      <w:pPr>
        <w:spacing w:after="0"/>
        <w:jc w:val="both"/>
        <w:outlineLvl w:val="8"/>
        <w:rPr>
          <w:rFonts w:ascii="Times New Roman" w:hAnsi="Times New Roman" w:cs="Times New Roman"/>
          <w:spacing w:val="-3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информацию о порядке предоставления муниципальной услуги;</w:t>
      </w:r>
    </w:p>
    <w:p w:rsidR="00B40CDE" w:rsidRPr="002F7D3A" w:rsidRDefault="00B40CDE" w:rsidP="00B40CDE">
      <w:pPr>
        <w:spacing w:after="0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форму заявления о предоставлении муниципальной услуги;</w:t>
      </w:r>
    </w:p>
    <w:p w:rsidR="00B40CDE" w:rsidRPr="002F7D3A" w:rsidRDefault="00B40CDE" w:rsidP="00B40CDE">
      <w:pPr>
        <w:spacing w:after="0"/>
        <w:jc w:val="both"/>
        <w:outlineLvl w:val="8"/>
        <w:rPr>
          <w:rFonts w:ascii="Times New Roman" w:hAnsi="Times New Roman" w:cs="Times New Roman"/>
          <w:spacing w:val="-34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образец заполнения заявления.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7D3A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2.1. Наименование муниципальной услуги: "Выдача разрешений на ввод объектов в эксплуатацию в случаях, предусмотренных Градостроительным кодексом Российской Федерации" (далее по тексту - муниципальная услуга).</w:t>
      </w:r>
    </w:p>
    <w:p w:rsidR="00B40CDE" w:rsidRPr="002F7D3A" w:rsidRDefault="00B40CDE" w:rsidP="00B40CDE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50"/>
      <w:bookmarkEnd w:id="0"/>
      <w:r w:rsidRPr="002F7D3A">
        <w:rPr>
          <w:rFonts w:ascii="Times New Roman" w:hAnsi="Times New Roman" w:cs="Times New Roman"/>
          <w:sz w:val="28"/>
          <w:szCs w:val="28"/>
        </w:rPr>
        <w:t xml:space="preserve">       2.2. </w:t>
      </w:r>
      <w:bookmarkStart w:id="1" w:name="Par62"/>
      <w:bookmarkEnd w:id="1"/>
      <w:r w:rsidRPr="002F7D3A">
        <w:rPr>
          <w:rFonts w:ascii="Times New Roman" w:hAnsi="Times New Roman" w:cs="Times New Roman"/>
          <w:bCs/>
          <w:sz w:val="28"/>
          <w:szCs w:val="28"/>
        </w:rPr>
        <w:t xml:space="preserve">Наименование органа, предоставляющего муниципальную услугу: </w:t>
      </w:r>
      <w:r w:rsidRPr="002F7D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F7D3A">
        <w:rPr>
          <w:rFonts w:ascii="Times New Roman" w:hAnsi="Times New Roman" w:cs="Times New Roman"/>
          <w:bCs/>
          <w:sz w:val="28"/>
          <w:szCs w:val="28"/>
        </w:rPr>
        <w:t>Тейковского муниципального района.</w:t>
      </w:r>
    </w:p>
    <w:p w:rsidR="00B40CDE" w:rsidRPr="002F7D3A" w:rsidRDefault="00B40CDE" w:rsidP="00B40CDE">
      <w:pPr>
        <w:spacing w:after="0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Администрации, ответственное за предоставление муниципальной услуги: отдел градостроительства управления координации жилищно-коммунального, дорожного хозяйства и градостроительства (далее - Отдел).</w:t>
      </w:r>
    </w:p>
    <w:p w:rsidR="00B40CDE" w:rsidRPr="002F7D3A" w:rsidRDefault="00B40CDE" w:rsidP="00B40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Контактные данные Администрации: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- адрес: 155040, Ивановская область, г. Тейково, ул. Октябрьская, д.2а.; 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номер телефона/факса: 8(49343)2-26-05;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 w:firstLine="720"/>
        <w:jc w:val="both"/>
        <w:rPr>
          <w:rStyle w:val="a8"/>
          <w:rFonts w:ascii="Times New Roman" w:hAnsi="Times New Roman"/>
          <w:color w:val="auto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- адрес сайта в сети «Интернет»: </w:t>
      </w:r>
      <w:hyperlink r:id="rId11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http://тейково-район.рф</w:t>
        </w:r>
      </w:hyperlink>
      <w:r w:rsidRPr="002F7D3A">
        <w:rPr>
          <w:rStyle w:val="a8"/>
          <w:rFonts w:ascii="Times New Roman" w:hAnsi="Times New Roman"/>
          <w:color w:val="auto"/>
          <w:sz w:val="28"/>
          <w:szCs w:val="28"/>
        </w:rPr>
        <w:t>;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right="5"/>
        <w:rPr>
          <w:rFonts w:ascii="Times New Roman" w:hAnsi="Times New Roman" w:cs="Times New Roman"/>
          <w:sz w:val="28"/>
          <w:szCs w:val="28"/>
        </w:rPr>
      </w:pPr>
      <w:r w:rsidRPr="002F7D3A">
        <w:rPr>
          <w:rStyle w:val="a8"/>
          <w:rFonts w:ascii="Times New Roman" w:hAnsi="Times New Roman"/>
          <w:color w:val="auto"/>
          <w:sz w:val="28"/>
          <w:szCs w:val="28"/>
        </w:rPr>
        <w:t xml:space="preserve">- адрес электронной почты:  </w:t>
      </w:r>
      <w:hyperlink r:id="rId12" w:tooltip="teikovo.raion@mail.ru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teikovo.raion@mail.ru</w:t>
        </w:r>
      </w:hyperlink>
      <w:r w:rsidRPr="002F7D3A">
        <w:rPr>
          <w:rFonts w:ascii="Times New Roman" w:hAnsi="Times New Roman" w:cs="Times New Roman"/>
          <w:sz w:val="28"/>
          <w:szCs w:val="28"/>
        </w:rPr>
        <w:t>; </w:t>
      </w:r>
      <w:hyperlink r:id="rId13" w:tooltip="rl_teikovo_raion@mail.ru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rl_teikovo_raion@mail.ru</w:t>
        </w:r>
      </w:hyperlink>
      <w:r w:rsidRPr="002F7D3A">
        <w:rPr>
          <w:rFonts w:ascii="Times New Roman" w:hAnsi="Times New Roman" w:cs="Times New Roman"/>
          <w:sz w:val="28"/>
          <w:szCs w:val="28"/>
        </w:rPr>
        <w:t>;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Контактные данные Отдела: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14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gkh-tmr@mail.ru</w:t>
        </w:r>
      </w:hyperlink>
      <w:r w:rsidRPr="002F7D3A">
        <w:rPr>
          <w:rStyle w:val="a8"/>
          <w:rFonts w:ascii="Times New Roman" w:hAnsi="Times New Roman"/>
          <w:color w:val="auto"/>
          <w:sz w:val="28"/>
          <w:szCs w:val="28"/>
        </w:rPr>
        <w:t xml:space="preserve">, </w:t>
      </w:r>
      <w:r w:rsidRPr="002F7D3A">
        <w:rPr>
          <w:rFonts w:ascii="Times New Roman" w:hAnsi="Times New Roman" w:cs="Times New Roman"/>
          <w:sz w:val="28"/>
          <w:szCs w:val="28"/>
        </w:rPr>
        <w:t>gkh-tmr@ivreg.ru;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lastRenderedPageBreak/>
        <w:t>- номер телефона: 8(49343)2-34-04.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 на основании поступившего в Отдел заявления: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3"/>
      <w:bookmarkStart w:id="3" w:name="Par64"/>
      <w:bookmarkStart w:id="4" w:name="Par65"/>
      <w:bookmarkEnd w:id="2"/>
      <w:bookmarkEnd w:id="3"/>
      <w:bookmarkEnd w:id="4"/>
      <w:r w:rsidRPr="002F7D3A">
        <w:rPr>
          <w:rFonts w:ascii="Times New Roman" w:hAnsi="Times New Roman" w:cs="Times New Roman"/>
          <w:sz w:val="28"/>
          <w:szCs w:val="28"/>
        </w:rPr>
        <w:t>1) поданного лично Заявителем или его представителем;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2F7D3A">
        <w:rPr>
          <w:rFonts w:ascii="Times New Roman" w:hAnsi="Times New Roman" w:cs="Times New Roman"/>
          <w:sz w:val="28"/>
          <w:szCs w:val="28"/>
        </w:rPr>
        <w:t>поданного</w:t>
      </w:r>
      <w:proofErr w:type="gramEnd"/>
      <w:r w:rsidRPr="002F7D3A">
        <w:rPr>
          <w:rFonts w:ascii="Times New Roman" w:hAnsi="Times New Roman" w:cs="Times New Roman"/>
          <w:sz w:val="28"/>
          <w:szCs w:val="28"/>
        </w:rPr>
        <w:t xml:space="preserve"> в электронной форме через единый портал государственных и муниципальных услуг по адресу: http://www.gosuslugi.ru/ и (или) региональный портал государственных и муниципальных услуг по адресу: http://www.pgu.ivanovoobl.ru (далее - Порталы).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3) поданного через МФЦ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   График консультативного приема граждан специалистами Отдела: 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понедельник - четверг с 8:30 до 17:30 (обед с 12:00 до 12:45), пятница с 8:30 </w:t>
      </w:r>
      <w:proofErr w:type="gramStart"/>
      <w:r w:rsidRPr="002F7D3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7D3A">
        <w:rPr>
          <w:rFonts w:ascii="Times New Roman" w:hAnsi="Times New Roman" w:cs="Times New Roman"/>
          <w:sz w:val="28"/>
          <w:szCs w:val="28"/>
        </w:rPr>
        <w:t xml:space="preserve"> 16:15 (обед с 12:00 до 12:45), суббота, воскресенье  - выходной. 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являются: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3"/>
      <w:bookmarkEnd w:id="5"/>
      <w:r w:rsidRPr="002F7D3A">
        <w:rPr>
          <w:rFonts w:ascii="Times New Roman" w:hAnsi="Times New Roman" w:cs="Times New Roman"/>
          <w:sz w:val="28"/>
          <w:szCs w:val="28"/>
        </w:rPr>
        <w:t xml:space="preserve">- выдача разрешения на ввод объекта в эксплуатацию; 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-  выдача или направление Заявителю письма </w:t>
      </w:r>
      <w:proofErr w:type="gramStart"/>
      <w:r w:rsidRPr="002F7D3A">
        <w:rPr>
          <w:rFonts w:ascii="Times New Roman" w:hAnsi="Times New Roman" w:cs="Times New Roman"/>
          <w:sz w:val="28"/>
          <w:szCs w:val="28"/>
        </w:rPr>
        <w:t>об отказе в выдаче разрешения на ввод объекта в эксплуатацию с указанием</w:t>
      </w:r>
      <w:proofErr w:type="gramEnd"/>
      <w:r w:rsidRPr="002F7D3A">
        <w:rPr>
          <w:rFonts w:ascii="Times New Roman" w:hAnsi="Times New Roman" w:cs="Times New Roman"/>
          <w:sz w:val="28"/>
          <w:szCs w:val="28"/>
        </w:rPr>
        <w:t xml:space="preserve"> причин такого отказа.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услуги: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предоставления муниципальной услуги составляет 5 рабочих дней со дня поступления заявления о выдаче разрешения на ввод объекта в эксплуатацию.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 от 29.12.2004 г. № 190-ФЗ;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Федеральный закон от 06.10.2003 г.  № 131-ФЗ «Об общих принципах организации местного самоуправления в Российской Федерации»;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- Федеральный закон от 02.05.2006 г.  № 59-ФЗ «О порядке рассмотрения обращений граждан Российской Федерации»; 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Федеральный закон от 17.11.1995 г. № 169-ФЗ «Об архитектурной деятельности в Российской Федерации»;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Федеральный закон от 24.11.1995 г. № 181-ФЗ «О социальной защите инвалидов в Российской Федерации»;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Федеральный закон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5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закон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от 06.04.2011 г. № 63-ФЗ "Об электронной подписи";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lastRenderedPageBreak/>
        <w:t>- Постановление Правительства Российской Федерации от 25.06.2012 г. №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Приказ Министерства строительства и жилищно-коммунального хозяйства от 19.02.2015 г. № 117/</w:t>
      </w:r>
      <w:proofErr w:type="gramStart"/>
      <w:r w:rsidRPr="002F7D3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F7D3A">
        <w:rPr>
          <w:rFonts w:ascii="Times New Roman" w:hAnsi="Times New Roman" w:cs="Times New Roman"/>
          <w:sz w:val="28"/>
          <w:szCs w:val="28"/>
        </w:rPr>
        <w:t xml:space="preserve"> " Об утверждении формы разрешения на строительство и формы разрешения на ввод объекта в эксплуатацию";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Устав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Тейковского муниципального района.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B40CDE" w:rsidRPr="002F7D3A" w:rsidRDefault="00B40CDE" w:rsidP="00B40CDE">
      <w:pPr>
        <w:autoSpaceDE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2.6.1.Для получения разрешения на ввод объекта в эксплуатацию Заявитель направляет в Отдел заявление о выдаче разрешения на ввод объекта в эксплуатацию (приложение № 1 к Регламенту).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7D3A">
        <w:rPr>
          <w:rFonts w:ascii="Times New Roman" w:hAnsi="Times New Roman" w:cs="Times New Roman"/>
          <w:sz w:val="28"/>
          <w:szCs w:val="28"/>
        </w:rPr>
        <w:t>2.6.2.</w:t>
      </w:r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принятия решения о выдаче разрешения на ввод объекта в эксплуатацию необходимы следующие документы: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образование земельного участка;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>3) разрешение на строительство;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>5)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строительного контроля на основании договора);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документы, подтверждающие соответствие построенного, реконструированного объекта капитального строительства техническим </w:t>
      </w:r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 w:rsidRPr="002F7D3A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</w:t>
      </w:r>
      <w:proofErr w:type="gramEnd"/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органа исполнительной власти (далее - орган федерального государственного экологического надзора), </w:t>
      </w:r>
      <w:proofErr w:type="gramStart"/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выдаваемое</w:t>
      </w:r>
      <w:proofErr w:type="gramEnd"/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случаях, предусмотренных частью 7 статьи 54 </w:t>
      </w:r>
      <w:r w:rsidRPr="002F7D3A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9) документ, подтверждающий заключение </w:t>
      </w:r>
      <w:proofErr w:type="gramStart"/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>11) 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недвижимости".</w:t>
      </w:r>
    </w:p>
    <w:p w:rsidR="00B40CDE" w:rsidRPr="002F7D3A" w:rsidRDefault="00B40CDE" w:rsidP="00B40CDE">
      <w:pPr>
        <w:autoSpaceDE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2.6.3. Документы, указанные в подпунктах 1, 6-8 пункта 2.6.2 настоящего Регламента, </w:t>
      </w:r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</w:t>
      </w:r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органом, в органах и организациях, в распоряжении которых находятся указанные документы, если застройщик не представил указанные документы самостоятельно</w:t>
      </w:r>
      <w:r w:rsidRPr="002F7D3A">
        <w:rPr>
          <w:rFonts w:ascii="Times New Roman" w:hAnsi="Times New Roman" w:cs="Times New Roman"/>
          <w:sz w:val="28"/>
          <w:szCs w:val="28"/>
        </w:rPr>
        <w:t>.</w:t>
      </w:r>
    </w:p>
    <w:p w:rsidR="00B40CDE" w:rsidRPr="002F7D3A" w:rsidRDefault="00B40CDE" w:rsidP="00B40CDE">
      <w:pPr>
        <w:autoSpaceDE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2.6.4. Документы, указанные в подпунктах 2, 3 пункта 2.6.2. настоящего Регламента находятся в распоряжении застройщика и Отдела. 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2.6.5. Документы (их копии или сведения, содержащиеся в них), указанные в подпунктах 1, 9 пункта 2.6.2. </w:t>
      </w:r>
      <w:proofErr w:type="gramStart"/>
      <w:r w:rsidRPr="002F7D3A">
        <w:rPr>
          <w:rFonts w:ascii="Times New Roman" w:hAnsi="Times New Roman" w:cs="Times New Roman"/>
          <w:sz w:val="28"/>
          <w:szCs w:val="28"/>
        </w:rPr>
        <w:t>Регламента, запрашиваются уполномоченным специалистом Отдела с использованием федеральной и региональной систем межведомственного электронного взаимодействия (или иным способом в случае невозможности использования указанной системы) в государственных органах и подведомственных государственным органам организациях,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актами, если Заявитель не представил указанные документы самостоятельно.</w:t>
      </w:r>
      <w:proofErr w:type="gramEnd"/>
    </w:p>
    <w:p w:rsidR="00B40CDE" w:rsidRPr="002F7D3A" w:rsidRDefault="00B40CDE" w:rsidP="00B40CDE">
      <w:pPr>
        <w:autoSpaceDE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2.6.6. Документы, указанные в подпункте 1 пункта 2.6.2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B40CDE" w:rsidRPr="002F7D3A" w:rsidRDefault="00B40CDE" w:rsidP="00B40CDE">
      <w:pPr>
        <w:autoSpaceDE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2.6.7. Заявитель вправе </w:t>
      </w:r>
      <w:proofErr w:type="gramStart"/>
      <w:r w:rsidRPr="002F7D3A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2F7D3A">
        <w:rPr>
          <w:rFonts w:ascii="Times New Roman" w:hAnsi="Times New Roman" w:cs="Times New Roman"/>
          <w:sz w:val="28"/>
          <w:szCs w:val="28"/>
        </w:rPr>
        <w:t>, указанные в пунктах 2.6.4, 2.6.5 Регламента, в Отдел по собственной инициативе.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несоответствие заявления о предоставлении муниципальной установленной форме (</w:t>
      </w:r>
      <w:hyperlink r:id="rId17" w:anchor="Par489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Приложения № 1</w:t>
        </w:r>
      </w:hyperlink>
      <w:r w:rsidRPr="002F7D3A">
        <w:rPr>
          <w:rStyle w:val="a8"/>
          <w:rFonts w:ascii="Times New Roman" w:hAnsi="Times New Roman"/>
          <w:color w:val="auto"/>
          <w:sz w:val="28"/>
          <w:szCs w:val="28"/>
        </w:rPr>
        <w:t xml:space="preserve"> </w:t>
      </w:r>
      <w:r w:rsidRPr="002F7D3A">
        <w:rPr>
          <w:rFonts w:ascii="Times New Roman" w:hAnsi="Times New Roman" w:cs="Times New Roman"/>
          <w:sz w:val="28"/>
          <w:szCs w:val="28"/>
        </w:rPr>
        <w:t>к Регламенту);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        - отсутствие или неточность в заполнении заявления о предоставлении муниципальной услуги информации;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текст письменного обращения не поддается прочтению, в том числе, фамилия/наименование юридического лица и почтовый адрес Заявителя;</w:t>
      </w:r>
    </w:p>
    <w:p w:rsidR="00B40CDE" w:rsidRPr="002F7D3A" w:rsidRDefault="00B40CDE" w:rsidP="00B40CDE">
      <w:pPr>
        <w:widowControl w:val="0"/>
        <w:tabs>
          <w:tab w:val="left" w:pos="5160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заявление анонимного характера;</w:t>
      </w:r>
      <w:r w:rsidRPr="002F7D3A">
        <w:rPr>
          <w:rFonts w:ascii="Times New Roman" w:hAnsi="Times New Roman" w:cs="Times New Roman"/>
          <w:sz w:val="28"/>
          <w:szCs w:val="28"/>
        </w:rPr>
        <w:tab/>
      </w:r>
    </w:p>
    <w:p w:rsidR="00B40CDE" w:rsidRPr="002F7D3A" w:rsidRDefault="00B40CDE" w:rsidP="00B40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56"/>
      <w:bookmarkEnd w:id="6"/>
      <w:r w:rsidRPr="002F7D3A">
        <w:rPr>
          <w:rFonts w:ascii="Times New Roman" w:hAnsi="Times New Roman" w:cs="Times New Roman"/>
          <w:sz w:val="28"/>
          <w:szCs w:val="28"/>
        </w:rPr>
        <w:t>-  подача документов с наличием повреждений, которые не позволяют однозначно истолковывать их содержание либо содержат исправления;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подача заявления о предоставлении муниципальной услуги представителем Заявителя, чьи полномочия не подтверждены.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F7D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F7D3A">
        <w:rPr>
          <w:rFonts w:ascii="Times New Roman" w:hAnsi="Times New Roman" w:cs="Times New Roman"/>
          <w:sz w:val="28"/>
          <w:szCs w:val="28"/>
        </w:rPr>
        <w:t xml:space="preserve"> если отказ в приеме документов, подаваемых Заявителем в целях </w:t>
      </w:r>
      <w:r w:rsidRPr="002F7D3A">
        <w:rPr>
          <w:rFonts w:ascii="Times New Roman" w:hAnsi="Times New Roman" w:cs="Times New Roman"/>
          <w:sz w:val="28"/>
          <w:szCs w:val="28"/>
        </w:rPr>
        <w:lastRenderedPageBreak/>
        <w:t>получения муниципальной услуги, дается специалистом Отдела в ходе личного приема, основания такого отказа разъясняются Заявителю специалистом Отдела в устной форме непосредственно на личном приеме (письменный ответ не изготавливается).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F7D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F7D3A">
        <w:rPr>
          <w:rFonts w:ascii="Times New Roman" w:hAnsi="Times New Roman" w:cs="Times New Roman"/>
          <w:sz w:val="28"/>
          <w:szCs w:val="28"/>
        </w:rPr>
        <w:t xml:space="preserve"> если основания к отказу в приеме документов выявляются в ходе рассмотрения письменного обращения Заявителя, поступившего иными способами, указанными в </w:t>
      </w:r>
      <w:hyperlink r:id="rId18" w:anchor="Par62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пункте 2.2.1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настоящего Регламента, основания отказа разъясняются Заявителю в письменном ответе в срок, определенный в </w:t>
      </w:r>
      <w:hyperlink r:id="rId19" w:anchor="Par73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пункте 2.4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Par160"/>
      <w:bookmarkEnd w:id="7"/>
      <w:r w:rsidRPr="002F7D3A">
        <w:rPr>
          <w:rFonts w:ascii="Times New Roman" w:hAnsi="Times New Roman" w:cs="Times New Roman"/>
          <w:sz w:val="28"/>
          <w:szCs w:val="28"/>
        </w:rPr>
        <w:t xml:space="preserve">2.8. </w:t>
      </w:r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>Исчерпывающий перечень оснований для отказа в приеме Заявления к рассмотрению: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>1) отсутствие документов, указанных в пункте 2.6.2. Регламента;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B40CDE" w:rsidRPr="002F7D3A" w:rsidRDefault="00B40CDE" w:rsidP="00B40CDE">
      <w:pPr>
        <w:keepNext/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Pr="002F7D3A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Pr="002F7D3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2F7D3A">
        <w:rPr>
          <w:rFonts w:ascii="Times New Roman" w:eastAsiaTheme="minorHAnsi" w:hAnsi="Times New Roman" w:cs="Times New Roman"/>
          <w:sz w:val="28"/>
          <w:szCs w:val="28"/>
          <w:lang w:eastAsia="en-US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2.8.1. Неполучение или несвоевременное получение документов, запрошенных Отделом в соответствии с </w:t>
      </w:r>
      <w:hyperlink r:id="rId20" w:anchor="Par113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пунктом 2.6.</w:t>
        </w:r>
      </w:hyperlink>
      <w:r w:rsidRPr="002F7D3A">
        <w:rPr>
          <w:rStyle w:val="a8"/>
          <w:rFonts w:ascii="Times New Roman" w:hAnsi="Times New Roman"/>
          <w:color w:val="auto"/>
          <w:sz w:val="28"/>
          <w:szCs w:val="28"/>
        </w:rPr>
        <w:t>5</w:t>
      </w:r>
      <w:r w:rsidRPr="002F7D3A">
        <w:rPr>
          <w:rFonts w:ascii="Times New Roman" w:hAnsi="Times New Roman" w:cs="Times New Roman"/>
          <w:sz w:val="28"/>
          <w:szCs w:val="28"/>
        </w:rPr>
        <w:t>, настоящего Регламента, не может являться основанием для отказа в оказании муниципальной услуги.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lastRenderedPageBreak/>
        <w:t>2.9. Запрещается требовать от заявителя: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находятся в распоряжении государственных органов и подведомственных государственным органам организациях. Заявитель вправе представить указанные документы и информацию в Администрацию по собственной инициативе;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F7D3A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услуги, связанных с обращением в иные государственные органы, органы местного самоуправления, организации, за исключением случаев получения услуг и получения документов и информации, предоставляемых в результате предоставления таких услуг, включенных в перечни, указанные в ч. 1 ст. 9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2.10. Муниципальная услуга предоставляется на безвозмездной основе.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обращении о предоставлении или получении результата предоставления муниципальной услуги составляет не более 15 минут.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86"/>
      <w:bookmarkEnd w:id="8"/>
      <w:r w:rsidRPr="002F7D3A">
        <w:rPr>
          <w:rFonts w:ascii="Times New Roman" w:hAnsi="Times New Roman" w:cs="Times New Roman"/>
          <w:sz w:val="28"/>
          <w:szCs w:val="28"/>
        </w:rPr>
        <w:t>2.12. Днем подачи заявления о предоставлении муниципальной услуги считается день регистрации такого заявления специалистами Отдела. Прием заявлений о предоставлении муниципальной услуги осуществляется в рабочие дни. Заявление о предоставлении муниципальной услуги, поданное в Отдел до 15.00 рабочего дня, регистрируется днем подачи такого заявления, после 15.00 рабочего дня - в рабочий день, следующий за днем подачи такого заявления. Заявления о предоставлении муниципальной услуги, поданные в последний рабочий день перед выходным днем, регистрируются рабочим днем, следующим после выходного дня.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муниципальная услуга, к залу ожидания, месту заполнения заявлений о предоставлении муниципальной услуги, информационному стенду с образцами их заполнения, перечнем документов, необходимых для предоставления муниципальной услуги.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Прием граждан осуществляется в помещениях, оборудованных в соответствии с требованиями санитарных норм и правил, в том числе, с требованиями по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Помещение оборудуется вывеской (табличкой), содержащей информацию о полном наименовании Отдела, предоставляющего муниципальную услугу. Информационная табличка размещается рядом с входом так, чтобы ее хорошо </w:t>
      </w:r>
      <w:r w:rsidRPr="002F7D3A">
        <w:rPr>
          <w:rFonts w:ascii="Times New Roman" w:hAnsi="Times New Roman" w:cs="Times New Roman"/>
          <w:sz w:val="28"/>
          <w:szCs w:val="28"/>
        </w:rPr>
        <w:lastRenderedPageBreak/>
        <w:t>видели посетители.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Место предоставления муниципальной услуги оборудуется: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местами для сидения.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Рабочее место специалиста Отдела оборудуется необходимой функциональной мебелью, оргтехникой и телефонной связью, доступом к сети Интернет.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оборудованном местами для сидения коридоре перед помещением, где предоставляется муниципальная услуга.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2.14. </w:t>
      </w:r>
      <w:bookmarkStart w:id="9" w:name="Par213"/>
      <w:bookmarkEnd w:id="9"/>
      <w:r w:rsidRPr="002F7D3A">
        <w:rPr>
          <w:rFonts w:ascii="Times New Roman" w:hAnsi="Times New Roman" w:cs="Times New Roman"/>
          <w:sz w:val="28"/>
          <w:szCs w:val="28"/>
        </w:rPr>
        <w:t>На официальном сайте Администрации, а также 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текст Регламента (полная версия – на Интернет-сайте, извлечения – на информационном стенде);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место и режим приема Заявителей;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</w:t>
      </w:r>
      <w:r w:rsidRPr="002F7D3A">
        <w:rPr>
          <w:rFonts w:ascii="Times New Roman" w:hAnsi="Times New Roman" w:cs="Times New Roman"/>
          <w:sz w:val="28"/>
          <w:szCs w:val="28"/>
        </w:rPr>
        <w:tab/>
        <w:t>информация о сроках предоставления муниципальной услуги;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</w:t>
      </w:r>
      <w:r w:rsidRPr="002F7D3A">
        <w:rPr>
          <w:rFonts w:ascii="Times New Roman" w:hAnsi="Times New Roman" w:cs="Times New Roman"/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отказа в предоставлении муниципальной услуги;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</w:t>
      </w:r>
      <w:r w:rsidRPr="002F7D3A">
        <w:rPr>
          <w:rFonts w:ascii="Times New Roman" w:hAnsi="Times New Roman" w:cs="Times New Roman"/>
          <w:sz w:val="28"/>
          <w:szCs w:val="28"/>
        </w:rPr>
        <w:tab/>
        <w:t>порядок информирования о ходе предоставления муниципальной услуги;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</w:t>
      </w:r>
      <w:r w:rsidRPr="002F7D3A">
        <w:rPr>
          <w:rFonts w:ascii="Times New Roman" w:hAnsi="Times New Roman" w:cs="Times New Roman"/>
          <w:sz w:val="28"/>
          <w:szCs w:val="28"/>
        </w:rPr>
        <w:tab/>
        <w:t>порядок получения консультаций;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2.15. </w:t>
      </w:r>
      <w:bookmarkStart w:id="10" w:name="Par218"/>
      <w:bookmarkStart w:id="11" w:name="Par225"/>
      <w:bookmarkEnd w:id="10"/>
      <w:bookmarkEnd w:id="11"/>
      <w:r w:rsidRPr="002F7D3A">
        <w:rPr>
          <w:rFonts w:ascii="Times New Roman" w:hAnsi="Times New Roman" w:cs="Times New Roman"/>
          <w:sz w:val="28"/>
          <w:szCs w:val="28"/>
        </w:rPr>
        <w:t>На Порталах размещается следующая информация о предоставлении муниципальной услуги: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график работы специалистов Отдела;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перечень документов, предоставляемых получателем муниципальной услуги;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образцы заполнения форм документов для получения муниципальной услуги;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перечень нормативных правовых актов, регламентирующих предоставление муниципальной услуги;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lastRenderedPageBreak/>
        <w:t>2.16. Консультации по вопросам предоставления муниципальной услуги, принятие заявлений осуществляются специалистами Отдела, на которых возложены соответствующие должностные обязанности.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При обращении на личный прием к специалисту Отдела Заявитель предоставляет: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доверенность, в случае если интересы Заявителя представляет уполномоченное лицо.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28"/>
      <w:bookmarkEnd w:id="12"/>
      <w:r w:rsidRPr="002F7D3A">
        <w:rPr>
          <w:rFonts w:ascii="Times New Roman" w:hAnsi="Times New Roman" w:cs="Times New Roman"/>
          <w:sz w:val="28"/>
          <w:szCs w:val="28"/>
        </w:rPr>
        <w:t>2.17. Информирование Заявителей о процедуре предоставления муниципальной услуги производится: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непосредственно в Отделе на личном приеме;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связи, сети Интернет, почты;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при обращении к специалистам МФЦ;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на стендах в здании Администрации;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на Порталах государственных и муниципальных услуг.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2.17.1. По телефону предоставляется информация по следующим вопросам: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1) о месте нахождения Отдела;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2) о графике работы специалистов Отдела.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Иная информация по предоставлению муниципальной услуги предоставляется при личном и письменном обращениях.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2.17.2. Максимальная продолжительность ответа на устное обращение по консультированию и информированию устно и по телефону не должна превышать 15 минут.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Ответы на письменные обращения, связанные с разъяснением процедуры предоставления муниципальной услуги, направляются по средствам почтовой связи на бумажном носителе, или в форме электронных документов с использованием информационно-телекоммуникационной системе «Интернет» или выдаются на руки заявителю в срок, не превышающий 30 календарных дней с момента поступления таких обращений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2.18. Показатели доступности и качества муниципальной услуги.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2.18.1. Показателями доступности муниципальной услуги являются: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об исполнении муниципальной услуги;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короткое время ожидания услуги;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удобный график работы органа, осуществляющего исполнение муниципальной услуги;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lastRenderedPageBreak/>
        <w:t>- удобное территориальное расположение органа, осуществляющего исполнение муниципальной услуги.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2.18.2. Показателями качества муниципальной услуги являются: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точность исполнения муниципальной услуги;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профессиональная подготовка сотрудников органа, осуществляющего исполнение муниципальной услуги;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высокая культура обслуживания заявителей;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строгое соблюдение сроков исполнения муниципальной услуги.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2.19. Заявитель несет ответственность за достоверность представленных им сведений, а также документов, в которых они содержатся.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При выявлении в документах заявителя неполных и (или) недостоверных сведений, такие документы расцениваются как не представленные в установленном порядке, что, в соответствии с </w:t>
      </w:r>
      <w:hyperlink r:id="rId21" w:anchor="Par160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пунктом 2.8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настоящего Регламента, является основанием для отказа в предоставлении муниципальной услуги.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2.20. Иные требования, в том числе учитывающие особенности предоставления государственных и муниципальных услуг в электронной форме.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2.20.1. Заявитель может подать заявление о предоставлении муниципальной услуги в электронном виде через Порталы по адресам, указанным в </w:t>
      </w:r>
      <w:hyperlink r:id="rId22" w:anchor="Par62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пункте 2.2.1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настоящего Регламента. </w:t>
      </w:r>
      <w:proofErr w:type="gramStart"/>
      <w:r w:rsidRPr="002F7D3A">
        <w:rPr>
          <w:rFonts w:ascii="Times New Roman" w:hAnsi="Times New Roman" w:cs="Times New Roman"/>
          <w:sz w:val="28"/>
          <w:szCs w:val="28"/>
        </w:rPr>
        <w:t xml:space="preserve">При этом документы, предусмотренные </w:t>
      </w:r>
      <w:hyperlink r:id="rId23" w:anchor="Par92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пунктом 2.6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настоящего Регламента, обязанность по представлению которых возложена на Заявителя, должны быть приложены к заявлению в отсканированном (электронном) виде и подписаны электронной подписью в соответствии с требованиями </w:t>
      </w:r>
      <w:hyperlink r:id="rId24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постановления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  <w:proofErr w:type="gramEnd"/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2.20.2.  В случае</w:t>
      </w:r>
      <w:proofErr w:type="gramStart"/>
      <w:r w:rsidRPr="002F7D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F7D3A">
        <w:rPr>
          <w:rFonts w:ascii="Times New Roman" w:hAnsi="Times New Roman" w:cs="Times New Roman"/>
          <w:sz w:val="28"/>
          <w:szCs w:val="28"/>
        </w:rPr>
        <w:t xml:space="preserve">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либо подпись не подтверждена, данные документы считаются не приложенными к заявлению о предоставлении муниципальной услуги.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2.20.3.  Информацию о ходе рассмотрения заявления о предоставлении муниципальной услуги Заявитель может получить на Портале в разделе "Мониторинг хода предоставления муниципальной услуги».</w:t>
      </w:r>
    </w:p>
    <w:p w:rsidR="00B40CDE" w:rsidRPr="002F7D3A" w:rsidRDefault="00B40CDE" w:rsidP="00B40CDE">
      <w:pPr>
        <w:autoSpaceDE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7D3A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3A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B40CDE" w:rsidRPr="002F7D3A" w:rsidRDefault="00B40CDE" w:rsidP="00B40CDE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D3A">
        <w:rPr>
          <w:rFonts w:ascii="Times New Roman" w:hAnsi="Times New Roman" w:cs="Times New Roman"/>
          <w:b/>
          <w:sz w:val="28"/>
          <w:szCs w:val="28"/>
        </w:rPr>
        <w:lastRenderedPageBreak/>
        <w:t>их выполнения</w:t>
      </w:r>
      <w:r w:rsidRPr="002F7D3A">
        <w:rPr>
          <w:rFonts w:ascii="Times New Roman" w:hAnsi="Times New Roman" w:cs="Times New Roman"/>
          <w:b/>
          <w:bCs/>
          <w:sz w:val="28"/>
          <w:szCs w:val="28"/>
        </w:rPr>
        <w:t>, в том числе особенности выполнения административных процедур в электронной форме, а также особенности процедур в многофункциональных центрах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 при предоставлении муниципальной услуги.</w:t>
      </w:r>
    </w:p>
    <w:p w:rsidR="00B40CDE" w:rsidRPr="002F7D3A" w:rsidRDefault="00B40CDE" w:rsidP="00B40CDE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Предоставление включает в себя следующие административные процедуры:</w:t>
      </w:r>
    </w:p>
    <w:p w:rsidR="00B40CDE" w:rsidRPr="002F7D3A" w:rsidRDefault="00B40CDE" w:rsidP="00B40CDE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1) информирование и консультирование Заявителей по вопросам предоставления муниципальной услуги;</w:t>
      </w:r>
    </w:p>
    <w:p w:rsidR="00B40CDE" w:rsidRPr="002F7D3A" w:rsidRDefault="00B40CDE" w:rsidP="00B40CDE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2) прием и регистрация заявления с приложением соответствующих документов;</w:t>
      </w:r>
    </w:p>
    <w:p w:rsidR="00B40CDE" w:rsidRPr="002F7D3A" w:rsidRDefault="00B40CDE" w:rsidP="00B40CDE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3) рассмотрение заявления о предоставлении муниципальной услуги, представленного пакета документов:</w:t>
      </w:r>
    </w:p>
    <w:p w:rsidR="00B40CDE" w:rsidRPr="002F7D3A" w:rsidRDefault="00B40CDE" w:rsidP="00B40CDE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осмотр объекта в случае, если при строительстве, реконструкции объекта капитального строительства не осуществлялся государственный строительный надзор;</w:t>
      </w:r>
    </w:p>
    <w:p w:rsidR="00B40CDE" w:rsidRPr="002F7D3A" w:rsidRDefault="00B40CDE" w:rsidP="00B40CDE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принятие решения о выдаче разрешения на ввод объекта в эксплуатацию, либо о направлении Заявителю письма о мотивированном отказе в выдаче разрешения на ввод объекта в эксплуатацию;</w:t>
      </w:r>
    </w:p>
    <w:p w:rsidR="00B40CDE" w:rsidRPr="002F7D3A" w:rsidRDefault="00B40CDE" w:rsidP="00B40CDE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4) подготовка разрешения на ввод объекта в эксплуатацию, либо мотивированного отказа в выдаче разрешения на ввод объекта в эксплуатацию;</w:t>
      </w:r>
    </w:p>
    <w:p w:rsidR="00B40CDE" w:rsidRPr="002F7D3A" w:rsidRDefault="00B40CDE" w:rsidP="00B40CDE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5) выдача разрешения на ввод объекта в эксплуатацию, либо мотивированного отказа в выдаче разрешения на ввод объекта в эксплуатацию;</w:t>
      </w:r>
    </w:p>
    <w:p w:rsidR="00B40CDE" w:rsidRPr="002F7D3A" w:rsidRDefault="00B40CDE" w:rsidP="00B40CDE">
      <w:pPr>
        <w:autoSpaceDE w:val="0"/>
        <w:spacing w:after="0"/>
        <w:ind w:firstLine="54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Описание </w:t>
      </w:r>
      <w:proofErr w:type="gramStart"/>
      <w:r w:rsidRPr="002F7D3A">
        <w:rPr>
          <w:rFonts w:ascii="Times New Roman" w:hAnsi="Times New Roman" w:cs="Times New Roman"/>
          <w:sz w:val="28"/>
          <w:szCs w:val="28"/>
        </w:rPr>
        <w:t>последовательности прохождения процедуры предоставления муниципальной услуги</w:t>
      </w:r>
      <w:proofErr w:type="gramEnd"/>
      <w:r w:rsidRPr="002F7D3A">
        <w:rPr>
          <w:rFonts w:ascii="Times New Roman" w:hAnsi="Times New Roman" w:cs="Times New Roman"/>
          <w:sz w:val="28"/>
          <w:szCs w:val="28"/>
        </w:rPr>
        <w:t xml:space="preserve"> представлено в виде блок-схемы (приложение № 2 к Регламенту).</w:t>
      </w:r>
    </w:p>
    <w:p w:rsidR="00B40CDE" w:rsidRPr="002F7D3A" w:rsidRDefault="00B40CDE" w:rsidP="00B40CDE">
      <w:pPr>
        <w:pStyle w:val="ConsPlusNormal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40CDE" w:rsidRPr="002F7D3A" w:rsidRDefault="00B40CDE" w:rsidP="00B40CDE">
      <w:pPr>
        <w:pStyle w:val="ConsPlusNormal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2F7D3A">
        <w:rPr>
          <w:rFonts w:ascii="Times New Roman" w:hAnsi="Times New Roman" w:cs="Times New Roman"/>
          <w:iCs/>
          <w:sz w:val="28"/>
          <w:szCs w:val="28"/>
        </w:rPr>
        <w:t>3.2. Информирование и консультирование Заявителей по вопросам предоставления муниципальной услуги.</w:t>
      </w:r>
    </w:p>
    <w:p w:rsidR="00B40CDE" w:rsidRPr="002F7D3A" w:rsidRDefault="00B40CDE" w:rsidP="00B40CDE">
      <w:pPr>
        <w:pStyle w:val="ConsPlusNormal"/>
        <w:ind w:left="11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3.2.1.Основанием для начала административной процедуры по информированию и консультированию Заявителей по вопросам выдачи разрешения на ввод объекта в эксплуатацию является соответствующее обращение Заявителя.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2F7D3A">
        <w:rPr>
          <w:rFonts w:ascii="Times New Roman" w:hAnsi="Times New Roman" w:cs="Times New Roman"/>
          <w:sz w:val="28"/>
          <w:szCs w:val="28"/>
        </w:rPr>
        <w:t xml:space="preserve">Информирование и консультирование заявителей о процедуре предоставления муниципальной услуги может осуществляться в устной (на личном приеме и по телефону) и в письменной формах, в порядке и сроки, установленные </w:t>
      </w:r>
      <w:hyperlink r:id="rId25" w:anchor="Par213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пунктами 2.15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anchor="Par218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2.16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anchor="Par225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2.17</w:t>
        </w:r>
      </w:hyperlink>
      <w:r w:rsidRPr="002F7D3A">
        <w:rPr>
          <w:rFonts w:ascii="Times New Roman" w:hAnsi="Times New Roman" w:cs="Times New Roman"/>
          <w:sz w:val="28"/>
          <w:szCs w:val="28"/>
        </w:rPr>
        <w:t>, настоящего Регламента.</w:t>
      </w:r>
      <w:proofErr w:type="gramEnd"/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3.3. Прием и регистрация заявления с приложением соответствующих документов.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3.3.1. Основанием для начала процедуры предоставления муниципальной </w:t>
      </w:r>
      <w:r w:rsidRPr="002F7D3A">
        <w:rPr>
          <w:rFonts w:ascii="Times New Roman" w:hAnsi="Times New Roman" w:cs="Times New Roman"/>
          <w:sz w:val="28"/>
          <w:szCs w:val="28"/>
        </w:rPr>
        <w:lastRenderedPageBreak/>
        <w:t xml:space="preserve">услуги является поступление заявления о предоставлении муниципальной услуги в соответствии с </w:t>
      </w:r>
      <w:hyperlink r:id="rId28" w:anchor="Par62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пунктом 2.2.1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3.3.2. Подача заявления о предоставлении муниципальной услуги в Администрацию. 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3.3.2.1. Ответственными за прием и регистрацию заявлений о предоставлении муниципальной услуги и приложенных к ним документов являются специалисты Отдела.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Специалисты, уполномоченные принимать заявления об оказании муниципальной услуги: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проверяют документы, удостоверяющие личность и полномочия заявителя (его представителя).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- проверяют правильность оформления заявления и комплектность представленных заявителем документов, соответствие данных, указанных в заявлении, предоставленным документам.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- при наличии оснований, указанных в </w:t>
      </w:r>
      <w:hyperlink r:id="rId29" w:anchor="Par152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пункте 2.7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настоящего Регламента, отказывают в приеме документов.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3.3.2.3. В случае отсутствия оснований, указанных в </w:t>
      </w:r>
      <w:hyperlink r:id="rId30" w:anchor="Par152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пункте 2.7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специалисты Отдела регистрируют заявление в специальных журналах регистрации в соответствии с </w:t>
      </w:r>
      <w:hyperlink r:id="rId31" w:anchor="Par186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пунктом 2.12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Заявителю выдается </w:t>
      </w:r>
      <w:hyperlink r:id="rId32" w:anchor="Par1128" w:history="1">
        <w:proofErr w:type="gramStart"/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расписк</w:t>
        </w:r>
      </w:hyperlink>
      <w:r w:rsidRPr="002F7D3A">
        <w:rPr>
          <w:rStyle w:val="a8"/>
          <w:rFonts w:ascii="Times New Roman" w:hAnsi="Times New Roman"/>
          <w:color w:val="auto"/>
          <w:sz w:val="28"/>
          <w:szCs w:val="28"/>
        </w:rPr>
        <w:t>а</w:t>
      </w:r>
      <w:proofErr w:type="gramEnd"/>
      <w:r w:rsidRPr="002F7D3A">
        <w:rPr>
          <w:rFonts w:ascii="Times New Roman" w:hAnsi="Times New Roman" w:cs="Times New Roman"/>
          <w:sz w:val="28"/>
          <w:szCs w:val="28"/>
        </w:rPr>
        <w:t xml:space="preserve"> в получении документов с указанием их перечня и даты и времени получения (приложение № 3 к настоящему Регламенту).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3.3.3. Подача заявления о предоставлении муниципальной услуги в электронном виде через Порталы.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о предоставлении муниципальной услуги в электронном виде через Порталы. К заявлению может быть приложен установленный пакет документов. 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Все документы, прилагаемые к заявлению, при подаче через Порталы должны быть подписаны усиленной квалифицированной электронной подписью.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3.3.3.1. В случае подачи через Порталы заявления о предоставлении муниципальной услуги без полного пакета прилагаемых документов, Заявитель предоставляет установленный пакет документов в Отдел лично. В этом случае датой подачи заявления будет считаться дата предоставления Заявителем полного пакета документов.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3.3.3.2. Специалисты, уполномоченные принимать заявления об оказании муниципальной услуги, проверяют заявление и приложенный пакет документов на наличие оснований, указанных в </w:t>
      </w:r>
      <w:hyperlink r:id="rId33" w:anchor="Par152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пункте 2.7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r:id="rId34" w:anchor="Par152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пункте 2.7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специалисты Отдела подготавливают и направляют Заявителю отказ в приеме документов.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lastRenderedPageBreak/>
        <w:t xml:space="preserve">3.3.3.3. В случае отсутствия оснований, указанных в </w:t>
      </w:r>
      <w:hyperlink r:id="rId35" w:anchor="Par152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пункте 2.7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специалисты Отдела регистрируют Заявление о предоставлении муниципальной услуги, поданное через Порталы, в соответствии с </w:t>
      </w:r>
      <w:hyperlink r:id="rId36" w:anchor="Par186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пунктом 2.12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3.3.4. Подача заявления о предоставлении муниципальной услуги через МФЦ.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3.3.4.1. Прием от Заявителя заявления о предоставлении муниципальной услуги, информирование о порядке и ходе предоставления услуги и выдача разрешения на строительство могут осуществляться через МФЦ.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Специалисты МФЦ не позднее 1 рабочего дня, следующего за днем приема заявления и прилагаемых к нему документов, представляют их в Отдел для рассмотрения по существу.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3.3.4.2. Специалисты Отдела, уполномоченные принимать заявления об оказании муниципальной услуги, проверяют заявление и приложенный пакет документов на наличие оснований, указанных в </w:t>
      </w:r>
      <w:hyperlink r:id="rId37" w:anchor="Par152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пункте 2.7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3.3.4.3. При наличии оснований, указанных в </w:t>
      </w:r>
      <w:hyperlink r:id="rId38" w:anchor="Par152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пункте 2.7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специалисты Отдела подготавливают и направляют Заявителю отказ в приеме документов.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3.3.4.4. В случае отсутствия оснований, указанных в </w:t>
      </w:r>
      <w:hyperlink r:id="rId39" w:anchor="Par152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пункте 2.7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специалисты Отдела регистрируют Заявление о предоставлении муниципальной услуги, поданное через МФЦ, в соответствии с </w:t>
      </w:r>
      <w:hyperlink r:id="rId40" w:anchor="Par186" w:history="1">
        <w:r w:rsidRPr="002F7D3A">
          <w:rPr>
            <w:rStyle w:val="a8"/>
            <w:rFonts w:ascii="Times New Roman" w:hAnsi="Times New Roman"/>
            <w:color w:val="auto"/>
            <w:sz w:val="28"/>
            <w:szCs w:val="28"/>
          </w:rPr>
          <w:t>пунктом 2.12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3.4. Рассмотрение заявления о предоставлении муниципальной услуги и принятие решения о выдаче разрешения на ввод объекта в эксплуатацию либо о направлении заявителю письма о мотивированном отказе в выдаче такого разрешения.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3.4.1. Регистрация заявления о предоставлении муниципальной услуги является основанием для начала процедуры принятия решения о выдаче разрешения на ввод объекта в эксплуатацию, либо о направлении заявителю письма о мотивированном отказе в выдаче такого разрешения.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3.4.2. Ответственными за рассмотрение заявления о предоставлении муниципальной услуги, представленного пакета документов и принятие решения о предоставлении муниципальной услуги, либо о направлении заявителю письма о мотивированном отказе в предоставлении муниципальной услуги являются  специалисты Отдела.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05"/>
      <w:bookmarkEnd w:id="13"/>
      <w:r w:rsidRPr="002F7D3A">
        <w:rPr>
          <w:rFonts w:ascii="Times New Roman" w:hAnsi="Times New Roman" w:cs="Times New Roman"/>
          <w:sz w:val="28"/>
          <w:szCs w:val="28"/>
        </w:rPr>
        <w:t>3.4.3. При получении заявления о предоставлении муниципальной услуги специалисты Отдела в течение 1 рабочего дня с момента регистрации заявления проводят проверку наличия документов, необходимых для принятия решения о предоставлении муниципальной услуги.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3.4.4. В случае представления Заявителем неполного комплекта </w:t>
      </w:r>
      <w:r w:rsidRPr="002F7D3A">
        <w:rPr>
          <w:rFonts w:ascii="Times New Roman" w:hAnsi="Times New Roman" w:cs="Times New Roman"/>
          <w:sz w:val="28"/>
          <w:szCs w:val="28"/>
        </w:rPr>
        <w:lastRenderedPageBreak/>
        <w:t>документов, представляемых им самостоятельно, специалисты Отдела подготавливают письменный отказ в предоставлении муниципальной услуги.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3.4.5. В случае представления Заявителем полного комплекта документов, представляемых им самостоятельно, уполномоченные специалисты Отдела, не позднее одного рабочего дня со дня регистрации заявления, направляют в порядке межведомственного взаимодействия запрос в орган, уполномоченный на предоставление соответствующих сведений.</w:t>
      </w:r>
    </w:p>
    <w:p w:rsidR="00B40CDE" w:rsidRPr="002F7D3A" w:rsidRDefault="00B40CDE" w:rsidP="00B40CDE">
      <w:pPr>
        <w:pStyle w:val="Style4"/>
        <w:widowControl/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F7D3A">
        <w:rPr>
          <w:rFonts w:ascii="Times New Roman" w:hAnsi="Times New Roman"/>
          <w:sz w:val="28"/>
          <w:szCs w:val="28"/>
        </w:rPr>
        <w:t xml:space="preserve">3.4.6. Специалист Отдела не позднее пяти рабочих дней после регистрации заявления о выдаче разрешения на ввод объекта в эксплуатацию при необходимости проводит осмотр построенного (реконструированного) объекта капитального строительства. </w:t>
      </w:r>
    </w:p>
    <w:p w:rsidR="00B40CDE" w:rsidRPr="002F7D3A" w:rsidRDefault="00B40CDE" w:rsidP="00B40CDE">
      <w:pPr>
        <w:pStyle w:val="Style4"/>
        <w:widowControl/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F7D3A">
        <w:rPr>
          <w:rFonts w:ascii="Times New Roman" w:hAnsi="Times New Roman"/>
          <w:sz w:val="28"/>
          <w:szCs w:val="28"/>
        </w:rPr>
        <w:t xml:space="preserve">Осмотр объекта осуществляется в присутствии Заявителя, либо уполномоченного представителя Заявителя.  </w:t>
      </w:r>
    </w:p>
    <w:p w:rsidR="00B40CDE" w:rsidRPr="002F7D3A" w:rsidRDefault="00B40CDE" w:rsidP="00B40CDE">
      <w:pPr>
        <w:pStyle w:val="Style4"/>
        <w:widowControl/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F7D3A">
        <w:rPr>
          <w:rFonts w:ascii="Times New Roman" w:hAnsi="Times New Roman"/>
          <w:sz w:val="28"/>
          <w:szCs w:val="28"/>
        </w:rPr>
        <w:t xml:space="preserve"> 3.4.7. При отсутствии оснований для отказа в предоставлении </w:t>
      </w:r>
      <w:r w:rsidRPr="002F7D3A">
        <w:rPr>
          <w:rFonts w:ascii="Times New Roman" w:hAnsi="Times New Roman"/>
          <w:spacing w:val="-1"/>
          <w:sz w:val="28"/>
          <w:szCs w:val="28"/>
        </w:rPr>
        <w:t>муниципальной услуги</w:t>
      </w:r>
      <w:r w:rsidRPr="002F7D3A">
        <w:rPr>
          <w:rFonts w:ascii="Times New Roman" w:hAnsi="Times New Roman"/>
          <w:sz w:val="28"/>
          <w:szCs w:val="28"/>
        </w:rPr>
        <w:t xml:space="preserve">, предусмотренных пунктом 2.8 настоящего административного регламента, уполномоченный специалист Отдела принимает решение о выдаче разрешения на ввод объекта в эксплуатацию, а при наличии таких оснований - об отказе в предоставлении </w:t>
      </w:r>
      <w:r w:rsidRPr="002F7D3A">
        <w:rPr>
          <w:rFonts w:ascii="Times New Roman" w:hAnsi="Times New Roman"/>
          <w:spacing w:val="-1"/>
          <w:sz w:val="28"/>
          <w:szCs w:val="28"/>
        </w:rPr>
        <w:t>муниципальной услуги</w:t>
      </w:r>
      <w:r w:rsidRPr="002F7D3A">
        <w:rPr>
          <w:rFonts w:ascii="Times New Roman" w:hAnsi="Times New Roman"/>
          <w:sz w:val="28"/>
          <w:szCs w:val="28"/>
        </w:rPr>
        <w:t>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3.4.8. Разрешение на ввод объекта в эксплуатацию подготавливается в трех экземплярах, имеющих равную юридическую силу, каждый из которых подписывается уполномоченным специалистом Отдела. Два экземпляра выдаются Заявителю, один экземпляр вместе с документами, необходимыми для получения муниципальной услуги остается в Отделе для архивного хранения.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Подпись уполномоченного специалиста Отдела удостоверяется печатью Администрации на каждом из трех экземпляров.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3.5. Оповещение Заявителя о готовности разрешения на ввод объекта в эксплуатацию, выдача разрешения на ввод объекта в эксплуатацию Заявителю.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3.5.1. После завершения подготовки разрешения на ввод объекта в эксплуатацию специалисты Отдела устно (по телефону), посредством электронной или почтовой связи  извещают заявителя о необходимости получить подготовленный документ.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Заявитель вправе отказаться от прибытия в Отдел и потребовать направления подготовленного документа в его адрес почтой.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3.5.2. При получении разрешения на ввод объекта в эксплуатацию Заявитель собственноручно в журнале регистрации выдачи разрешений на ввод объекта в эксплуатацию на бумажном носителе проставляет дату получения документа, свои фамилию и инициалы, наименование и реквизиты документа, уполномочивающего на получение документов, личную подпись.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3.5.3. В случаях направления заявителю подготовленных документов почтой специалист Отдела проставляет в журнале регистрации выдачи </w:t>
      </w:r>
      <w:r w:rsidRPr="002F7D3A">
        <w:rPr>
          <w:rFonts w:ascii="Times New Roman" w:hAnsi="Times New Roman" w:cs="Times New Roman"/>
          <w:sz w:val="28"/>
          <w:szCs w:val="28"/>
        </w:rPr>
        <w:lastRenderedPageBreak/>
        <w:t>разрешений на ввод объекта в эксплуатацию отметку  "направлено почтой" с указанием даты отправки.</w:t>
      </w:r>
    </w:p>
    <w:p w:rsidR="00B40CDE" w:rsidRPr="002F7D3A" w:rsidRDefault="00B40CDE" w:rsidP="00B40C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3.5.4. Документы, направленные заявителем в Отдел для оказания муниципальной услуги и послужившие основанием для оказания муниципальной услуги, либо выдачи отказа в оказании муниципальной услуги, заявителю не возвращаются и подлежат хранению в Отделе в порядке, установленном для архивного хранения соответствующих документов.</w:t>
      </w:r>
    </w:p>
    <w:p w:rsidR="003A480A" w:rsidRDefault="003A480A" w:rsidP="00B40CDE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CDE" w:rsidRPr="002F7D3A" w:rsidRDefault="00B40CDE" w:rsidP="00B40CDE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F7D3A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Формы </w:t>
      </w:r>
      <w:proofErr w:type="gramStart"/>
      <w:r w:rsidRPr="002F7D3A">
        <w:rPr>
          <w:rFonts w:ascii="Times New Roman" w:hAnsi="Times New Roman" w:cs="Times New Roman"/>
          <w:b/>
          <w:bCs/>
          <w:spacing w:val="-3"/>
          <w:sz w:val="28"/>
          <w:szCs w:val="28"/>
        </w:rPr>
        <w:t>контроля за</w:t>
      </w:r>
      <w:proofErr w:type="gramEnd"/>
      <w:r w:rsidRPr="002F7D3A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исполнением административного регламента</w:t>
      </w:r>
    </w:p>
    <w:p w:rsidR="00B40CDE" w:rsidRPr="002F7D3A" w:rsidRDefault="00B40CDE" w:rsidP="00B40CD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2F7D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D3A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специалистами Администрации последовательности действий, определенных настоящим Регламентом, осуществляется заместителем главы администрации, начальником управления координации жилищно-коммунального, дорожного хозяйства и градостроительства.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4.2. Должностные лица (муниципальные служащие)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2F7D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D3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40CDE" w:rsidRPr="002F7D3A" w:rsidRDefault="00B40CDE" w:rsidP="00B40CD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4.5. При предоставлении гражданину результата муниципальной услуги Специалист (сотрудник МФЦ)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воспользоваться.</w:t>
      </w:r>
    </w:p>
    <w:p w:rsidR="00B40CDE" w:rsidRPr="002F7D3A" w:rsidRDefault="00B40CDE" w:rsidP="00B40CDE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0CDE" w:rsidRPr="002F7D3A" w:rsidRDefault="00B40CDE" w:rsidP="00B40CDE">
      <w:pPr>
        <w:spacing w:after="0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3A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gramStart"/>
      <w:r w:rsidRPr="002F7D3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</w:t>
      </w:r>
      <w:proofErr w:type="gramEnd"/>
    </w:p>
    <w:p w:rsidR="00B40CDE" w:rsidRPr="002F7D3A" w:rsidRDefault="00B40CDE" w:rsidP="00B40CDE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F7D3A">
        <w:rPr>
          <w:rFonts w:ascii="Times New Roman" w:hAnsi="Times New Roman" w:cs="Times New Roman"/>
          <w:sz w:val="28"/>
          <w:szCs w:val="28"/>
        </w:rPr>
        <w:lastRenderedPageBreak/>
        <w:t>5.1. Заявитель имеет право на обжалование действий (бездействия) должностных лиц (государственных гражданских служащих) Администрации и решений, осуществляемых и (или) принимаемых ими в ходе предоставления государственной услуги, в досудебном (внесудебном) порядке.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Администрацию. 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F7D3A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Порталов, а также может быть принята при личном приеме Заявителя.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F7D3A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40CDE" w:rsidRPr="002F7D3A" w:rsidRDefault="00B40CDE" w:rsidP="00B40C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2F7D3A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Администрации,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 по выдаче разрешения на строительство, продлению срока действия разрешения на строительство, внесению изменений в разрешение на строительство, </w:t>
      </w:r>
      <w:r w:rsidRPr="002F7D3A">
        <w:rPr>
          <w:rFonts w:ascii="Times New Roman" w:hAnsi="Times New Roman" w:cs="Times New Roman"/>
          <w:bCs/>
          <w:sz w:val="28"/>
          <w:szCs w:val="28"/>
        </w:rPr>
        <w:t>включенных в исчерпывающие перечни процедур в сферах строительства, утвержденные Правительством Российской Федерации</w:t>
      </w:r>
      <w:r w:rsidRPr="002F7D3A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proofErr w:type="gramEnd"/>
      <w:r w:rsidRPr="002F7D3A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2F7D3A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</w:t>
      </w:r>
      <w:proofErr w:type="gramStart"/>
      <w:r w:rsidRPr="002F7D3A">
        <w:rPr>
          <w:rFonts w:ascii="Times New Roman" w:hAnsi="Times New Roman" w:cs="Times New Roman"/>
          <w:sz w:val="28"/>
          <w:szCs w:val="28"/>
        </w:rPr>
        <w:t>подана</w:t>
      </w:r>
      <w:proofErr w:type="gramEnd"/>
      <w:r w:rsidRPr="002F7D3A">
        <w:rPr>
          <w:rFonts w:ascii="Times New Roman" w:hAnsi="Times New Roman" w:cs="Times New Roman"/>
          <w:sz w:val="28"/>
          <w:szCs w:val="28"/>
        </w:rPr>
        <w:t xml:space="preserve"> такими лицами в порядке, установленном антимонопольным законодательством Российской Федерации, в Управление Федеральной антимонопольной службы по Ивановской области.</w:t>
      </w:r>
    </w:p>
    <w:p w:rsidR="00B40CDE" w:rsidRPr="002F7D3A" w:rsidRDefault="00B40CDE" w:rsidP="00B40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5.4. Требования к содержанию жалобы установлены </w:t>
      </w:r>
      <w:hyperlink r:id="rId42" w:history="1">
        <w:r w:rsidRPr="002F7D3A">
          <w:rPr>
            <w:rFonts w:ascii="Times New Roman" w:hAnsi="Times New Roman" w:cs="Times New Roman"/>
            <w:sz w:val="28"/>
            <w:szCs w:val="28"/>
          </w:rPr>
          <w:t>пунктом 5 статьи 11.2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hyperlink w:anchor="Par9" w:history="1">
        <w:r w:rsidRPr="002F7D3A">
          <w:rPr>
            <w:rFonts w:ascii="Times New Roman" w:hAnsi="Times New Roman" w:cs="Times New Roman"/>
            <w:sz w:val="28"/>
            <w:szCs w:val="28"/>
          </w:rPr>
          <w:t>абзаце 2</w:t>
        </w:r>
      </w:hyperlink>
      <w:r w:rsidRPr="002F7D3A">
        <w:rPr>
          <w:rFonts w:ascii="Times New Roman" w:hAnsi="Times New Roman" w:cs="Times New Roman"/>
          <w:sz w:val="28"/>
          <w:szCs w:val="28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40CDE" w:rsidRPr="002F7D3A" w:rsidRDefault="00B40CDE" w:rsidP="00B40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ab/>
        <w:t xml:space="preserve">5.5. </w:t>
      </w:r>
      <w:proofErr w:type="gramStart"/>
      <w:r w:rsidRPr="002F7D3A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 в течение пятнадцати рабочих дней с даты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  <w:proofErr w:type="gramEnd"/>
    </w:p>
    <w:p w:rsidR="00B40CDE" w:rsidRPr="002F7D3A" w:rsidRDefault="00B40CDE" w:rsidP="00B40CD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4"/>
      <w:bookmarkEnd w:id="14"/>
      <w:r w:rsidRPr="002F7D3A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жалобы принимается одно из следующих решений:</w:t>
      </w:r>
    </w:p>
    <w:p w:rsidR="00B40CDE" w:rsidRPr="002F7D3A" w:rsidRDefault="00B40CDE" w:rsidP="00B40CD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D3A">
        <w:rPr>
          <w:rFonts w:ascii="Times New Roman" w:hAnsi="Times New Roman" w:cs="Times New Roman"/>
          <w:sz w:val="28"/>
          <w:szCs w:val="28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:rsidR="00B40CDE" w:rsidRPr="002F7D3A" w:rsidRDefault="00B40CDE" w:rsidP="00B40CD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б) в удовлетворении жалобы отказывается.</w:t>
      </w:r>
    </w:p>
    <w:p w:rsidR="00B40CDE" w:rsidRPr="002F7D3A" w:rsidRDefault="00B40CDE" w:rsidP="00B40CD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F7D3A">
        <w:rPr>
          <w:rFonts w:ascii="Times New Roman" w:hAnsi="Times New Roman" w:cs="Times New Roman"/>
          <w:sz w:val="28"/>
          <w:szCs w:val="28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40CDE" w:rsidRPr="002F7D3A" w:rsidRDefault="00B40CDE" w:rsidP="00B40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06"/>
      <w:bookmarkEnd w:id="15"/>
      <w:r w:rsidRPr="002F7D3A">
        <w:rPr>
          <w:rFonts w:ascii="Times New Roman" w:hAnsi="Times New Roman" w:cs="Times New Roman"/>
          <w:sz w:val="28"/>
          <w:szCs w:val="28"/>
        </w:rPr>
        <w:t xml:space="preserve">5.6. В случае установления в ходе или по результатам </w:t>
      </w:r>
      <w:proofErr w:type="gramStart"/>
      <w:r w:rsidRPr="002F7D3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F7D3A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40CDE" w:rsidRPr="002F7D3A" w:rsidRDefault="00B40CDE" w:rsidP="00B40C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F7D3A">
        <w:rPr>
          <w:rFonts w:ascii="Times New Roman" w:hAnsi="Times New Roman" w:cs="Times New Roman"/>
          <w:sz w:val="28"/>
          <w:szCs w:val="28"/>
        </w:rPr>
        <w:t>5.7. В случае если принятие решения по поданной жалобе не входит в компетенцию Администрации,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40CDE" w:rsidRPr="002F7D3A" w:rsidRDefault="00B40CDE" w:rsidP="00C42D3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40CDE" w:rsidRPr="002F7D3A" w:rsidRDefault="00B40CDE" w:rsidP="00C42D3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40CDE" w:rsidRPr="002F7D3A" w:rsidRDefault="00B40CDE" w:rsidP="00C42D3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40CDE" w:rsidRPr="002F7D3A" w:rsidRDefault="00B40CDE" w:rsidP="00C42D3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40CDE" w:rsidRPr="002F7D3A" w:rsidRDefault="00B40CDE" w:rsidP="00C42D3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40CDE" w:rsidRPr="002F7D3A" w:rsidRDefault="00B40CDE" w:rsidP="00C42D3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40CDE" w:rsidRPr="002F7D3A" w:rsidRDefault="00B40CDE" w:rsidP="00C42D3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40CDE" w:rsidRPr="002F7D3A" w:rsidRDefault="00B40CDE" w:rsidP="00C42D3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40CDE" w:rsidRPr="002F7D3A" w:rsidRDefault="00B40CDE" w:rsidP="00C42D3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7D3A">
        <w:rPr>
          <w:rFonts w:ascii="Times New Roman" w:hAnsi="Times New Roman" w:cs="Times New Roman"/>
          <w:b/>
          <w:sz w:val="28"/>
          <w:szCs w:val="28"/>
        </w:rPr>
        <w:t>В  администрацию Тейковского муниципального района</w:t>
      </w:r>
    </w:p>
    <w:p w:rsidR="00C42D38" w:rsidRPr="002F7D3A" w:rsidRDefault="00C42D38" w:rsidP="00C42D38">
      <w:pPr>
        <w:autoSpaceDE w:val="0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От застройщика:</w:t>
      </w:r>
    </w:p>
    <w:p w:rsidR="00C42D38" w:rsidRPr="002F7D3A" w:rsidRDefault="00C42D38" w:rsidP="00C42D38">
      <w:pPr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_____________________________________________________________________________________________________________________________________________________________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для юридического лица указываются: </w:t>
      </w:r>
      <w:proofErr w:type="gram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полное</w:t>
      </w:r>
      <w:proofErr w:type="gram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наименования юридического лица, юридический и почтовый адреса,</w:t>
      </w:r>
    </w:p>
    <w:p w:rsidR="00C42D38" w:rsidRPr="002F7D3A" w:rsidRDefault="00C42D38" w:rsidP="00C42D38">
      <w:pPr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_____________________________________________________________________________________________________________________________________________________________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основной государственный регистрационный номер юридического лица, должность, Ф.И.О., страховой номер индивидуального </w:t>
      </w:r>
    </w:p>
    <w:p w:rsidR="00C42D38" w:rsidRPr="002F7D3A" w:rsidRDefault="00C42D38" w:rsidP="00C42D38">
      <w:pPr>
        <w:autoSpaceDE w:val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лицевого счета руководителя, телефон, e-</w:t>
      </w:r>
      <w:proofErr w:type="spell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mail</w:t>
      </w:r>
      <w:proofErr w:type="spell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, представитель (контактное лицо) застройщика должность и Ф.И.О.,</w:t>
      </w:r>
    </w:p>
    <w:p w:rsidR="00C42D38" w:rsidRPr="002F7D3A" w:rsidRDefault="00C42D38" w:rsidP="00C42D38">
      <w:pPr>
        <w:autoSpaceDE w:val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телефон, e-</w:t>
      </w:r>
      <w:proofErr w:type="spell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mail</w:t>
      </w:r>
      <w:proofErr w:type="spell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ИНН, банковские реквизиты (наименование банка, </w:t>
      </w:r>
      <w:proofErr w:type="gram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р</w:t>
      </w:r>
      <w:proofErr w:type="gram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/с, к/с, БИК);</w:t>
      </w:r>
    </w:p>
    <w:p w:rsidR="00C42D38" w:rsidRPr="002F7D3A" w:rsidRDefault="00C42D38" w:rsidP="00C42D38">
      <w:pPr>
        <w:autoSpaceDE w:val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для индивидуального предпринимателя указываются: Ф.И.О., страховой номер индивидуального лицевого счета, адрес</w:t>
      </w:r>
    </w:p>
    <w:p w:rsidR="00C42D38" w:rsidRPr="002F7D3A" w:rsidRDefault="00C42D38" w:rsidP="00C42D38">
      <w:pPr>
        <w:autoSpaceDE w:val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регистрации и почтовый адрес, телефон, e-</w:t>
      </w:r>
      <w:proofErr w:type="spell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mail</w:t>
      </w:r>
      <w:proofErr w:type="spell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, представитель (контактное лицо) застройщика Ф.И.О., телефон,</w:t>
      </w:r>
    </w:p>
    <w:p w:rsidR="00C42D38" w:rsidRPr="002F7D3A" w:rsidRDefault="00C42D38" w:rsidP="00C42D38">
      <w:pPr>
        <w:autoSpaceDE w:val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e-</w:t>
      </w:r>
      <w:proofErr w:type="spell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mail</w:t>
      </w:r>
      <w:proofErr w:type="spell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  <w:r w:rsidRPr="002F7D3A">
        <w:rPr>
          <w:rFonts w:ascii="Times New Roman" w:hAnsi="Times New Roman" w:cs="Times New Roman"/>
          <w:sz w:val="28"/>
          <w:szCs w:val="28"/>
        </w:rPr>
        <w:t xml:space="preserve"> ИНН, ОГРНИП;</w:t>
      </w:r>
    </w:p>
    <w:p w:rsidR="00C42D38" w:rsidRPr="002F7D3A" w:rsidRDefault="00C42D38" w:rsidP="00C42D38">
      <w:pPr>
        <w:autoSpaceDE w:val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для физического лица указываются: Ф.И.О., страховой номер индивидуального лицевого счета, адрес регистрации и почтовый </w:t>
      </w:r>
    </w:p>
    <w:p w:rsidR="00C42D38" w:rsidRPr="002F7D3A" w:rsidRDefault="00C42D38" w:rsidP="00C42D38">
      <w:pPr>
        <w:autoSpaceDE w:val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адрес, телефон, e-</w:t>
      </w:r>
      <w:proofErr w:type="spell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mail</w:t>
      </w:r>
      <w:proofErr w:type="spell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, представитель (контактное лицо) застройщика Ф.И.О., телефон, e-</w:t>
      </w:r>
      <w:proofErr w:type="spell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mail</w:t>
      </w:r>
      <w:proofErr w:type="spellEnd"/>
    </w:p>
    <w:p w:rsidR="00C42D38" w:rsidRPr="002F7D3A" w:rsidRDefault="00C42D38" w:rsidP="00C42D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D38" w:rsidRPr="002F7D3A" w:rsidRDefault="00C42D38" w:rsidP="00C42D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D3A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42D38" w:rsidRPr="002F7D3A" w:rsidRDefault="00C42D38" w:rsidP="00C42D3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7D3A">
        <w:rPr>
          <w:rFonts w:ascii="Times New Roman" w:hAnsi="Times New Roman" w:cs="Times New Roman"/>
          <w:b/>
          <w:bCs/>
          <w:sz w:val="28"/>
          <w:szCs w:val="28"/>
        </w:rPr>
        <w:t>О ВЫДАЧЕ РАЗРЕШЕНИЯ НА ВВОД ОБЪЕКТА В ЭКСПЛУАТАЦИЮ</w:t>
      </w:r>
    </w:p>
    <w:p w:rsidR="00C42D38" w:rsidRPr="002F7D3A" w:rsidRDefault="00C42D38" w:rsidP="00C42D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bCs/>
          <w:sz w:val="28"/>
          <w:szCs w:val="28"/>
        </w:rPr>
        <w:t>от «____»___________20___г.</w:t>
      </w:r>
    </w:p>
    <w:p w:rsidR="00C42D38" w:rsidRPr="002F7D3A" w:rsidRDefault="00C42D38" w:rsidP="00C42D38">
      <w:pPr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Прошу выдать разрешение на ввод в эксплуатацию объекта капитального строительства</w:t>
      </w:r>
      <w:r w:rsidRPr="002F7D3A">
        <w:rPr>
          <w:rFonts w:ascii="Times New Roman" w:hAnsi="Times New Roman" w:cs="Times New Roman"/>
          <w:sz w:val="28"/>
          <w:szCs w:val="28"/>
        </w:rPr>
        <w:br/>
      </w:r>
    </w:p>
    <w:p w:rsidR="00C42D38" w:rsidRPr="002F7D3A" w:rsidRDefault="00C42D38" w:rsidP="00C42D38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наименование объекта</w:t>
      </w:r>
    </w:p>
    <w:p w:rsidR="00C42D38" w:rsidRPr="002F7D3A" w:rsidRDefault="00C42D38" w:rsidP="00C42D38">
      <w:pPr>
        <w:pBdr>
          <w:top w:val="single" w:sz="4" w:space="1" w:color="000000"/>
        </w:pBdr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7D3A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2F7D3A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C42D38" w:rsidRPr="002F7D3A" w:rsidRDefault="00C42D38" w:rsidP="00C42D38">
      <w:pPr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C42D38" w:rsidRPr="002F7D3A" w:rsidRDefault="00C42D38" w:rsidP="00C42D38">
      <w:pPr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субъект, город, улица, номер дома и т.д.</w:t>
      </w:r>
    </w:p>
    <w:p w:rsidR="00C42D38" w:rsidRPr="002F7D3A" w:rsidRDefault="00C42D38" w:rsidP="00C42D38">
      <w:pPr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Строительство (реконструкция) осуществлялось на основании _____________________________________________________________________________</w:t>
      </w:r>
    </w:p>
    <w:p w:rsidR="00C42D38" w:rsidRPr="002F7D3A" w:rsidRDefault="00C42D38" w:rsidP="00C42D38">
      <w:pPr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                                  наименование документа</w:t>
      </w:r>
    </w:p>
    <w:p w:rsidR="00C42D38" w:rsidRPr="002F7D3A" w:rsidRDefault="00C42D38" w:rsidP="00C42D3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5330"/>
      </w:tblGrid>
      <w:tr w:rsidR="002F7D3A" w:rsidRPr="002F7D3A" w:rsidTr="002B5D05">
        <w:tc>
          <w:tcPr>
            <w:tcW w:w="454" w:type="dxa"/>
            <w:vAlign w:val="bottom"/>
          </w:tcPr>
          <w:p w:rsidR="00C42D38" w:rsidRPr="002F7D3A" w:rsidRDefault="00C42D38" w:rsidP="002B5D0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" w:type="dxa"/>
            <w:vAlign w:val="bottom"/>
          </w:tcPr>
          <w:p w:rsidR="00C42D38" w:rsidRPr="002F7D3A" w:rsidRDefault="00C42D38" w:rsidP="002B5D0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7" w:type="dxa"/>
            <w:vAlign w:val="bottom"/>
          </w:tcPr>
          <w:p w:rsidR="00C42D38" w:rsidRPr="002F7D3A" w:rsidRDefault="00C42D38" w:rsidP="002B5D05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4" w:type="dxa"/>
            <w:vAlign w:val="bottom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C42D38" w:rsidRPr="002F7D3A" w:rsidRDefault="00C42D38" w:rsidP="00C42D38">
      <w:pPr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на земельном участке по адресу:</w:t>
      </w:r>
    </w:p>
    <w:p w:rsidR="00C42D38" w:rsidRPr="002F7D3A" w:rsidRDefault="00C42D38" w:rsidP="00C42D38">
      <w:pPr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2D38" w:rsidRPr="002F7D3A" w:rsidRDefault="00C42D38" w:rsidP="00C42D38">
      <w:pPr>
        <w:pBdr>
          <w:top w:val="single" w:sz="4" w:space="1" w:color="000000"/>
        </w:pBdr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2F7D3A">
        <w:rPr>
          <w:rFonts w:ascii="Times New Roman" w:hAnsi="Times New Roman" w:cs="Times New Roman"/>
          <w:sz w:val="28"/>
          <w:szCs w:val="28"/>
        </w:rPr>
        <w:t>ОКАТО, субъект РФ, район, город, населенный пункт, улица, дом, корпус, строение</w:t>
      </w:r>
      <w:proofErr w:type="gramEnd"/>
    </w:p>
    <w:p w:rsidR="00C42D38" w:rsidRPr="002F7D3A" w:rsidRDefault="00C42D38" w:rsidP="00C42D38">
      <w:pPr>
        <w:pBdr>
          <w:top w:val="single" w:sz="4" w:space="1" w:color="000000"/>
        </w:pBdr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C42D38" w:rsidRPr="002F7D3A" w:rsidRDefault="00C42D38" w:rsidP="00C42D38">
      <w:pPr>
        <w:pBdr>
          <w:top w:val="single" w:sz="4" w:space="1" w:color="000000"/>
        </w:pBdr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pBdr>
          <w:top w:val="single" w:sz="4" w:space="1" w:color="000000"/>
        </w:pBdr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tabs>
          <w:tab w:val="right" w:pos="426"/>
        </w:tabs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Кадастровый (или условный) номер земельного участка, его площадь: _____________________________________________________________________________</w:t>
      </w:r>
    </w:p>
    <w:p w:rsidR="00C42D38" w:rsidRPr="002F7D3A" w:rsidRDefault="00C42D38" w:rsidP="00C42D38">
      <w:pPr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Право на пользование землей закреплено:</w:t>
      </w:r>
    </w:p>
    <w:p w:rsidR="00C42D38" w:rsidRPr="002F7D3A" w:rsidRDefault="00C42D38" w:rsidP="00C42D38">
      <w:pPr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C42D38" w:rsidRPr="002F7D3A" w:rsidRDefault="00C42D38" w:rsidP="00C42D3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        наименование документа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30"/>
        <w:gridCol w:w="426"/>
        <w:gridCol w:w="567"/>
        <w:gridCol w:w="283"/>
        <w:gridCol w:w="1276"/>
        <w:gridCol w:w="486"/>
        <w:gridCol w:w="567"/>
        <w:gridCol w:w="567"/>
        <w:gridCol w:w="1985"/>
      </w:tblGrid>
      <w:tr w:rsidR="00C42D38" w:rsidRPr="002F7D3A" w:rsidTr="002B5D05"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C42D38" w:rsidRPr="002F7D3A" w:rsidRDefault="00C42D38" w:rsidP="002B5D05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от“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" w:type="dxa"/>
            <w:vAlign w:val="bottom"/>
          </w:tcPr>
          <w:p w:rsidR="00C42D38" w:rsidRPr="002F7D3A" w:rsidRDefault="00C42D38" w:rsidP="002B5D0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6" w:type="dxa"/>
            <w:vAlign w:val="bottom"/>
          </w:tcPr>
          <w:p w:rsidR="00C42D38" w:rsidRPr="002F7D3A" w:rsidRDefault="00C42D38" w:rsidP="002B5D05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C42D38" w:rsidRPr="002F7D3A" w:rsidRDefault="00C42D38" w:rsidP="00C42D38">
      <w:pPr>
        <w:tabs>
          <w:tab w:val="right" w:pos="426"/>
        </w:tabs>
        <w:rPr>
          <w:rFonts w:ascii="Times New Roman" w:hAnsi="Times New Roman" w:cs="Times New Roman"/>
          <w:sz w:val="28"/>
          <w:szCs w:val="28"/>
          <w:lang w:val="en-US" w:eastAsia="zh-CN"/>
        </w:rPr>
      </w:pPr>
    </w:p>
    <w:p w:rsidR="00C42D38" w:rsidRPr="002F7D3A" w:rsidRDefault="00C42D38" w:rsidP="00C42D38">
      <w:pPr>
        <w:tabs>
          <w:tab w:val="right" w:pos="426"/>
        </w:tabs>
        <w:rPr>
          <w:rFonts w:ascii="Times New Roman" w:hAnsi="Times New Roman" w:cs="Times New Roman"/>
          <w:sz w:val="28"/>
          <w:szCs w:val="28"/>
          <w:lang w:val="en-US" w:eastAsia="zh-CN"/>
        </w:rPr>
      </w:pPr>
    </w:p>
    <w:p w:rsidR="00C42D38" w:rsidRPr="002F7D3A" w:rsidRDefault="00C42D38" w:rsidP="00C42D38">
      <w:pPr>
        <w:tabs>
          <w:tab w:val="right" w:pos="426"/>
        </w:tabs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lastRenderedPageBreak/>
        <w:t>Дополнительно информируем:</w:t>
      </w:r>
    </w:p>
    <w:p w:rsidR="00C42D38" w:rsidRPr="002F7D3A" w:rsidRDefault="00C42D38" w:rsidP="00C42D38">
      <w:pPr>
        <w:numPr>
          <w:ilvl w:val="3"/>
          <w:numId w:val="7"/>
        </w:numPr>
        <w:tabs>
          <w:tab w:val="righ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Лицо, осуществившее подготовку проектной документации:</w:t>
      </w:r>
    </w:p>
    <w:p w:rsidR="00C42D38" w:rsidRPr="002F7D3A" w:rsidRDefault="00C42D38" w:rsidP="00C42D38">
      <w:pPr>
        <w:autoSpaceDE w:val="0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______________________________________________________________________________________________________________________________________________________________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для юридического лица указываются: </w:t>
      </w:r>
      <w:proofErr w:type="gram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полное</w:t>
      </w:r>
      <w:proofErr w:type="gram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наименования юридического лица, юридический и почтовый адреса,</w:t>
      </w:r>
    </w:p>
    <w:p w:rsidR="00C42D38" w:rsidRPr="002F7D3A" w:rsidRDefault="00C42D38" w:rsidP="00C42D38">
      <w:pPr>
        <w:autoSpaceDE w:val="0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должность и Ф.И.О. руководителя, телефон, e-</w:t>
      </w:r>
      <w:proofErr w:type="spell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mail</w:t>
      </w:r>
      <w:proofErr w:type="spell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</w:p>
    <w:p w:rsidR="00C42D38" w:rsidRPr="002F7D3A" w:rsidRDefault="00C42D38" w:rsidP="00C42D38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autoSpaceDE w:val="0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банковские реквизиты (наименование банка, </w:t>
      </w:r>
      <w:proofErr w:type="gram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р</w:t>
      </w:r>
      <w:proofErr w:type="gram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/с, к/с, БИК);</w:t>
      </w:r>
    </w:p>
    <w:p w:rsidR="00C42D38" w:rsidRPr="002F7D3A" w:rsidRDefault="00C42D38" w:rsidP="00C42D38">
      <w:pPr>
        <w:autoSpaceDE w:val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для индивидуального предпринимателя указываются: Ф.И.О., адрес регистрации и почтовый адрес, телефон, e-</w:t>
      </w:r>
      <w:proofErr w:type="spell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mail</w:t>
      </w:r>
      <w:proofErr w:type="spell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</w:p>
    <w:p w:rsidR="00C42D38" w:rsidRPr="002F7D3A" w:rsidRDefault="00C42D38" w:rsidP="00C42D38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ИНН, ОГРНИП;</w:t>
      </w:r>
    </w:p>
    <w:p w:rsidR="00C42D38" w:rsidRPr="002F7D3A" w:rsidRDefault="00C42D38" w:rsidP="00C42D38">
      <w:pPr>
        <w:autoSpaceDE w:val="0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для физического лица указываются: Ф.И.О., адрес регистрации и почтовый адрес, телефон, e-</w:t>
      </w:r>
      <w:proofErr w:type="spell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mail</w:t>
      </w:r>
      <w:proofErr w:type="spellEnd"/>
    </w:p>
    <w:p w:rsidR="00C42D38" w:rsidRPr="002F7D3A" w:rsidRDefault="00C42D38" w:rsidP="00C42D38">
      <w:pPr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Право выполнения работ по подготовке проектной документации закреплено:</w:t>
      </w:r>
    </w:p>
    <w:p w:rsidR="00C42D38" w:rsidRPr="002F7D3A" w:rsidRDefault="00C42D38" w:rsidP="00C42D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документа и уполномоченной организации, его выдавшей, реквизиты документа </w:t>
      </w:r>
    </w:p>
    <w:p w:rsidR="00C42D38" w:rsidRPr="002F7D3A" w:rsidRDefault="00C42D38" w:rsidP="00C42D38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pBdr>
          <w:top w:val="single" w:sz="4" w:space="1" w:color="000000"/>
        </w:pBdr>
        <w:spacing w:after="60"/>
        <w:ind w:right="-1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Работы выполнены на основании договора (контракта) от «____» ____20___г. №________</w:t>
      </w:r>
    </w:p>
    <w:p w:rsidR="00C42D38" w:rsidRPr="002F7D3A" w:rsidRDefault="00C42D38" w:rsidP="00C42D38">
      <w:pPr>
        <w:pBdr>
          <w:top w:val="single" w:sz="4" w:space="1" w:color="000000"/>
        </w:pBdr>
        <w:spacing w:after="60"/>
        <w:ind w:right="-1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Проектная документация  ______________________________________________________</w:t>
      </w:r>
    </w:p>
    <w:p w:rsidR="00C42D38" w:rsidRPr="002F7D3A" w:rsidRDefault="00C42D38" w:rsidP="00C42D38">
      <w:pPr>
        <w:pBdr>
          <w:top w:val="single" w:sz="4" w:space="1" w:color="000000"/>
        </w:pBdr>
        <w:spacing w:after="60"/>
        <w:ind w:right="-1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</w:t>
      </w:r>
      <w:proofErr w:type="gramStart"/>
      <w:r w:rsidRPr="002F7D3A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2F7D3A">
        <w:rPr>
          <w:rFonts w:ascii="Times New Roman" w:hAnsi="Times New Roman" w:cs="Times New Roman"/>
          <w:sz w:val="28"/>
          <w:szCs w:val="28"/>
        </w:rPr>
        <w:t>/типовая, наименование проектной документации)</w:t>
      </w:r>
    </w:p>
    <w:p w:rsidR="00C42D38" w:rsidRPr="002F7D3A" w:rsidRDefault="00C42D38" w:rsidP="00C42D38">
      <w:pPr>
        <w:pBdr>
          <w:top w:val="single" w:sz="4" w:space="1" w:color="000000"/>
        </w:pBdr>
        <w:spacing w:after="60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2F7D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F7D3A">
        <w:rPr>
          <w:rFonts w:ascii="Times New Roman" w:hAnsi="Times New Roman" w:cs="Times New Roman"/>
          <w:sz w:val="28"/>
          <w:szCs w:val="28"/>
        </w:rPr>
        <w:t xml:space="preserve"> ____________№______________серия______________</w:t>
      </w:r>
    </w:p>
    <w:p w:rsidR="00C42D38" w:rsidRPr="002F7D3A" w:rsidRDefault="00C42D38" w:rsidP="00C42D38">
      <w:pPr>
        <w:numPr>
          <w:ilvl w:val="3"/>
          <w:numId w:val="7"/>
        </w:numPr>
        <w:tabs>
          <w:tab w:val="righ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Лицо, осуществившее строительство:</w:t>
      </w:r>
    </w:p>
    <w:p w:rsidR="00C42D38" w:rsidRPr="002F7D3A" w:rsidRDefault="00C42D38" w:rsidP="00C42D38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для юридического лица указываются: </w:t>
      </w:r>
      <w:proofErr w:type="gram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полное</w:t>
      </w:r>
      <w:proofErr w:type="gram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наименования юридического лица, юридический и почтовый адреса,</w:t>
      </w:r>
    </w:p>
    <w:p w:rsidR="00C42D38" w:rsidRPr="002F7D3A" w:rsidRDefault="00C42D38" w:rsidP="00C42D38">
      <w:pPr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C42D38" w:rsidRPr="002F7D3A" w:rsidRDefault="00C42D38" w:rsidP="00C42D38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должность и Ф.И.О. руководителя, телефон, e-</w:t>
      </w:r>
      <w:proofErr w:type="spell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mail</w:t>
      </w:r>
      <w:proofErr w:type="spell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ИНН, банковские реквизиты (наименование банка, </w:t>
      </w:r>
      <w:proofErr w:type="gram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р</w:t>
      </w:r>
      <w:proofErr w:type="gram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/с, к/с, БИК)</w:t>
      </w:r>
    </w:p>
    <w:p w:rsidR="00C42D38" w:rsidRPr="002F7D3A" w:rsidRDefault="00C42D38" w:rsidP="00C42D38">
      <w:pPr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C42D38" w:rsidRPr="002F7D3A" w:rsidRDefault="00C42D38" w:rsidP="00C42D38">
      <w:pPr>
        <w:autoSpaceDE w:val="0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для индивидуального предпринимателя указываются: Ф.И.О., адрес регистрации и почтовый адрес, телефон, e-</w:t>
      </w:r>
      <w:proofErr w:type="spell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mail</w:t>
      </w:r>
      <w:proofErr w:type="spell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</w:p>
    <w:p w:rsidR="00C42D38" w:rsidRPr="002F7D3A" w:rsidRDefault="00C42D38" w:rsidP="00C42D38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______________________________________________________________________________________________________________________________________________________________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ИНН, ОГРНИП; </w:t>
      </w: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для физического лица указываются: Ф.И.О., адрес регистрации и почтовый адрес, телефон, e-</w:t>
      </w:r>
      <w:proofErr w:type="spell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mail</w:t>
      </w:r>
      <w:proofErr w:type="spellEnd"/>
    </w:p>
    <w:p w:rsidR="00C42D38" w:rsidRPr="002F7D3A" w:rsidRDefault="00C42D38" w:rsidP="00C42D38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Право выполнения строительно-монтажных работ закреплено</w:t>
      </w:r>
    </w:p>
    <w:p w:rsidR="00C42D38" w:rsidRPr="002F7D3A" w:rsidRDefault="00C42D38" w:rsidP="00C42D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наименование, реквизиты документа и уполномоченной организации, его выдавшей</w:t>
      </w:r>
    </w:p>
    <w:p w:rsidR="00C42D38" w:rsidRPr="002F7D3A" w:rsidRDefault="00C42D38" w:rsidP="00C42D38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pBdr>
          <w:top w:val="single" w:sz="4" w:space="4" w:color="000000"/>
        </w:pBdr>
        <w:spacing w:after="60"/>
        <w:ind w:right="-1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Работы выполнены на основании договора (контракта) от «____» ____20___г. № ________</w:t>
      </w:r>
    </w:p>
    <w:p w:rsidR="00C42D38" w:rsidRPr="002F7D3A" w:rsidRDefault="00C42D38" w:rsidP="00C42D38">
      <w:pPr>
        <w:numPr>
          <w:ilvl w:val="3"/>
          <w:numId w:val="7"/>
        </w:numPr>
        <w:tabs>
          <w:tab w:val="righ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Технический заказчик:</w:t>
      </w:r>
    </w:p>
    <w:p w:rsidR="00C42D38" w:rsidRPr="002F7D3A" w:rsidRDefault="00C42D38" w:rsidP="00C42D38">
      <w:pPr>
        <w:autoSpaceDE w:val="0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______________________________________________________________________________________________________________________________________________________________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для юридического лица указываются: </w:t>
      </w:r>
      <w:proofErr w:type="gram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полное</w:t>
      </w:r>
      <w:proofErr w:type="gram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наименования юридического лица, юридический и почтовый адреса,</w:t>
      </w:r>
    </w:p>
    <w:p w:rsidR="00C42D38" w:rsidRPr="002F7D3A" w:rsidRDefault="00C42D38" w:rsidP="00C42D38">
      <w:pPr>
        <w:autoSpaceDE w:val="0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должность и Ф.И.О. руководителя, телефон, e-</w:t>
      </w:r>
      <w:proofErr w:type="spell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mail</w:t>
      </w:r>
      <w:proofErr w:type="spell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банковские реквизиты (наименование банка, </w:t>
      </w:r>
      <w:proofErr w:type="gram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р</w:t>
      </w:r>
      <w:proofErr w:type="gram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/с, к/с, БИК);</w:t>
      </w:r>
    </w:p>
    <w:p w:rsidR="00C42D38" w:rsidRPr="002F7D3A" w:rsidRDefault="00C42D38" w:rsidP="00C42D38">
      <w:pPr>
        <w:autoSpaceDE w:val="0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для индивидуального предпринимателя указываются: Ф.И.О., адрес регистрации и почтовый адрес, телефон, e-</w:t>
      </w:r>
      <w:proofErr w:type="spell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mail</w:t>
      </w:r>
      <w:proofErr w:type="spell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</w:p>
    <w:p w:rsidR="00C42D38" w:rsidRPr="002F7D3A" w:rsidRDefault="00C42D38" w:rsidP="00C42D3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ИНН, ОГРНИП; </w:t>
      </w: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для физического лица указываются: Ф.И.О., адрес регистрации и почтовый адрес, телефон, e-</w:t>
      </w:r>
      <w:proofErr w:type="spell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mail</w:t>
      </w:r>
      <w:proofErr w:type="spell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</w:p>
    <w:p w:rsidR="00C42D38" w:rsidRPr="002F7D3A" w:rsidRDefault="00C42D38" w:rsidP="00C42D38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Право осуществления функций технического заказчика закреплено</w:t>
      </w:r>
    </w:p>
    <w:p w:rsidR="00C42D38" w:rsidRPr="002F7D3A" w:rsidRDefault="00C42D38" w:rsidP="00C42D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наименование, реквизиты документа и уполномоченной организации, его выдавшей</w:t>
      </w:r>
    </w:p>
    <w:p w:rsidR="00C42D38" w:rsidRPr="002F7D3A" w:rsidRDefault="00C42D38" w:rsidP="00C42D38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pBdr>
          <w:top w:val="single" w:sz="4" w:space="1" w:color="000000"/>
        </w:pBdr>
        <w:spacing w:after="60"/>
        <w:ind w:right="-1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Функции технического заказчика исполнялись по договору от «___» ____20___г. №______</w:t>
      </w:r>
    </w:p>
    <w:p w:rsidR="00C42D38" w:rsidRPr="002F7D3A" w:rsidRDefault="00C42D38" w:rsidP="00C42D38">
      <w:pPr>
        <w:numPr>
          <w:ilvl w:val="3"/>
          <w:numId w:val="7"/>
        </w:numPr>
        <w:tabs>
          <w:tab w:val="righ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Лицо, осуществившее строительный контроль:</w:t>
      </w:r>
    </w:p>
    <w:p w:rsidR="00C42D38" w:rsidRPr="002F7D3A" w:rsidRDefault="00C42D38" w:rsidP="00C42D38">
      <w:pPr>
        <w:autoSpaceDE w:val="0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______________________________________________________________________________________________________________________________________________________________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для юридического лица указываются: </w:t>
      </w:r>
      <w:proofErr w:type="gram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полное</w:t>
      </w:r>
      <w:proofErr w:type="gram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наименования юридического лица, юридический и почтовый адреса,</w:t>
      </w:r>
    </w:p>
    <w:p w:rsidR="00C42D38" w:rsidRPr="002F7D3A" w:rsidRDefault="00C42D38" w:rsidP="00C42D38">
      <w:pPr>
        <w:autoSpaceDE w:val="0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должность и Ф.И.О. руководителя, телефон, e-</w:t>
      </w:r>
      <w:proofErr w:type="spell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mail</w:t>
      </w:r>
      <w:proofErr w:type="spell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банковские реквизиты (наименование банка, </w:t>
      </w:r>
      <w:proofErr w:type="gram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р</w:t>
      </w:r>
      <w:proofErr w:type="gram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/с, к/с, БИК);</w:t>
      </w:r>
    </w:p>
    <w:p w:rsidR="00C42D38" w:rsidRPr="002F7D3A" w:rsidRDefault="00C42D38" w:rsidP="00C42D38">
      <w:pPr>
        <w:autoSpaceDE w:val="0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для индивидуального предпринимателя указываются: Ф.И.О., адрес регистрации и почтовый адрес, телефон, e-</w:t>
      </w:r>
      <w:proofErr w:type="spell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mail</w:t>
      </w:r>
      <w:proofErr w:type="spell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</w:p>
    <w:p w:rsidR="00C42D38" w:rsidRPr="002F7D3A" w:rsidRDefault="00C42D38" w:rsidP="00C42D38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ИНН, ОГРНИП; </w:t>
      </w: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для физического лица указываются: Ф.И.О., адрес регистрации и почтовый адрес, телефон, e-</w:t>
      </w:r>
      <w:proofErr w:type="spellStart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mail</w:t>
      </w:r>
      <w:proofErr w:type="spellEnd"/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,</w:t>
      </w:r>
    </w:p>
    <w:p w:rsidR="00C42D38" w:rsidRPr="002F7D3A" w:rsidRDefault="00C42D38" w:rsidP="00C42D38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Право осуществление строительного контроля закреплено</w:t>
      </w:r>
    </w:p>
    <w:p w:rsidR="00C42D38" w:rsidRPr="002F7D3A" w:rsidRDefault="00C42D38" w:rsidP="00C42D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наименование, реквизиты документа и уполномоченной организации, его выдавшей</w:t>
      </w:r>
    </w:p>
    <w:p w:rsidR="00C42D38" w:rsidRPr="002F7D3A" w:rsidRDefault="00C42D38" w:rsidP="00C42D38">
      <w:pPr>
        <w:pBdr>
          <w:top w:val="single" w:sz="4" w:space="1" w:color="000000"/>
        </w:pBdr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pBdr>
          <w:top w:val="single" w:sz="4" w:space="1" w:color="000000"/>
        </w:pBdr>
        <w:spacing w:after="60"/>
        <w:ind w:right="-1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lastRenderedPageBreak/>
        <w:t>Строительный контроль осуществлялся на основании договора от «___» ____20__г. №_________</w:t>
      </w:r>
    </w:p>
    <w:p w:rsidR="00C42D38" w:rsidRPr="002F7D3A" w:rsidRDefault="00C42D38" w:rsidP="00C42D38">
      <w:pPr>
        <w:pBdr>
          <w:top w:val="single" w:sz="4" w:space="1" w:color="000000"/>
        </w:pBdr>
        <w:spacing w:after="60"/>
        <w:ind w:right="-1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pBdr>
          <w:top w:val="single" w:sz="4" w:space="1" w:color="000000"/>
        </w:pBdr>
        <w:spacing w:after="60"/>
        <w:ind w:right="-1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numPr>
          <w:ilvl w:val="3"/>
          <w:numId w:val="7"/>
        </w:numPr>
        <w:tabs>
          <w:tab w:val="right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Сведения об объекте капитального строительства</w:t>
      </w:r>
    </w:p>
    <w:p w:rsidR="00C42D38" w:rsidRPr="002F7D3A" w:rsidRDefault="00C42D38" w:rsidP="00C42D38">
      <w:pPr>
        <w:tabs>
          <w:tab w:val="right" w:pos="426"/>
        </w:tabs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710"/>
        <w:gridCol w:w="1843"/>
        <w:gridCol w:w="1843"/>
        <w:gridCol w:w="144"/>
      </w:tblGrid>
      <w:tr w:rsidR="002F7D3A" w:rsidRPr="002F7D3A" w:rsidTr="002B5D05">
        <w:trPr>
          <w:trHeight w:val="614"/>
        </w:trPr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2D38" w:rsidRPr="002F7D3A" w:rsidRDefault="00C42D38" w:rsidP="002B5D05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D38" w:rsidRPr="002F7D3A" w:rsidRDefault="00C42D38" w:rsidP="002B5D05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По проекту (</w:t>
            </w:r>
            <w:proofErr w:type="gramStart"/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Плановые</w:t>
            </w:r>
            <w:proofErr w:type="gramEnd"/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D38" w:rsidRPr="002F7D3A" w:rsidRDefault="00C42D38" w:rsidP="002B5D05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По факту (</w:t>
            </w:r>
            <w:proofErr w:type="gramStart"/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Фактические</w:t>
            </w:r>
            <w:proofErr w:type="gramEnd"/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" w:type="dxa"/>
          </w:tcPr>
          <w:p w:rsidR="00C42D38" w:rsidRPr="002F7D3A" w:rsidRDefault="00C42D38" w:rsidP="002B5D05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488"/>
        </w:trPr>
        <w:tc>
          <w:tcPr>
            <w:tcW w:w="935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. Общие показатели вводимого в эксплуатацию объекта</w:t>
            </w:r>
          </w:p>
        </w:tc>
        <w:tc>
          <w:tcPr>
            <w:tcW w:w="144" w:type="dxa"/>
          </w:tcPr>
          <w:p w:rsidR="00C42D38" w:rsidRPr="002F7D3A" w:rsidRDefault="00C42D38" w:rsidP="002B5D05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318"/>
        </w:trPr>
        <w:tc>
          <w:tcPr>
            <w:tcW w:w="3960" w:type="dxa"/>
            <w:vAlign w:val="bottom"/>
          </w:tcPr>
          <w:p w:rsidR="00C42D38" w:rsidRPr="002F7D3A" w:rsidRDefault="00C42D38" w:rsidP="002B5D0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Строительный объем –</w:t>
            </w:r>
            <w:r w:rsidRPr="002F7D3A">
              <w:rPr>
                <w:rFonts w:ascii="Times New Roman" w:hAnsi="Times New Roman" w:cs="Times New Roman"/>
                <w:sz w:val="28"/>
                <w:szCs w:val="28"/>
              </w:rPr>
              <w:br/>
              <w:t>всего</w:t>
            </w:r>
          </w:p>
        </w:tc>
        <w:tc>
          <w:tcPr>
            <w:tcW w:w="1710" w:type="dxa"/>
            <w:vAlign w:val="bottom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" w:type="dxa"/>
          </w:tcPr>
          <w:p w:rsidR="00C42D38" w:rsidRPr="002F7D3A" w:rsidRDefault="00C42D38" w:rsidP="002B5D05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318"/>
        </w:trPr>
        <w:tc>
          <w:tcPr>
            <w:tcW w:w="3960" w:type="dxa"/>
            <w:vAlign w:val="bottom"/>
          </w:tcPr>
          <w:p w:rsidR="00C42D38" w:rsidRPr="002F7D3A" w:rsidRDefault="00C42D38" w:rsidP="002B5D0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в том числе надземной</w:t>
            </w:r>
            <w:r w:rsidRPr="002F7D3A">
              <w:rPr>
                <w:rFonts w:ascii="Times New Roman" w:hAnsi="Times New Roman" w:cs="Times New Roman"/>
                <w:sz w:val="28"/>
                <w:szCs w:val="28"/>
              </w:rPr>
              <w:br/>
              <w:t>части</w:t>
            </w:r>
          </w:p>
        </w:tc>
        <w:tc>
          <w:tcPr>
            <w:tcW w:w="1710" w:type="dxa"/>
            <w:vAlign w:val="bottom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" w:type="dxa"/>
          </w:tcPr>
          <w:p w:rsidR="00C42D38" w:rsidRPr="002F7D3A" w:rsidRDefault="00C42D38" w:rsidP="002B5D05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318"/>
        </w:trPr>
        <w:tc>
          <w:tcPr>
            <w:tcW w:w="3960" w:type="dxa"/>
            <w:vAlign w:val="bottom"/>
          </w:tcPr>
          <w:p w:rsidR="00C42D38" w:rsidRPr="002F7D3A" w:rsidRDefault="00C42D38" w:rsidP="002B5D0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1710" w:type="dxa"/>
            <w:vAlign w:val="bottom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" w:type="dxa"/>
          </w:tcPr>
          <w:p w:rsidR="00C42D38" w:rsidRPr="002F7D3A" w:rsidRDefault="00C42D38" w:rsidP="002B5D05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318"/>
        </w:trPr>
        <w:tc>
          <w:tcPr>
            <w:tcW w:w="3960" w:type="dxa"/>
            <w:vAlign w:val="bottom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proofErr w:type="spellStart"/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встроенно</w:t>
            </w:r>
            <w:proofErr w:type="spellEnd"/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42D38" w:rsidRPr="002F7D3A" w:rsidRDefault="00C42D38" w:rsidP="002B5D0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пристроенных помещений</w:t>
            </w:r>
          </w:p>
        </w:tc>
        <w:tc>
          <w:tcPr>
            <w:tcW w:w="1710" w:type="dxa"/>
            <w:vAlign w:val="bottom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" w:type="dxa"/>
          </w:tcPr>
          <w:p w:rsidR="00C42D38" w:rsidRPr="002F7D3A" w:rsidRDefault="00C42D38" w:rsidP="002B5D05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318"/>
        </w:trPr>
        <w:tc>
          <w:tcPr>
            <w:tcW w:w="3960" w:type="dxa"/>
            <w:vAlign w:val="bottom"/>
          </w:tcPr>
          <w:p w:rsidR="00C42D38" w:rsidRPr="002F7D3A" w:rsidRDefault="00C42D38" w:rsidP="002B5D0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Количество зданий</w:t>
            </w:r>
          </w:p>
        </w:tc>
        <w:tc>
          <w:tcPr>
            <w:tcW w:w="1710" w:type="dxa"/>
            <w:vAlign w:val="bottom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" w:type="dxa"/>
          </w:tcPr>
          <w:p w:rsidR="00C42D38" w:rsidRPr="002F7D3A" w:rsidRDefault="00C42D38" w:rsidP="002B5D05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318"/>
        </w:trPr>
        <w:tc>
          <w:tcPr>
            <w:tcW w:w="3960" w:type="dxa"/>
            <w:vAlign w:val="bottom"/>
          </w:tcPr>
          <w:p w:rsidR="00C42D38" w:rsidRPr="002F7D3A" w:rsidRDefault="00C42D38" w:rsidP="002B5D0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1710" w:type="dxa"/>
            <w:vAlign w:val="bottom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" w:type="dxa"/>
          </w:tcPr>
          <w:p w:rsidR="00C42D38" w:rsidRPr="002F7D3A" w:rsidRDefault="00C42D38" w:rsidP="002B5D05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318"/>
        </w:trPr>
        <w:tc>
          <w:tcPr>
            <w:tcW w:w="3960" w:type="dxa"/>
            <w:vAlign w:val="bottom"/>
          </w:tcPr>
          <w:p w:rsidR="00C42D38" w:rsidRPr="002F7D3A" w:rsidRDefault="00C42D38" w:rsidP="002B5D0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1710" w:type="dxa"/>
            <w:vAlign w:val="bottom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секций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" w:type="dxa"/>
          </w:tcPr>
          <w:p w:rsidR="00C42D38" w:rsidRPr="002F7D3A" w:rsidRDefault="00C42D38" w:rsidP="002B5D05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63"/>
        </w:trPr>
        <w:tc>
          <w:tcPr>
            <w:tcW w:w="9356" w:type="dxa"/>
            <w:gridSpan w:val="4"/>
            <w:vAlign w:val="center"/>
          </w:tcPr>
          <w:p w:rsidR="00C42D38" w:rsidRPr="002F7D3A" w:rsidRDefault="00C42D38" w:rsidP="002B5D05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. Нежилые объекты</w:t>
            </w:r>
          </w:p>
        </w:tc>
        <w:tc>
          <w:tcPr>
            <w:tcW w:w="144" w:type="dxa"/>
          </w:tcPr>
          <w:p w:rsidR="00C42D38" w:rsidRPr="002F7D3A" w:rsidRDefault="00C42D38" w:rsidP="002B5D05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505"/>
        </w:trPr>
        <w:tc>
          <w:tcPr>
            <w:tcW w:w="9356" w:type="dxa"/>
            <w:gridSpan w:val="4"/>
            <w:vAlign w:val="bottom"/>
          </w:tcPr>
          <w:p w:rsidR="00C42D38" w:rsidRPr="002F7D3A" w:rsidRDefault="00C42D38" w:rsidP="002B5D05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Объекты непроизводственного назначения (школы, больницы,</w:t>
            </w:r>
            <w:r w:rsidRPr="002F7D3A">
              <w:rPr>
                <w:rFonts w:ascii="Times New Roman" w:hAnsi="Times New Roman" w:cs="Times New Roman"/>
                <w:sz w:val="28"/>
                <w:szCs w:val="28"/>
              </w:rPr>
              <w:br/>
              <w:t>детские сады, объекты культуры, спорта и т.д.)</w:t>
            </w:r>
          </w:p>
        </w:tc>
        <w:tc>
          <w:tcPr>
            <w:tcW w:w="144" w:type="dxa"/>
          </w:tcPr>
          <w:p w:rsidR="00C42D38" w:rsidRPr="002F7D3A" w:rsidRDefault="00C42D38" w:rsidP="002B5D05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27"/>
        </w:trPr>
        <w:tc>
          <w:tcPr>
            <w:tcW w:w="3960" w:type="dxa"/>
            <w:vAlign w:val="bottom"/>
          </w:tcPr>
          <w:p w:rsidR="00C42D38" w:rsidRPr="002F7D3A" w:rsidRDefault="00C42D38" w:rsidP="002B5D0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1710" w:type="dxa"/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" w:type="dxa"/>
          </w:tcPr>
          <w:p w:rsidR="00C42D38" w:rsidRPr="002F7D3A" w:rsidRDefault="00C42D38" w:rsidP="002B5D05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27"/>
        </w:trPr>
        <w:tc>
          <w:tcPr>
            <w:tcW w:w="3960" w:type="dxa"/>
            <w:vAlign w:val="bottom"/>
          </w:tcPr>
          <w:p w:rsidR="00C42D38" w:rsidRPr="002F7D3A" w:rsidRDefault="00C42D38" w:rsidP="002B5D0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1710" w:type="dxa"/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" w:type="dxa"/>
          </w:tcPr>
          <w:p w:rsidR="00C42D38" w:rsidRPr="002F7D3A" w:rsidRDefault="00C42D38" w:rsidP="002B5D05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Вместимость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61"/>
        </w:trPr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68"/>
        </w:trPr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38" w:rsidRPr="002F7D3A" w:rsidRDefault="00C42D38" w:rsidP="002B5D05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(иные показатели)</w:t>
            </w:r>
          </w:p>
        </w:tc>
        <w:tc>
          <w:tcPr>
            <w:tcW w:w="5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61"/>
        </w:trPr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92"/>
        </w:trPr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38" w:rsidRPr="002F7D3A" w:rsidRDefault="00C42D38" w:rsidP="002B5D05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(иные показатели)</w:t>
            </w:r>
          </w:p>
        </w:tc>
        <w:tc>
          <w:tcPr>
            <w:tcW w:w="5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44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Объекты производственного назначения</w:t>
            </w:r>
          </w:p>
        </w:tc>
      </w:tr>
      <w:tr w:rsidR="002F7D3A" w:rsidRPr="002F7D3A" w:rsidTr="002B5D05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Мощность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Производительность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61"/>
        </w:trPr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108"/>
        </w:trPr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38" w:rsidRPr="002F7D3A" w:rsidRDefault="00C42D38" w:rsidP="002B5D05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(иные показатели)</w:t>
            </w:r>
          </w:p>
        </w:tc>
        <w:tc>
          <w:tcPr>
            <w:tcW w:w="5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61"/>
        </w:trPr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360"/>
        </w:trPr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38" w:rsidRPr="002F7D3A" w:rsidRDefault="00C42D38" w:rsidP="002B5D05">
            <w:pPr>
              <w:suppressAutoHyphens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(иные показатели)</w:t>
            </w:r>
          </w:p>
        </w:tc>
        <w:tc>
          <w:tcPr>
            <w:tcW w:w="5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118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ind w:left="-108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ind w:left="-108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ind w:left="-108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ind w:left="-108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159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318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III. Объекты жилищного строительства</w:t>
            </w:r>
          </w:p>
        </w:tc>
      </w:tr>
      <w:tr w:rsidR="002F7D3A" w:rsidRPr="002F7D3A" w:rsidTr="002B5D05">
        <w:trPr>
          <w:trHeight w:val="31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ind w:left="-108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Общая площадь жилых</w:t>
            </w:r>
            <w:r w:rsidRPr="002F7D3A">
              <w:rPr>
                <w:rFonts w:ascii="Times New Roman" w:hAnsi="Times New Roman" w:cs="Times New Roman"/>
                <w:sz w:val="28"/>
                <w:szCs w:val="28"/>
              </w:rPr>
              <w:br/>
              <w:t>помещений (за</w:t>
            </w:r>
            <w:r w:rsidRPr="002F7D3A">
              <w:rPr>
                <w:rFonts w:ascii="Times New Roman" w:hAnsi="Times New Roman" w:cs="Times New Roman"/>
                <w:sz w:val="28"/>
                <w:szCs w:val="28"/>
              </w:rPr>
              <w:br/>
              <w:t>исключением балконов,</w:t>
            </w:r>
            <w:r w:rsidRPr="002F7D3A">
              <w:rPr>
                <w:rFonts w:ascii="Times New Roman" w:hAnsi="Times New Roman" w:cs="Times New Roman"/>
                <w:sz w:val="28"/>
                <w:szCs w:val="28"/>
              </w:rPr>
              <w:br/>
              <w:t>лоджий, веранд и</w:t>
            </w:r>
            <w:r w:rsidRPr="002F7D3A">
              <w:rPr>
                <w:rFonts w:ascii="Times New Roman" w:hAnsi="Times New Roman" w:cs="Times New Roman"/>
                <w:sz w:val="28"/>
                <w:szCs w:val="28"/>
              </w:rPr>
              <w:br/>
              <w:t>террас)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6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ind w:left="-108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31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Количество квартир -</w:t>
            </w:r>
            <w:r w:rsidRPr="002F7D3A">
              <w:rPr>
                <w:rFonts w:ascii="Times New Roman" w:hAnsi="Times New Roman" w:cs="Times New Roman"/>
                <w:sz w:val="28"/>
                <w:szCs w:val="28"/>
              </w:rPr>
              <w:br/>
              <w:t>всего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штук/кв.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ind w:left="7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ind w:left="7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1-комнатные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штук/кв.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ind w:left="7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2-комнатные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штук/кв.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ind w:left="7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3-комнатные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штук/кв.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ind w:left="7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4-комнатные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штук/кв.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ind w:left="7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более чем 4-комнатные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штук/кв.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77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ind w:left="-108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1222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ind w:left="-108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Общая площадь жилых</w:t>
            </w:r>
            <w:r w:rsidRPr="002F7D3A">
              <w:rPr>
                <w:rFonts w:ascii="Times New Roman" w:hAnsi="Times New Roman" w:cs="Times New Roman"/>
                <w:sz w:val="28"/>
                <w:szCs w:val="28"/>
              </w:rPr>
              <w:br/>
              <w:t>помещений (с учетом</w:t>
            </w:r>
            <w:r w:rsidRPr="002F7D3A">
              <w:rPr>
                <w:rFonts w:ascii="Times New Roman" w:hAnsi="Times New Roman" w:cs="Times New Roman"/>
                <w:sz w:val="28"/>
                <w:szCs w:val="28"/>
              </w:rPr>
              <w:br/>
              <w:t>балконов, лоджий,</w:t>
            </w:r>
            <w:r w:rsidRPr="002F7D3A">
              <w:rPr>
                <w:rFonts w:ascii="Times New Roman" w:hAnsi="Times New Roman" w:cs="Times New Roman"/>
                <w:sz w:val="28"/>
                <w:szCs w:val="28"/>
              </w:rPr>
              <w:br/>
              <w:t>веранд и террас)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6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ind w:left="-108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31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ind w:left="-108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ind w:left="-108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ind w:left="-108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ind w:left="-108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318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IV. Стоимость строительства</w:t>
            </w:r>
          </w:p>
        </w:tc>
      </w:tr>
      <w:tr w:rsidR="002F7D3A" w:rsidRPr="002F7D3A" w:rsidTr="002B5D05">
        <w:trPr>
          <w:trHeight w:val="31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ind w:left="-108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Стоимость строительства</w:t>
            </w:r>
            <w:r w:rsidRPr="002F7D3A">
              <w:rPr>
                <w:rFonts w:ascii="Times New Roman" w:hAnsi="Times New Roman" w:cs="Times New Roman"/>
                <w:sz w:val="28"/>
                <w:szCs w:val="28"/>
              </w:rPr>
              <w:br/>
              <w:t>объекта - всего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187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ind w:left="7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31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ind w:left="7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строительно-монтажных</w:t>
            </w:r>
            <w:r w:rsidRPr="002F7D3A">
              <w:rPr>
                <w:rFonts w:ascii="Times New Roman" w:hAnsi="Times New Roman" w:cs="Times New Roman"/>
                <w:sz w:val="28"/>
                <w:szCs w:val="28"/>
              </w:rPr>
              <w:br/>
              <w:t>работ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2F7D3A" w:rsidRPr="002F7D3A" w:rsidTr="002B5D05">
        <w:trPr>
          <w:trHeight w:val="318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C42D38" w:rsidRPr="002F7D3A" w:rsidRDefault="00C42D38" w:rsidP="00C42D38">
      <w:pPr>
        <w:autoSpaceDE w:val="0"/>
        <w:jc w:val="both"/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Разрешение на ввод объекта в эксплуатацию либо мотивированный отказ в выдаче разрешения прошу (нужное отметить галочкой):</w:t>
      </w:r>
    </w:p>
    <w:p w:rsidR="00C42D38" w:rsidRPr="002F7D3A" w:rsidRDefault="00C42D38" w:rsidP="00C42D38">
      <w:pPr>
        <w:autoSpaceDE w:val="0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-выслать почтой по адресу:________________________________________________________________________________________________________________________________________________________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autoSpaceDE w:val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- выдать на руки.  </w:t>
      </w:r>
    </w:p>
    <w:p w:rsidR="00C42D38" w:rsidRPr="002F7D3A" w:rsidRDefault="00C42D38" w:rsidP="00C42D38">
      <w:pPr>
        <w:autoSpaceDE w:val="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F7D3A">
        <w:rPr>
          <w:rFonts w:ascii="Times New Roman" w:hAnsi="Times New Roman" w:cs="Times New Roman"/>
          <w:bCs/>
          <w:spacing w:val="-2"/>
          <w:sz w:val="28"/>
          <w:szCs w:val="28"/>
        </w:rPr>
        <w:t>Выражаю свое согласие на то,  что в случае, если в течение трех рабочих дней с момента истечения срока предоставления услуги, я не явлюсь за разрешением лично, оно будет выслано мне почтой по адресу:</w:t>
      </w:r>
    </w:p>
    <w:p w:rsidR="00C42D38" w:rsidRPr="002F7D3A" w:rsidRDefault="00C42D38" w:rsidP="00C42D38">
      <w:pPr>
        <w:pBdr>
          <w:top w:val="single" w:sz="4" w:space="1" w:color="000000"/>
        </w:pBd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80"/>
        <w:gridCol w:w="1134"/>
        <w:gridCol w:w="1928"/>
        <w:gridCol w:w="1134"/>
        <w:gridCol w:w="2608"/>
      </w:tblGrid>
      <w:tr w:rsidR="002F7D3A" w:rsidRPr="002F7D3A" w:rsidTr="002B5D05"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42D38" w:rsidRPr="002F7D3A" w:rsidTr="002B5D05">
        <w:tc>
          <w:tcPr>
            <w:tcW w:w="2580" w:type="dxa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134" w:type="dxa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28" w:type="dxa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134" w:type="dxa"/>
          </w:tcPr>
          <w:p w:rsidR="00C42D38" w:rsidRPr="002F7D3A" w:rsidRDefault="00C42D38" w:rsidP="002B5D0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08" w:type="dxa"/>
          </w:tcPr>
          <w:p w:rsidR="00C42D38" w:rsidRPr="002F7D3A" w:rsidRDefault="00C42D38" w:rsidP="002B5D0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C42D38" w:rsidRPr="002F7D3A" w:rsidRDefault="00C42D38" w:rsidP="00C42D38">
      <w:pPr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  <w:r w:rsidRPr="002F7D3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6"/>
      </w:tblGrid>
      <w:tr w:rsidR="002F7D3A" w:rsidRPr="002F7D3A" w:rsidTr="002B5D05">
        <w:trPr>
          <w:trHeight w:val="272"/>
        </w:trPr>
        <w:tc>
          <w:tcPr>
            <w:tcW w:w="5846" w:type="dxa"/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Обращение с заявлением об оказании муниципальной услуги</w:t>
            </w:r>
          </w:p>
        </w:tc>
      </w:tr>
    </w:tbl>
    <w:p w:rsidR="00C42D38" w:rsidRPr="002F7D3A" w:rsidRDefault="00C42D38" w:rsidP="00C42D3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6DEAF" wp14:editId="0409D49E">
                <wp:simplePos x="0" y="0"/>
                <wp:positionH relativeFrom="column">
                  <wp:posOffset>4356735</wp:posOffset>
                </wp:positionH>
                <wp:positionV relativeFrom="paragraph">
                  <wp:posOffset>20955</wp:posOffset>
                </wp:positionV>
                <wp:extent cx="635" cy="205740"/>
                <wp:effectExtent l="76200" t="0" r="75565" b="6096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4" o:spid="_x0000_s1026" type="#_x0000_t32" style="position:absolute;margin-left:343.05pt;margin-top:1.65pt;width:.05pt;height:16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">
                <v:stroke endarrow="block"/>
              </v:shape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4E4926" wp14:editId="5759380E">
                <wp:simplePos x="0" y="0"/>
                <wp:positionH relativeFrom="column">
                  <wp:posOffset>3065145</wp:posOffset>
                </wp:positionH>
                <wp:positionV relativeFrom="paragraph">
                  <wp:posOffset>23495</wp:posOffset>
                </wp:positionV>
                <wp:extent cx="5080" cy="207010"/>
                <wp:effectExtent l="76200" t="0" r="71120" b="5969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241.35pt;margin-top:1.85pt;width:.4pt;height:16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">
                <v:stroke endarrow="block"/>
              </v:shape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D7E1C8" wp14:editId="48FDAB5E">
                <wp:simplePos x="0" y="0"/>
                <wp:positionH relativeFrom="column">
                  <wp:posOffset>1677035</wp:posOffset>
                </wp:positionH>
                <wp:positionV relativeFrom="paragraph">
                  <wp:posOffset>14605</wp:posOffset>
                </wp:positionV>
                <wp:extent cx="5080" cy="207010"/>
                <wp:effectExtent l="76200" t="0" r="71120" b="596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32.05pt;margin-top:1.15pt;width:.4pt;height:16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F7541" wp14:editId="3F522AF6">
                <wp:simplePos x="0" y="0"/>
                <wp:positionH relativeFrom="margin">
                  <wp:posOffset>4024630</wp:posOffset>
                </wp:positionH>
                <wp:positionV relativeFrom="paragraph">
                  <wp:posOffset>97155</wp:posOffset>
                </wp:positionV>
                <wp:extent cx="1490345" cy="311150"/>
                <wp:effectExtent l="0" t="0" r="14605" b="1270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34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38" w:rsidRPr="00A41AE9" w:rsidRDefault="00C42D38" w:rsidP="00C42D38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  <w:proofErr w:type="gramStart"/>
                            <w:r w:rsidRPr="00A41AE9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A41AE9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41AE9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Отдел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316.9pt;margin-top:7.65pt;width:117.3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">
                <v:textbox>
                  <w:txbxContent>
                    <w:p w:rsidR="00C42D38" w:rsidRPr="00A41AE9" w:rsidRDefault="00C42D38" w:rsidP="00C42D38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  <w:proofErr w:type="gramStart"/>
                      <w:r w:rsidRPr="00A41AE9">
                        <w:rPr>
                          <w:rFonts w:ascii="Times New Roman" w:hAnsi="Times New Roman"/>
                          <w:sz w:val="20"/>
                          <w:szCs w:val="28"/>
                        </w:rPr>
                        <w:t>в</w:t>
                      </w:r>
                      <w:proofErr w:type="gramEnd"/>
                      <w:r w:rsidRPr="00A41AE9">
                        <w:rPr>
                          <w:rFonts w:ascii="Times New Roman" w:hAnsi="Times New Roman"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A41AE9">
                        <w:rPr>
                          <w:rFonts w:ascii="Times New Roman" w:hAnsi="Times New Roman"/>
                          <w:sz w:val="20"/>
                          <w:szCs w:val="28"/>
                        </w:rPr>
                        <w:t>Отдел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795DF2" wp14:editId="41160506">
                <wp:simplePos x="0" y="0"/>
                <wp:positionH relativeFrom="margin">
                  <wp:posOffset>2368550</wp:posOffset>
                </wp:positionH>
                <wp:positionV relativeFrom="paragraph">
                  <wp:posOffset>99060</wp:posOffset>
                </wp:positionV>
                <wp:extent cx="1377315" cy="311150"/>
                <wp:effectExtent l="0" t="0" r="1333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31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38" w:rsidRPr="00A41AE9" w:rsidRDefault="00C42D38" w:rsidP="00C42D38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через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 xml:space="preserve">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186.5pt;margin-top:7.8pt;width:108.45pt;height:24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">
                <v:textbox>
                  <w:txbxContent>
                    <w:p w:rsidR="00C42D38" w:rsidRPr="00A41AE9" w:rsidRDefault="00C42D38" w:rsidP="00C42D38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8"/>
                        </w:rPr>
                        <w:t>через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8"/>
                        </w:rPr>
                        <w:t xml:space="preserve"> МФЦ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D8A8A" wp14:editId="5448BF40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2133600" cy="389255"/>
                <wp:effectExtent l="0" t="0" r="19050" b="10795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38" w:rsidRPr="00C42D38" w:rsidRDefault="00C42D38" w:rsidP="00C42D38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</w:pPr>
                            <w:r w:rsidRPr="00C42D38"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  <w:t>через Порталы государственных и муниципальных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8" style="position:absolute;margin-left:0;margin-top:6.85pt;width:168pt;height:30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">
                <v:textbox>
                  <w:txbxContent>
                    <w:p w:rsidR="00C42D38" w:rsidRPr="00C42D38" w:rsidRDefault="00C42D38" w:rsidP="00C42D38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</w:pPr>
                      <w:r w:rsidRPr="00C42D38"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  <w:t>через Порталы государственных и муниципальных услуг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92EC8" wp14:editId="532465F4">
                <wp:simplePos x="0" y="0"/>
                <wp:positionH relativeFrom="column">
                  <wp:posOffset>4037330</wp:posOffset>
                </wp:positionH>
                <wp:positionV relativeFrom="paragraph">
                  <wp:posOffset>14605</wp:posOffset>
                </wp:positionV>
                <wp:extent cx="343535" cy="245745"/>
                <wp:effectExtent l="38100" t="0" r="18415" b="5905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3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317.9pt;margin-top:1.15pt;width:27.05pt;height:19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">
                <v:stroke endarrow="block"/>
              </v:shape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DCBFE" wp14:editId="04C7B09C">
                <wp:simplePos x="0" y="0"/>
                <wp:positionH relativeFrom="column">
                  <wp:posOffset>1648460</wp:posOffset>
                </wp:positionH>
                <wp:positionV relativeFrom="paragraph">
                  <wp:posOffset>90805</wp:posOffset>
                </wp:positionV>
                <wp:extent cx="286385" cy="144780"/>
                <wp:effectExtent l="0" t="0" r="75565" b="6477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14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129.8pt;margin-top:7.15pt;width:22.55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">
                <v:stroke endarrow="block"/>
              </v:shape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971AB6" wp14:editId="72E88584">
                <wp:simplePos x="0" y="0"/>
                <wp:positionH relativeFrom="column">
                  <wp:posOffset>3053715</wp:posOffset>
                </wp:positionH>
                <wp:positionV relativeFrom="paragraph">
                  <wp:posOffset>15240</wp:posOffset>
                </wp:positionV>
                <wp:extent cx="5080" cy="207010"/>
                <wp:effectExtent l="76200" t="0" r="71120" b="596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40.45pt;margin-top:1.2pt;width:.4pt;height:16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">
                <v:stroke endarrow="block"/>
              </v:shape>
            </w:pict>
          </mc:Fallback>
        </mc:AlternateConten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75E2C" wp14:editId="7884732E">
                <wp:simplePos x="0" y="0"/>
                <wp:positionH relativeFrom="margin">
                  <wp:posOffset>1614805</wp:posOffset>
                </wp:positionH>
                <wp:positionV relativeFrom="paragraph">
                  <wp:posOffset>73025</wp:posOffset>
                </wp:positionV>
                <wp:extent cx="2683510" cy="534035"/>
                <wp:effectExtent l="0" t="0" r="21590" b="1841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351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38" w:rsidRPr="00C42D38" w:rsidRDefault="00C42D38" w:rsidP="00C42D38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</w:pPr>
                            <w:r w:rsidRPr="00C42D38"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  <w:t>Предоставление в Отдел установленного пакета документов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9" style="position:absolute;margin-left:127.15pt;margin-top:5.75pt;width:211.3pt;height:42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">
                <v:textbox>
                  <w:txbxContent>
                    <w:p w:rsidR="00C42D38" w:rsidRPr="00C42D38" w:rsidRDefault="00C42D38" w:rsidP="00C42D38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</w:pPr>
                      <w:r w:rsidRPr="00C42D38"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  <w:t>Предоставление в Отдел установленного пакета документов для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E43987" wp14:editId="197FBD86">
                <wp:simplePos x="0" y="0"/>
                <wp:positionH relativeFrom="margin">
                  <wp:posOffset>3085465</wp:posOffset>
                </wp:positionH>
                <wp:positionV relativeFrom="paragraph">
                  <wp:posOffset>7620</wp:posOffset>
                </wp:positionV>
                <wp:extent cx="5080" cy="207010"/>
                <wp:effectExtent l="76200" t="0" r="71120" b="596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42.95pt;margin-top:.6pt;width:.4pt;height:16.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">
                <v:stroke endarrow="block"/>
                <w10:wrap anchorx="margin"/>
              </v:shape>
            </w:pict>
          </mc:Fallback>
        </mc:AlternateConten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EB3AB" wp14:editId="235F85E8">
                <wp:simplePos x="0" y="0"/>
                <wp:positionH relativeFrom="column">
                  <wp:posOffset>1859280</wp:posOffset>
                </wp:positionH>
                <wp:positionV relativeFrom="paragraph">
                  <wp:posOffset>15875</wp:posOffset>
                </wp:positionV>
                <wp:extent cx="2457450" cy="392430"/>
                <wp:effectExtent l="0" t="0" r="19050" b="2667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38" w:rsidRPr="00C42D38" w:rsidRDefault="00C42D38" w:rsidP="00C42D38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</w:pPr>
                            <w:r w:rsidRPr="00C42D38"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  <w:t>Проверка на наличие оснований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30" style="position:absolute;margin-left:146.4pt;margin-top:1.25pt;width:193.5pt;height:3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">
                <v:textbox>
                  <w:txbxContent>
                    <w:p w:rsidR="00C42D38" w:rsidRPr="00C42D38" w:rsidRDefault="00C42D38" w:rsidP="00C42D38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</w:pPr>
                      <w:r w:rsidRPr="00C42D38"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  <w:t>Проверка на наличие оснований для отказа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6717E3" wp14:editId="070C4093">
                <wp:simplePos x="0" y="0"/>
                <wp:positionH relativeFrom="margin">
                  <wp:posOffset>4024630</wp:posOffset>
                </wp:positionH>
                <wp:positionV relativeFrom="paragraph">
                  <wp:posOffset>10795</wp:posOffset>
                </wp:positionV>
                <wp:extent cx="5080" cy="207010"/>
                <wp:effectExtent l="76200" t="0" r="71120" b="596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16.9pt;margin-top:.85pt;width:.4pt;height:16.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">
                <v:stroke endarrow="block"/>
                <w10:wrap anchorx="margin"/>
              </v:shape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9C4082" wp14:editId="2963ADF2">
                <wp:simplePos x="0" y="0"/>
                <wp:positionH relativeFrom="margin">
                  <wp:posOffset>2060575</wp:posOffset>
                </wp:positionH>
                <wp:positionV relativeFrom="paragraph">
                  <wp:posOffset>10160</wp:posOffset>
                </wp:positionV>
                <wp:extent cx="5080" cy="207010"/>
                <wp:effectExtent l="76200" t="0" r="71120" b="596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62.25pt;margin-top:.8pt;width:.4pt;height:16.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">
                <v:stroke endarrow="block"/>
                <w10:wrap anchorx="margin"/>
              </v:shape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243707" wp14:editId="3A5FE1D5">
                <wp:simplePos x="0" y="0"/>
                <wp:positionH relativeFrom="column">
                  <wp:posOffset>-164465</wp:posOffset>
                </wp:positionH>
                <wp:positionV relativeFrom="paragraph">
                  <wp:posOffset>231775</wp:posOffset>
                </wp:positionV>
                <wp:extent cx="2470785" cy="656590"/>
                <wp:effectExtent l="0" t="0" r="24765" b="1016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38" w:rsidRPr="00C42D38" w:rsidRDefault="00C42D38" w:rsidP="00C42D38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</w:pPr>
                            <w:r w:rsidRPr="00C42D38"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  <w:t>Основания для отказа в приеме документов, необходимых для предоставления муниципальной услуги, не выявлены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31" style="position:absolute;margin-left:-12.95pt;margin-top:18.25pt;width:194.55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">
                <v:textbox>
                  <w:txbxContent>
                    <w:p w:rsidR="00C42D38" w:rsidRPr="00C42D38" w:rsidRDefault="00C42D38" w:rsidP="00C42D38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</w:pPr>
                      <w:r w:rsidRPr="00C42D38"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  <w:t>Основания для отказа в приеме документов, необходимых для предоставления муниципальной услуги, не выявлены</w:t>
                      </w:r>
                    </w:p>
                  </w:txbxContent>
                </v:textbox>
              </v:rect>
            </w:pict>
          </mc:Fallback>
        </mc:AlternateConten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5262C" wp14:editId="58B62BBE">
                <wp:simplePos x="0" y="0"/>
                <wp:positionH relativeFrom="column">
                  <wp:posOffset>2903220</wp:posOffset>
                </wp:positionH>
                <wp:positionV relativeFrom="paragraph">
                  <wp:posOffset>62865</wp:posOffset>
                </wp:positionV>
                <wp:extent cx="2752725" cy="547370"/>
                <wp:effectExtent l="0" t="0" r="28575" b="2413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38" w:rsidRPr="00E70CD8" w:rsidRDefault="00C42D38" w:rsidP="00C42D38">
                            <w:pPr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 w:rsidRPr="00E70CD8">
                              <w:rPr>
                                <w:sz w:val="20"/>
                                <w:szCs w:val="28"/>
                              </w:rPr>
                              <w:t>Основания для отказа в приеме документов, необходимых для предоставления муниципальной услуги, выявлены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32" style="position:absolute;margin-left:228.6pt;margin-top:4.95pt;width:216.75pt;height:4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">
                <v:textbox>
                  <w:txbxContent>
                    <w:p w:rsidR="00C42D38" w:rsidRPr="00E70CD8" w:rsidRDefault="00C42D38" w:rsidP="00C42D38">
                      <w:pPr>
                        <w:jc w:val="center"/>
                        <w:rPr>
                          <w:sz w:val="20"/>
                          <w:szCs w:val="28"/>
                        </w:rPr>
                      </w:pPr>
                      <w:r w:rsidRPr="00E70CD8">
                        <w:rPr>
                          <w:sz w:val="20"/>
                          <w:szCs w:val="28"/>
                        </w:rPr>
                        <w:t>Основания для отказа в приеме документов, необходимых для предоставления муниципальной услуги, выявлены</w:t>
                      </w:r>
                    </w:p>
                  </w:txbxContent>
                </v:textbox>
              </v:rect>
            </w:pict>
          </mc:Fallback>
        </mc:AlternateConten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4FF47D" wp14:editId="5C636A53">
                <wp:simplePos x="0" y="0"/>
                <wp:positionH relativeFrom="column">
                  <wp:posOffset>4032250</wp:posOffset>
                </wp:positionH>
                <wp:positionV relativeFrom="paragraph">
                  <wp:posOffset>118110</wp:posOffset>
                </wp:positionV>
                <wp:extent cx="218440" cy="635"/>
                <wp:effectExtent l="32702" t="5398" r="80963" b="42862"/>
                <wp:wrapNone/>
                <wp:docPr id="58" name="Соединительная линия уступом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184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8" o:spid="_x0000_s1026" type="#_x0000_t34" style="position:absolute;margin-left:317.5pt;margin-top:9.3pt;width:17.2pt;height:.0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">
                <v:stroke endarrow="block"/>
              </v:shape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EF6E40" wp14:editId="25656298">
                <wp:simplePos x="0" y="0"/>
                <wp:positionH relativeFrom="column">
                  <wp:posOffset>775970</wp:posOffset>
                </wp:positionH>
                <wp:positionV relativeFrom="paragraph">
                  <wp:posOffset>199390</wp:posOffset>
                </wp:positionV>
                <wp:extent cx="234950" cy="635"/>
                <wp:effectExtent l="40957" t="0" r="91758" b="53657"/>
                <wp:wrapNone/>
                <wp:docPr id="55" name="Соединительная линия уступом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349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5" o:spid="_x0000_s1026" type="#_x0000_t34" style="position:absolute;margin-left:61.1pt;margin-top:15.7pt;width:18.5pt;height:.05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">
                <v:stroke endarrow="block"/>
              </v:shape>
            </w:pict>
          </mc:Fallback>
        </mc:AlternateConten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9B9AE9" wp14:editId="4092C060">
                <wp:simplePos x="0" y="0"/>
                <wp:positionH relativeFrom="column">
                  <wp:posOffset>2903220</wp:posOffset>
                </wp:positionH>
                <wp:positionV relativeFrom="paragraph">
                  <wp:posOffset>27305</wp:posOffset>
                </wp:positionV>
                <wp:extent cx="2752725" cy="250825"/>
                <wp:effectExtent l="0" t="0" r="28575" b="1587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38" w:rsidRPr="00E70CD8" w:rsidRDefault="00C42D38" w:rsidP="00C42D38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E70CD8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Отказ</w:t>
                            </w:r>
                            <w:proofErr w:type="spellEnd"/>
                            <w:r w:rsidRPr="00E70CD8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 xml:space="preserve"> в </w:t>
                            </w:r>
                            <w:proofErr w:type="spellStart"/>
                            <w:r w:rsidRPr="00E70CD8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приеме</w:t>
                            </w:r>
                            <w:proofErr w:type="spellEnd"/>
                            <w:r w:rsidRPr="00E70CD8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70CD8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заявления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33" style="position:absolute;margin-left:228.6pt;margin-top:2.15pt;width:216.75pt;height:1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">
                <v:textbox>
                  <w:txbxContent>
                    <w:p w:rsidR="00C42D38" w:rsidRPr="00E70CD8" w:rsidRDefault="00C42D38" w:rsidP="00C42D38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  <w:proofErr w:type="spellStart"/>
                      <w:r w:rsidRPr="00E70CD8">
                        <w:rPr>
                          <w:rFonts w:ascii="Times New Roman" w:hAnsi="Times New Roman"/>
                          <w:sz w:val="20"/>
                          <w:szCs w:val="28"/>
                        </w:rPr>
                        <w:t>Отказ</w:t>
                      </w:r>
                      <w:proofErr w:type="spellEnd"/>
                      <w:r w:rsidRPr="00E70CD8">
                        <w:rPr>
                          <w:rFonts w:ascii="Times New Roman" w:hAnsi="Times New Roman"/>
                          <w:sz w:val="20"/>
                          <w:szCs w:val="28"/>
                        </w:rPr>
                        <w:t xml:space="preserve"> в </w:t>
                      </w:r>
                      <w:proofErr w:type="spellStart"/>
                      <w:r w:rsidRPr="00E70CD8">
                        <w:rPr>
                          <w:rFonts w:ascii="Times New Roman" w:hAnsi="Times New Roman"/>
                          <w:sz w:val="20"/>
                          <w:szCs w:val="28"/>
                        </w:rPr>
                        <w:t>приеме</w:t>
                      </w:r>
                      <w:proofErr w:type="spellEnd"/>
                      <w:r w:rsidRPr="00E70CD8">
                        <w:rPr>
                          <w:rFonts w:ascii="Times New Roman" w:hAnsi="Times New Roman"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E70CD8">
                        <w:rPr>
                          <w:rFonts w:ascii="Times New Roman" w:hAnsi="Times New Roman"/>
                          <w:sz w:val="20"/>
                          <w:szCs w:val="28"/>
                        </w:rPr>
                        <w:t>заявления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F63AA3" wp14:editId="3C347574">
                <wp:simplePos x="0" y="0"/>
                <wp:positionH relativeFrom="column">
                  <wp:posOffset>-164465</wp:posOffset>
                </wp:positionH>
                <wp:positionV relativeFrom="paragraph">
                  <wp:posOffset>109855</wp:posOffset>
                </wp:positionV>
                <wp:extent cx="2496185" cy="388620"/>
                <wp:effectExtent l="0" t="0" r="18415" b="1143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38" w:rsidRPr="00E70CD8" w:rsidRDefault="00C42D38" w:rsidP="00C42D38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  <w:proofErr w:type="spellStart"/>
                            <w:r w:rsidRPr="00E70CD8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Регистрация</w:t>
                            </w:r>
                            <w:proofErr w:type="spellEnd"/>
                            <w:r w:rsidRPr="00E70CD8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70CD8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заявления</w:t>
                            </w:r>
                            <w:proofErr w:type="spellEnd"/>
                            <w:r w:rsidRPr="00E70CD8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 xml:space="preserve"> в </w:t>
                            </w:r>
                            <w:proofErr w:type="spellStart"/>
                            <w:r w:rsidRPr="00E70CD8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специальном</w:t>
                            </w:r>
                            <w:proofErr w:type="spellEnd"/>
                            <w:r w:rsidRPr="00E70CD8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70CD8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>журнале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34" style="position:absolute;margin-left:-12.95pt;margin-top:8.65pt;width:196.55pt;height:3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">
                <v:textbox>
                  <w:txbxContent>
                    <w:p w:rsidR="00C42D38" w:rsidRPr="00E70CD8" w:rsidRDefault="00C42D38" w:rsidP="00C42D38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  <w:proofErr w:type="spellStart"/>
                      <w:r w:rsidRPr="00E70CD8">
                        <w:rPr>
                          <w:rFonts w:ascii="Times New Roman" w:hAnsi="Times New Roman"/>
                          <w:sz w:val="20"/>
                          <w:szCs w:val="28"/>
                        </w:rPr>
                        <w:t>Регистрация</w:t>
                      </w:r>
                      <w:proofErr w:type="spellEnd"/>
                      <w:r w:rsidRPr="00E70CD8">
                        <w:rPr>
                          <w:rFonts w:ascii="Times New Roman" w:hAnsi="Times New Roman"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E70CD8">
                        <w:rPr>
                          <w:rFonts w:ascii="Times New Roman" w:hAnsi="Times New Roman"/>
                          <w:sz w:val="20"/>
                          <w:szCs w:val="28"/>
                        </w:rPr>
                        <w:t>заявления</w:t>
                      </w:r>
                      <w:proofErr w:type="spellEnd"/>
                      <w:r w:rsidRPr="00E70CD8">
                        <w:rPr>
                          <w:rFonts w:ascii="Times New Roman" w:hAnsi="Times New Roman"/>
                          <w:sz w:val="20"/>
                          <w:szCs w:val="28"/>
                        </w:rPr>
                        <w:t xml:space="preserve"> в </w:t>
                      </w:r>
                      <w:proofErr w:type="spellStart"/>
                      <w:r w:rsidRPr="00E70CD8">
                        <w:rPr>
                          <w:rFonts w:ascii="Times New Roman" w:hAnsi="Times New Roman"/>
                          <w:sz w:val="20"/>
                          <w:szCs w:val="28"/>
                        </w:rPr>
                        <w:t>специальном</w:t>
                      </w:r>
                      <w:proofErr w:type="spellEnd"/>
                      <w:r w:rsidRPr="00E70CD8">
                        <w:rPr>
                          <w:rFonts w:ascii="Times New Roman" w:hAnsi="Times New Roman"/>
                          <w:sz w:val="20"/>
                          <w:szCs w:val="28"/>
                        </w:rPr>
                        <w:t xml:space="preserve"> </w:t>
                      </w:r>
                      <w:proofErr w:type="spellStart"/>
                      <w:r w:rsidRPr="00E70CD8">
                        <w:rPr>
                          <w:rFonts w:ascii="Times New Roman" w:hAnsi="Times New Roman"/>
                          <w:sz w:val="20"/>
                          <w:szCs w:val="28"/>
                        </w:rPr>
                        <w:t>журнале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 wp14:anchorId="265D1E62" wp14:editId="5D636B3E">
                <wp:simplePos x="0" y="0"/>
                <wp:positionH relativeFrom="column">
                  <wp:posOffset>776604</wp:posOffset>
                </wp:positionH>
                <wp:positionV relativeFrom="paragraph">
                  <wp:posOffset>215265</wp:posOffset>
                </wp:positionV>
                <wp:extent cx="233680" cy="0"/>
                <wp:effectExtent l="40640" t="0" r="92710" b="5461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61.15pt;margin-top:16.95pt;width:18.4pt;height:0;rotation:90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">
                <v:stroke endarrow="block"/>
              </v:shape>
            </w:pict>
          </mc:Fallback>
        </mc:AlternateConten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B079DB" wp14:editId="1A3FB1A2">
                <wp:simplePos x="0" y="0"/>
                <wp:positionH relativeFrom="column">
                  <wp:posOffset>402590</wp:posOffset>
                </wp:positionH>
                <wp:positionV relativeFrom="paragraph">
                  <wp:posOffset>123825</wp:posOffset>
                </wp:positionV>
                <wp:extent cx="4267200" cy="384810"/>
                <wp:effectExtent l="0" t="0" r="19050" b="1524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38" w:rsidRPr="00C42D38" w:rsidRDefault="00C42D38" w:rsidP="00C42D38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</w:pPr>
                            <w:r w:rsidRPr="00C42D38"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  <w:t xml:space="preserve">Рассмотрение заявления, предоставленного пакета документов на предмет отсутствия оснований для отказа в предоставлении муниципальной услуги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35" style="position:absolute;margin-left:31.7pt;margin-top:9.75pt;width:336pt;height:3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">
                <v:textbox>
                  <w:txbxContent>
                    <w:p w:rsidR="00C42D38" w:rsidRPr="00C42D38" w:rsidRDefault="00C42D38" w:rsidP="00C42D38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</w:pPr>
                      <w:r w:rsidRPr="00C42D38"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  <w:t xml:space="preserve">Рассмотрение заявления, предоставленного пакета документов на предмет отсутствия оснований для отказа в предоставлении муниципальной услуги  </w:t>
                      </w:r>
                    </w:p>
                  </w:txbxContent>
                </v:textbox>
              </v:rect>
            </w:pict>
          </mc:Fallback>
        </mc:AlternateConten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 wp14:anchorId="6F5D1B0A" wp14:editId="61E34F6F">
                <wp:simplePos x="0" y="0"/>
                <wp:positionH relativeFrom="column">
                  <wp:posOffset>4184014</wp:posOffset>
                </wp:positionH>
                <wp:positionV relativeFrom="paragraph">
                  <wp:posOffset>217170</wp:posOffset>
                </wp:positionV>
                <wp:extent cx="222250" cy="0"/>
                <wp:effectExtent l="34925" t="3175" r="98425" b="6032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329.45pt;margin-top:17.1pt;width:17.5pt;height:0;rotation:90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">
                <v:stroke endarrow="block"/>
              </v:shape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619FE4" wp14:editId="603FE14A">
                <wp:simplePos x="0" y="0"/>
                <wp:positionH relativeFrom="column">
                  <wp:posOffset>892810</wp:posOffset>
                </wp:positionH>
                <wp:positionV relativeFrom="paragraph">
                  <wp:posOffset>92710</wp:posOffset>
                </wp:positionV>
                <wp:extent cx="635" cy="230505"/>
                <wp:effectExtent l="76200" t="0" r="75565" b="5524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70.3pt;margin-top:7.3pt;width:.05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U0ZAIAAHkEAAAOAAAAZHJzL2Uyb0RvYy54bWysVEtu2zAQ3RfoHQjuHUmO5SZ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">
                <v:stroke endarrow="block"/>
              </v:shape>
            </w:pict>
          </mc:Fallback>
        </mc:AlternateConten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442F6B" wp14:editId="44DBEB12">
                <wp:simplePos x="0" y="0"/>
                <wp:positionH relativeFrom="column">
                  <wp:posOffset>2960370</wp:posOffset>
                </wp:positionH>
                <wp:positionV relativeFrom="paragraph">
                  <wp:posOffset>118745</wp:posOffset>
                </wp:positionV>
                <wp:extent cx="2695575" cy="415290"/>
                <wp:effectExtent l="0" t="0" r="28575" b="2286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38" w:rsidRPr="00C42D38" w:rsidRDefault="00C42D38" w:rsidP="00C42D38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</w:pPr>
                            <w:r w:rsidRPr="00C42D38"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  <w:t>Основания для отказа в предоставлении муниципальной услуги,  выявлены</w:t>
                            </w:r>
                          </w:p>
                          <w:p w:rsidR="00C42D38" w:rsidRPr="00C42D38" w:rsidRDefault="00C42D38" w:rsidP="00C42D38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6" style="position:absolute;margin-left:233.1pt;margin-top:9.35pt;width:212.25pt;height:3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">
                <v:textbox>
                  <w:txbxContent>
                    <w:p w:rsidR="00C42D38" w:rsidRPr="00C42D38" w:rsidRDefault="00C42D38" w:rsidP="00C42D38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</w:pPr>
                      <w:r w:rsidRPr="00C42D38"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  <w:t>Основания для отказа в предоставлении муниципальной услуги,  выявлены</w:t>
                      </w:r>
                    </w:p>
                    <w:p w:rsidR="00C42D38" w:rsidRPr="00C42D38" w:rsidRDefault="00C42D38" w:rsidP="00C42D38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4CABE3" wp14:editId="346B053F">
                <wp:simplePos x="0" y="0"/>
                <wp:positionH relativeFrom="column">
                  <wp:posOffset>-168910</wp:posOffset>
                </wp:positionH>
                <wp:positionV relativeFrom="paragraph">
                  <wp:posOffset>118745</wp:posOffset>
                </wp:positionV>
                <wp:extent cx="2490470" cy="407035"/>
                <wp:effectExtent l="0" t="0" r="24130" b="1206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047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38" w:rsidRPr="00C42D38" w:rsidRDefault="00C42D38" w:rsidP="00C42D38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</w:pPr>
                            <w:r w:rsidRPr="00C42D38"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  <w:t>Основания для отказа в предоставлении муниципальной услуги, не выявлены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37" style="position:absolute;margin-left:-13.3pt;margin-top:9.35pt;width:196.1pt;height:3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">
                <v:textbox>
                  <w:txbxContent>
                    <w:p w:rsidR="00C42D38" w:rsidRPr="00C42D38" w:rsidRDefault="00C42D38" w:rsidP="00C42D38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</w:pPr>
                      <w:r w:rsidRPr="00C42D38"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  <w:t>Основания для отказа в предоставлении муниципальной услуги, не выявлены</w:t>
                      </w:r>
                    </w:p>
                  </w:txbxContent>
                </v:textbox>
              </v:rect>
            </w:pict>
          </mc:Fallback>
        </mc:AlternateConten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C9724C" wp14:editId="7032B53C">
                <wp:simplePos x="0" y="0"/>
                <wp:positionH relativeFrom="column">
                  <wp:posOffset>-165735</wp:posOffset>
                </wp:positionH>
                <wp:positionV relativeFrom="paragraph">
                  <wp:posOffset>2655570</wp:posOffset>
                </wp:positionV>
                <wp:extent cx="2809875" cy="666750"/>
                <wp:effectExtent l="0" t="0" r="28575" b="190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38" w:rsidRPr="00C42D38" w:rsidRDefault="00C42D38" w:rsidP="00C42D38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</w:pPr>
                            <w:r w:rsidRPr="00C42D38"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  <w:t>Выдача заявителю: разрешения на ввод объекта в эксплуатацию; мотивированного отказа в выдаче разрешения на ввод объекта в эксплуатацию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8" style="position:absolute;margin-left:-13.05pt;margin-top:209.1pt;width:221.25pt;height:5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">
                <v:textbox>
                  <w:txbxContent>
                    <w:p w:rsidR="00C42D38" w:rsidRPr="00C42D38" w:rsidRDefault="00C42D38" w:rsidP="00C42D38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</w:pPr>
                      <w:r w:rsidRPr="00C42D38"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  <w:t>Выдача заявителю: разрешения на ввод объекта в эксплуатацию; мотивированного отказа в выдаче разрешения на ввод объекта в эксплуатацию</w:t>
                      </w:r>
                    </w:p>
                  </w:txbxContent>
                </v:textbox>
              </v:rect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15E843" wp14:editId="027C25AA">
                <wp:simplePos x="0" y="0"/>
                <wp:positionH relativeFrom="column">
                  <wp:posOffset>3034665</wp:posOffset>
                </wp:positionH>
                <wp:positionV relativeFrom="paragraph">
                  <wp:posOffset>2617470</wp:posOffset>
                </wp:positionV>
                <wp:extent cx="2695575" cy="695325"/>
                <wp:effectExtent l="0" t="0" r="28575" b="2857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38" w:rsidRPr="00C42D38" w:rsidRDefault="00C42D38" w:rsidP="00C42D38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</w:pPr>
                            <w:r w:rsidRPr="00C42D38"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  <w:t xml:space="preserve">Направление заявителю по почте: разрешения на ввод объекта в эксплуатацию; мотивированного отказа в выдаче разрешения на ввод объекта в эксплуатацию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9" style="position:absolute;margin-left:238.95pt;margin-top:206.1pt;width:212.25pt;height:5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">
                <v:textbox>
                  <w:txbxContent>
                    <w:p w:rsidR="00C42D38" w:rsidRPr="00C42D38" w:rsidRDefault="00C42D38" w:rsidP="00C42D38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</w:pPr>
                      <w:r w:rsidRPr="00C42D38"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  <w:t xml:space="preserve">Направление заявителю по почте: разрешения на ввод объекта в эксплуатацию; мотивированного отказа в выдаче разрешения на ввод объекта в эксплуатацию </w:t>
                      </w:r>
                    </w:p>
                  </w:txbxContent>
                </v:textbox>
              </v:rect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91008" behindDoc="0" locked="0" layoutInCell="1" allowOverlap="1" wp14:anchorId="58553681" wp14:editId="5818DDEF">
                <wp:simplePos x="0" y="0"/>
                <wp:positionH relativeFrom="column">
                  <wp:posOffset>3802379</wp:posOffset>
                </wp:positionH>
                <wp:positionV relativeFrom="paragraph">
                  <wp:posOffset>2493645</wp:posOffset>
                </wp:positionV>
                <wp:extent cx="220345" cy="0"/>
                <wp:effectExtent l="33973" t="4127" r="99377" b="61278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0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99.4pt;margin-top:196.35pt;width:17.35pt;height:0;rotation:90;z-index:2516910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">
                <v:stroke endarrow="block"/>
              </v:shape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89984" behindDoc="0" locked="0" layoutInCell="1" allowOverlap="1" wp14:anchorId="21FD4D0E" wp14:editId="0D81E9C1">
                <wp:simplePos x="0" y="0"/>
                <wp:positionH relativeFrom="column">
                  <wp:posOffset>1269364</wp:posOffset>
                </wp:positionH>
                <wp:positionV relativeFrom="paragraph">
                  <wp:posOffset>2531745</wp:posOffset>
                </wp:positionV>
                <wp:extent cx="228600" cy="0"/>
                <wp:effectExtent l="38100" t="0" r="95250" b="571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99.95pt;margin-top:199.35pt;width:18pt;height:0;rotation:90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">
                <v:stroke endarrow="block"/>
              </v:shape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39E07C" wp14:editId="1C65D721">
                <wp:simplePos x="0" y="0"/>
                <wp:positionH relativeFrom="page">
                  <wp:align>center</wp:align>
                </wp:positionH>
                <wp:positionV relativeFrom="paragraph">
                  <wp:posOffset>2131695</wp:posOffset>
                </wp:positionV>
                <wp:extent cx="3752850" cy="247650"/>
                <wp:effectExtent l="0" t="0" r="19050" b="1905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38" w:rsidRPr="00C42D38" w:rsidRDefault="00C42D38" w:rsidP="00C42D38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</w:pPr>
                            <w:r w:rsidRPr="00C42D38"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  <w:t>Извещение заявителя о подготовке соответствующего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0" style="position:absolute;margin-left:0;margin-top:167.85pt;width:295.5pt;height:19.5pt;z-index:2516889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">
                <v:textbox>
                  <w:txbxContent>
                    <w:p w:rsidR="00C42D38" w:rsidRPr="00C42D38" w:rsidRDefault="00C42D38" w:rsidP="00C42D38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</w:pPr>
                      <w:r w:rsidRPr="00C42D38"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  <w:t>Извещение заявителя о подготовке соответствующего документа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201413" wp14:editId="01AF1458">
                <wp:simplePos x="0" y="0"/>
                <wp:positionH relativeFrom="column">
                  <wp:posOffset>883285</wp:posOffset>
                </wp:positionH>
                <wp:positionV relativeFrom="paragraph">
                  <wp:posOffset>1661795</wp:posOffset>
                </wp:positionV>
                <wp:extent cx="428625" cy="422275"/>
                <wp:effectExtent l="0" t="0" r="66675" b="5397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69.55pt;margin-top:130.85pt;width:33.75pt;height:3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">
                <v:stroke endarrow="block"/>
              </v:shape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CBB09C" wp14:editId="49432830">
                <wp:simplePos x="0" y="0"/>
                <wp:positionH relativeFrom="column">
                  <wp:posOffset>3910965</wp:posOffset>
                </wp:positionH>
                <wp:positionV relativeFrom="paragraph">
                  <wp:posOffset>1785620</wp:posOffset>
                </wp:positionV>
                <wp:extent cx="427355" cy="327025"/>
                <wp:effectExtent l="38100" t="0" r="29845" b="5397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355" cy="327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307.95pt;margin-top:140.6pt;width:33.65pt;height:25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">
                <v:stroke endarrow="block"/>
              </v:shape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AAA436" wp14:editId="676A6A2E">
                <wp:simplePos x="0" y="0"/>
                <wp:positionH relativeFrom="column">
                  <wp:posOffset>2929890</wp:posOffset>
                </wp:positionH>
                <wp:positionV relativeFrom="paragraph">
                  <wp:posOffset>1360170</wp:posOffset>
                </wp:positionV>
                <wp:extent cx="3159125" cy="409575"/>
                <wp:effectExtent l="0" t="0" r="22225" b="2857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38" w:rsidRPr="00C42D38" w:rsidRDefault="00C42D38" w:rsidP="00C42D38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</w:pPr>
                            <w:r w:rsidRPr="00C42D38"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  <w:t>Подготовка: мотивированного отказа в выдаче разрешения на ввод объекта в эксплуатацию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1" style="position:absolute;margin-left:230.7pt;margin-top:107.1pt;width:248.7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">
                <v:textbox>
                  <w:txbxContent>
                    <w:p w:rsidR="00C42D38" w:rsidRPr="00C42D38" w:rsidRDefault="00C42D38" w:rsidP="00C42D38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</w:pPr>
                      <w:r w:rsidRPr="00C42D38"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  <w:t>Подготовка: мотивированного отказа в выдаче разрешения на ввод объекта в эксплуатацию</w:t>
                      </w:r>
                    </w:p>
                  </w:txbxContent>
                </v:textbox>
              </v:rect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DC1857" wp14:editId="429E7AA0">
                <wp:simplePos x="0" y="0"/>
                <wp:positionH relativeFrom="column">
                  <wp:posOffset>-175260</wp:posOffset>
                </wp:positionH>
                <wp:positionV relativeFrom="paragraph">
                  <wp:posOffset>1245870</wp:posOffset>
                </wp:positionV>
                <wp:extent cx="2508250" cy="428625"/>
                <wp:effectExtent l="0" t="0" r="25400" b="2857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38" w:rsidRPr="00C42D38" w:rsidRDefault="00C42D38" w:rsidP="00C42D38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</w:pPr>
                            <w:r w:rsidRPr="00C42D38"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  <w:t>Подготовка: разрешения на ввод объекта в эксплуатацию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2" style="position:absolute;margin-left:-13.8pt;margin-top:98.1pt;width:197.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">
                <v:textbox>
                  <w:txbxContent>
                    <w:p w:rsidR="00C42D38" w:rsidRPr="00C42D38" w:rsidRDefault="00C42D38" w:rsidP="00C42D38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</w:pPr>
                      <w:r w:rsidRPr="00C42D38"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  <w:t>Подготовка: разрешения на ввод объекта в эксплуатацию</w:t>
                      </w:r>
                    </w:p>
                  </w:txbxContent>
                </v:textbox>
              </v:rect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 wp14:anchorId="44B49745" wp14:editId="5F1C1C03">
                <wp:simplePos x="0" y="0"/>
                <wp:positionH relativeFrom="column">
                  <wp:posOffset>784224</wp:posOffset>
                </wp:positionH>
                <wp:positionV relativeFrom="paragraph">
                  <wp:posOffset>1104900</wp:posOffset>
                </wp:positionV>
                <wp:extent cx="229235" cy="0"/>
                <wp:effectExtent l="38418" t="0" r="94932" b="56833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9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61.75pt;margin-top:87pt;width:18.05pt;height:0;rotation:90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">
                <v:stroke endarrow="block"/>
              </v:shape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83840" behindDoc="0" locked="0" layoutInCell="1" allowOverlap="1" wp14:anchorId="3EDF1C86" wp14:editId="105612BB">
                <wp:simplePos x="0" y="0"/>
                <wp:positionH relativeFrom="column">
                  <wp:posOffset>4156074</wp:posOffset>
                </wp:positionH>
                <wp:positionV relativeFrom="paragraph">
                  <wp:posOffset>1233805</wp:posOffset>
                </wp:positionV>
                <wp:extent cx="236855" cy="0"/>
                <wp:effectExtent l="42228" t="0" r="91122" b="53023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6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327.25pt;margin-top:97.15pt;width:18.65pt;height:0;rotation:90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">
                <v:stroke endarrow="block"/>
              </v:shape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13F9E7" wp14:editId="1A66FFDE">
                <wp:simplePos x="0" y="0"/>
                <wp:positionH relativeFrom="column">
                  <wp:posOffset>2948940</wp:posOffset>
                </wp:positionH>
                <wp:positionV relativeFrom="paragraph">
                  <wp:posOffset>550545</wp:posOffset>
                </wp:positionV>
                <wp:extent cx="3122930" cy="523875"/>
                <wp:effectExtent l="0" t="0" r="20320" b="2857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2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38" w:rsidRPr="00C42D38" w:rsidRDefault="00C42D38" w:rsidP="00C42D38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</w:pPr>
                            <w:r w:rsidRPr="00C42D38"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  <w:t xml:space="preserve">Принятие решения </w:t>
                            </w:r>
                            <w:proofErr w:type="gramStart"/>
                            <w:r w:rsidRPr="00C42D38"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  <w:t>о направлении заявителю письма о мотивированном отказе в выдаче разрешения на ввод объекта в эксплуатацию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43" style="position:absolute;margin-left:232.2pt;margin-top:43.35pt;width:245.9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">
                <v:textbox>
                  <w:txbxContent>
                    <w:p w:rsidR="00C42D38" w:rsidRPr="00C42D38" w:rsidRDefault="00C42D38" w:rsidP="00C42D38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</w:pPr>
                      <w:r w:rsidRPr="00C42D38"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  <w:t xml:space="preserve">Принятие решения </w:t>
                      </w:r>
                      <w:proofErr w:type="gramStart"/>
                      <w:r w:rsidRPr="00C42D38"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  <w:t>о направлении заявителю письма о мотивированном отказе в выдаче разрешения на ввод объекта в эксплуатацию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B28E52" wp14:editId="1A0AC445">
                <wp:simplePos x="0" y="0"/>
                <wp:positionH relativeFrom="column">
                  <wp:posOffset>-165735</wp:posOffset>
                </wp:positionH>
                <wp:positionV relativeFrom="paragraph">
                  <wp:posOffset>531495</wp:posOffset>
                </wp:positionV>
                <wp:extent cx="2490470" cy="457200"/>
                <wp:effectExtent l="0" t="0" r="24130" b="1905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04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38" w:rsidRPr="00C42D38" w:rsidRDefault="00C42D38" w:rsidP="00C42D38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</w:pPr>
                            <w:r w:rsidRPr="00C42D38">
                              <w:rPr>
                                <w:rFonts w:ascii="Times New Roman" w:hAnsi="Times New Roman"/>
                                <w:sz w:val="20"/>
                                <w:szCs w:val="28"/>
                                <w:lang w:val="ru-RU"/>
                              </w:rPr>
                              <w:t>Принятие решения: о выдаче разрешения на ввод объекта в эксплуатацию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44" style="position:absolute;margin-left:-13.05pt;margin-top:41.85pt;width:196.1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">
                <v:textbox>
                  <w:txbxContent>
                    <w:p w:rsidR="00C42D38" w:rsidRPr="00C42D38" w:rsidRDefault="00C42D38" w:rsidP="00C42D38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</w:pPr>
                      <w:r w:rsidRPr="00C42D38">
                        <w:rPr>
                          <w:rFonts w:ascii="Times New Roman" w:hAnsi="Times New Roman"/>
                          <w:sz w:val="20"/>
                          <w:szCs w:val="28"/>
                          <w:lang w:val="ru-RU"/>
                        </w:rPr>
                        <w:t>Принятие решения: о выдаче разрешения на ввод объекта в эксплуатацию</w:t>
                      </w:r>
                    </w:p>
                  </w:txbxContent>
                </v:textbox>
              </v:rect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78720" behindDoc="0" locked="0" layoutInCell="1" allowOverlap="1" wp14:anchorId="0279E5C3" wp14:editId="1970208A">
                <wp:simplePos x="0" y="0"/>
                <wp:positionH relativeFrom="column">
                  <wp:posOffset>787399</wp:posOffset>
                </wp:positionH>
                <wp:positionV relativeFrom="paragraph">
                  <wp:posOffset>426720</wp:posOffset>
                </wp:positionV>
                <wp:extent cx="210185" cy="0"/>
                <wp:effectExtent l="28893" t="9207" r="104457" b="47308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0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62pt;margin-top:33.6pt;width:16.55pt;height:0;rotation:90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">
                <v:stroke endarrow="block"/>
              </v:shape>
            </w:pict>
          </mc:Fallback>
        </mc:AlternateContent>
      </w:r>
      <w:r w:rsidRPr="002F7D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C33EC7" wp14:editId="734C0745">
                <wp:simplePos x="0" y="0"/>
                <wp:positionH relativeFrom="column">
                  <wp:posOffset>4161790</wp:posOffset>
                </wp:positionH>
                <wp:positionV relativeFrom="paragraph">
                  <wp:posOffset>434975</wp:posOffset>
                </wp:positionV>
                <wp:extent cx="227965" cy="635"/>
                <wp:effectExtent l="37465" t="635" r="95250" b="57150"/>
                <wp:wrapNone/>
                <wp:docPr id="37" name="Соединительная линия уступом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7965" cy="635"/>
                        </a:xfrm>
                        <a:prstGeom prst="bentConnector3">
                          <a:avLst>
                            <a:gd name="adj1" fmla="val 498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7" o:spid="_x0000_s1026" type="#_x0000_t34" style="position:absolute;margin-left:327.7pt;margin-top:34.25pt;width:17.95pt;height:.0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" adj="10770">
                <v:stroke endarrow="block"/>
              </v:shape>
            </w:pict>
          </mc:Fallback>
        </mc:AlternateConten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C42D38" w:rsidRPr="002F7D3A" w:rsidSect="007A32A2">
          <w:pgSz w:w="11907" w:h="16840" w:code="9"/>
          <w:pgMar w:top="567" w:right="567" w:bottom="1134" w:left="1701" w:header="709" w:footer="709" w:gutter="0"/>
          <w:cols w:space="708"/>
          <w:docGrid w:linePitch="360"/>
        </w:sectPr>
      </w:pP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РАСПИСКА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Дана  отделом градостроительства управления жилищно-коммунального, дорожного хозяйства и градостроительства администрации Тейковского муниципального района лицу, подавшему документы для оказания муниципальной услуги "Выдача разрешений  на  ввод объектов в эксплуатацию в случаях, предусмотренных Градостроительным кодексом Российской Федерации" __________________________________________________________________________________________________________________________________________________________________________________________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для юридического лица указываются: полное наименование юридического лица,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юридический и почтовый адреса,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должность и Ф.И.О. руководителя, телефон, e-</w:t>
      </w:r>
      <w:proofErr w:type="spellStart"/>
      <w:r w:rsidRPr="002F7D3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F7D3A">
        <w:rPr>
          <w:rFonts w:ascii="Times New Roman" w:hAnsi="Times New Roman" w:cs="Times New Roman"/>
          <w:sz w:val="28"/>
          <w:szCs w:val="28"/>
        </w:rPr>
        <w:t>, представитель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(контактное лицо) застройщика, должность и Ф.И.О.,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телефон, e-</w:t>
      </w:r>
      <w:proofErr w:type="spellStart"/>
      <w:r w:rsidRPr="002F7D3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F7D3A">
        <w:rPr>
          <w:rFonts w:ascii="Times New Roman" w:hAnsi="Times New Roman" w:cs="Times New Roman"/>
          <w:sz w:val="28"/>
          <w:szCs w:val="28"/>
        </w:rPr>
        <w:t xml:space="preserve">, ИНН, банковские реквизиты (наименование банка, </w:t>
      </w:r>
      <w:proofErr w:type="gramStart"/>
      <w:r w:rsidRPr="002F7D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7D3A">
        <w:rPr>
          <w:rFonts w:ascii="Times New Roman" w:hAnsi="Times New Roman" w:cs="Times New Roman"/>
          <w:sz w:val="28"/>
          <w:szCs w:val="28"/>
        </w:rPr>
        <w:t>/с, к/с, БИК);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для индивидуального предпринимателя указываются: Ф.И.О., адрес регистрации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lastRenderedPageBreak/>
        <w:t>и почтовый адрес, телефон, e-</w:t>
      </w:r>
      <w:proofErr w:type="spellStart"/>
      <w:r w:rsidRPr="002F7D3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F7D3A">
        <w:rPr>
          <w:rFonts w:ascii="Times New Roman" w:hAnsi="Times New Roman" w:cs="Times New Roman"/>
          <w:sz w:val="28"/>
          <w:szCs w:val="28"/>
        </w:rPr>
        <w:t>,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представитель (контактное лицо) застройщика, Ф.И.О., телефон, e-</w:t>
      </w:r>
      <w:proofErr w:type="spellStart"/>
      <w:r w:rsidRPr="002F7D3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F7D3A">
        <w:rPr>
          <w:rFonts w:ascii="Times New Roman" w:hAnsi="Times New Roman" w:cs="Times New Roman"/>
          <w:sz w:val="28"/>
          <w:szCs w:val="28"/>
        </w:rPr>
        <w:t>, ИНН,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ОГРНИП;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для физического лица указываются: Ф.И.О., адрес регистрации и почтовый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адрес, телефон, e-</w:t>
      </w:r>
      <w:proofErr w:type="spellStart"/>
      <w:r w:rsidRPr="002F7D3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F7D3A">
        <w:rPr>
          <w:rFonts w:ascii="Times New Roman" w:hAnsi="Times New Roman" w:cs="Times New Roman"/>
          <w:sz w:val="28"/>
          <w:szCs w:val="28"/>
        </w:rPr>
        <w:t>, представитель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(контактное лицо) застройщика, Ф.И.О., телефон, e-</w:t>
      </w:r>
      <w:proofErr w:type="spellStart"/>
      <w:r w:rsidRPr="002F7D3A">
        <w:rPr>
          <w:rFonts w:ascii="Times New Roman" w:hAnsi="Times New Roman" w:cs="Times New Roman"/>
          <w:sz w:val="28"/>
          <w:szCs w:val="28"/>
        </w:rPr>
        <w:t>mail</w:t>
      </w:r>
      <w:proofErr w:type="spellEnd"/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В отношении объекта капитального строительства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наименование объекта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F7D3A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2F7D3A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субъект, город, улица, номер дома и т.д.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должность и Ф.И.О. специалиста, принявшего документы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lastRenderedPageBreak/>
        <w:t>в _________________ "_____" ____________ 20____ г. принял следующие документы: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         (время)                                                      (дата)          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20"/>
        <w:gridCol w:w="6960"/>
        <w:gridCol w:w="1560"/>
      </w:tblGrid>
      <w:tr w:rsidR="002F7D3A" w:rsidRPr="002F7D3A" w:rsidTr="002B5D05">
        <w:trPr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 xml:space="preserve"> N  </w:t>
            </w:r>
            <w:r w:rsidRPr="002F7D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F7D3A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 xml:space="preserve">           Наименование и реквизиты документа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2F7D3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листов</w:t>
            </w:r>
          </w:p>
        </w:tc>
      </w:tr>
      <w:tr w:rsidR="002F7D3A" w:rsidRPr="002F7D3A" w:rsidTr="002B5D0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D3A" w:rsidRPr="002F7D3A" w:rsidTr="002B5D0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D3A" w:rsidRPr="002F7D3A" w:rsidTr="002B5D0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D3A" w:rsidRPr="002F7D3A" w:rsidTr="002B5D0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D3A" w:rsidRPr="002F7D3A" w:rsidTr="002B5D0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D3A" w:rsidRPr="002F7D3A" w:rsidTr="002B5D0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D3A" w:rsidRPr="002F7D3A" w:rsidTr="002B5D0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D3A" w:rsidRPr="002F7D3A" w:rsidTr="002B5D0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D3A" w:rsidRPr="002F7D3A" w:rsidTr="002B5D0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D3A" w:rsidRPr="002F7D3A" w:rsidTr="002B5D0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                                  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8" w:rsidRPr="002F7D3A" w:rsidRDefault="00C42D38" w:rsidP="002B5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D38" w:rsidRPr="002F7D3A" w:rsidRDefault="00C42D38" w:rsidP="00C42D3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                 __________________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                       Ф.И.О. специалиста, принявшего документы                                                                                                подпись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________________________________________                 __________________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                 Ф.И.О. лица, подавшего документы                                                                                                                подпись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C42D38" w:rsidRPr="002F7D3A" w:rsidSect="00C457E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42D38" w:rsidRPr="002F7D3A" w:rsidRDefault="00C42D38" w:rsidP="00C42D38">
      <w:pPr>
        <w:widowControl w:val="0"/>
        <w:autoSpaceDE w:val="0"/>
        <w:autoSpaceDN w:val="0"/>
        <w:adjustRightInd w:val="0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 xml:space="preserve">Контактные данные МФЦ Тейковского муниципального района 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7D3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C42D38" w:rsidRPr="002F7D3A" w:rsidRDefault="00C42D38" w:rsidP="00C42D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11" w:type="dxa"/>
        <w:tblLook w:val="00A0" w:firstRow="1" w:lastRow="0" w:firstColumn="1" w:lastColumn="0" w:noHBand="0" w:noVBand="0"/>
      </w:tblPr>
      <w:tblGrid>
        <w:gridCol w:w="3471"/>
        <w:gridCol w:w="2153"/>
        <w:gridCol w:w="1476"/>
        <w:gridCol w:w="2278"/>
      </w:tblGrid>
      <w:tr w:rsidR="002F7D3A" w:rsidRPr="002F7D3A" w:rsidTr="002B5D05">
        <w:trPr>
          <w:trHeight w:val="96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телефона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электронной почты</w:t>
            </w:r>
          </w:p>
        </w:tc>
      </w:tr>
      <w:tr w:rsidR="002F7D3A" w:rsidRPr="002F7D3A" w:rsidTr="002B5D05">
        <w:trPr>
          <w:trHeight w:val="2063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бюджетное учреждение "Многофункциональный центр предоставления государственных и муниципальных услуг" г. Тейково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D38" w:rsidRPr="002F7D3A" w:rsidRDefault="00C42D38" w:rsidP="002B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Ивановская область, г. Тейково, ул. Станционная, д. 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D38" w:rsidRPr="002F7D3A" w:rsidRDefault="00C42D38" w:rsidP="002B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8(49343)4-15-20   8(49343)4-15-72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D38" w:rsidRPr="002F7D3A" w:rsidRDefault="003A480A" w:rsidP="002B5D0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3" w:history="1">
              <w:r w:rsidR="00C42D38" w:rsidRPr="002F7D3A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mbu.mfc@mail.ru</w:t>
              </w:r>
            </w:hyperlink>
          </w:p>
        </w:tc>
      </w:tr>
      <w:tr w:rsidR="002F7D3A" w:rsidRPr="002F7D3A" w:rsidTr="002B5D05">
        <w:trPr>
          <w:trHeight w:val="82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ТОСП МБУ МФЦ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D38" w:rsidRPr="002F7D3A" w:rsidRDefault="00C42D38" w:rsidP="002B5D0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Ивановская область, Тейковский район: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D38" w:rsidRPr="002F7D3A" w:rsidRDefault="00C42D38" w:rsidP="002B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7D3A" w:rsidRPr="002F7D3A" w:rsidTr="002B5D05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 xml:space="preserve">− д. Большое </w:t>
            </w:r>
            <w:proofErr w:type="spellStart"/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Клочково</w:t>
            </w:r>
            <w:proofErr w:type="spellEnd"/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, ул. Центральная, д. 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D38" w:rsidRPr="002F7D3A" w:rsidRDefault="00C42D38" w:rsidP="002B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8(49343)4-87-66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7D3A" w:rsidRPr="002F7D3A" w:rsidTr="002B5D05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− с. Морозово, ул. Школьная, д. 16а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D38" w:rsidRPr="002F7D3A" w:rsidRDefault="00C42D38" w:rsidP="002B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8(49343)4-82-46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7D3A" w:rsidRPr="002F7D3A" w:rsidTr="002B5D05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 xml:space="preserve">− с. Новое </w:t>
            </w:r>
            <w:proofErr w:type="spellStart"/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Горяново</w:t>
            </w:r>
            <w:proofErr w:type="spellEnd"/>
            <w:r w:rsidRPr="002F7D3A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, д. 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D38" w:rsidRPr="002F7D3A" w:rsidRDefault="00C42D38" w:rsidP="002B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8(49343)4-18-10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7D3A" w:rsidRPr="002F7D3A" w:rsidTr="002B5D05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 xml:space="preserve">− п. Нерль, ул. Пограничная, д. </w:t>
            </w:r>
            <w:r w:rsidRPr="002F7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D38" w:rsidRPr="002F7D3A" w:rsidRDefault="00C42D38" w:rsidP="002B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8(49343)4-92-36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7D3A" w:rsidRPr="002F7D3A" w:rsidTr="002B5D05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 xml:space="preserve">− с. </w:t>
            </w:r>
            <w:proofErr w:type="spellStart"/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Крапивново</w:t>
            </w:r>
            <w:proofErr w:type="spellEnd"/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, ул. Центральная, д. 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D38" w:rsidRPr="002F7D3A" w:rsidRDefault="00C42D38" w:rsidP="002B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8(49343)4-20-24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7D3A" w:rsidRPr="002F7D3A" w:rsidTr="002B5D05">
        <w:trPr>
          <w:trHeight w:val="60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 xml:space="preserve">− с. Новое </w:t>
            </w:r>
            <w:proofErr w:type="spellStart"/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Леушино</w:t>
            </w:r>
            <w:proofErr w:type="spellEnd"/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, ул. Ленина, д. 12-а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D38" w:rsidRPr="002F7D3A" w:rsidRDefault="00C42D38" w:rsidP="002B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8(49343)4-91-93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D38" w:rsidRPr="002F7D3A" w:rsidRDefault="00C42D38" w:rsidP="002B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D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42D38" w:rsidRPr="00C53FEC" w:rsidRDefault="00C42D38" w:rsidP="00C42D3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42D38" w:rsidRPr="00C53FEC" w:rsidRDefault="00C42D38" w:rsidP="00C42D38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42D38" w:rsidRPr="00C53FEC" w:rsidRDefault="00C42D38" w:rsidP="00C42D38"/>
    <w:p w:rsidR="00C42D38" w:rsidRPr="00F51D28" w:rsidRDefault="00C42D38" w:rsidP="00CC3434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</w:p>
    <w:p w:rsidR="008C65B5" w:rsidRDefault="008C65B5"/>
    <w:sectPr w:rsidR="008C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2BC2B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</w:abstractNum>
  <w:abstractNum w:abstractNumId="3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i/>
      </w:rPr>
    </w:lvl>
  </w:abstractNum>
  <w:abstractNum w:abstractNumId="4">
    <w:nsid w:val="00000004"/>
    <w:multiLevelType w:val="multilevel"/>
    <w:tmpl w:val="005666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DD"/>
    <w:rsid w:val="002F7D3A"/>
    <w:rsid w:val="003A480A"/>
    <w:rsid w:val="0061657A"/>
    <w:rsid w:val="00784BF0"/>
    <w:rsid w:val="007A32A2"/>
    <w:rsid w:val="008C65B5"/>
    <w:rsid w:val="009C7358"/>
    <w:rsid w:val="00B40CDE"/>
    <w:rsid w:val="00C42D38"/>
    <w:rsid w:val="00CC3434"/>
    <w:rsid w:val="00D5448F"/>
    <w:rsid w:val="00E9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3434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C42D38"/>
    <w:pPr>
      <w:keepNext/>
      <w:shd w:val="clear" w:color="auto" w:fill="FFFFFF"/>
      <w:spacing w:after="0" w:line="240" w:lineRule="auto"/>
      <w:jc w:val="right"/>
      <w:outlineLvl w:val="0"/>
    </w:pPr>
    <w:rPr>
      <w:rFonts w:ascii="Times New Roman" w:eastAsia="Calibri" w:hAnsi="Times New Roman" w:cs="Times New Roman"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C42D38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C42D38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343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C3434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basedOn w:val="a0"/>
    <w:link w:val="a5"/>
    <w:uiPriority w:val="1"/>
    <w:qFormat/>
    <w:rsid w:val="00CC3434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5">
    <w:name w:val="Без интервала Знак"/>
    <w:basedOn w:val="a1"/>
    <w:link w:val="a4"/>
    <w:uiPriority w:val="1"/>
    <w:rsid w:val="00CC3434"/>
    <w:rPr>
      <w:rFonts w:cs="Times New Roman"/>
      <w:sz w:val="24"/>
      <w:szCs w:val="32"/>
      <w:lang w:val="en-US" w:bidi="en-US"/>
    </w:rPr>
  </w:style>
  <w:style w:type="paragraph" w:styleId="a6">
    <w:name w:val="Balloon Text"/>
    <w:basedOn w:val="a0"/>
    <w:link w:val="a7"/>
    <w:uiPriority w:val="99"/>
    <w:semiHidden/>
    <w:unhideWhenUsed/>
    <w:rsid w:val="00CC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C343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C42D38"/>
    <w:rPr>
      <w:rFonts w:ascii="Times New Roman" w:eastAsia="Calibri" w:hAnsi="Times New Roman" w:cs="Times New Roman"/>
      <w:bCs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C42D38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C42D38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rsid w:val="00C42D38"/>
    <w:rPr>
      <w:rFonts w:cs="Times New Roman"/>
      <w:color w:val="0000FF"/>
      <w:u w:val="single"/>
    </w:rPr>
  </w:style>
  <w:style w:type="character" w:styleId="a9">
    <w:name w:val="FollowedHyperlink"/>
    <w:basedOn w:val="a1"/>
    <w:uiPriority w:val="99"/>
    <w:semiHidden/>
    <w:rsid w:val="00C42D38"/>
    <w:rPr>
      <w:rFonts w:cs="Times New Roman"/>
      <w:color w:val="954F72"/>
      <w:u w:val="single"/>
    </w:rPr>
  </w:style>
  <w:style w:type="paragraph" w:styleId="aa">
    <w:name w:val="header"/>
    <w:basedOn w:val="a0"/>
    <w:link w:val="ab"/>
    <w:uiPriority w:val="99"/>
    <w:semiHidden/>
    <w:rsid w:val="00C42D3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C42D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rsid w:val="00C42D3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semiHidden/>
    <w:rsid w:val="00C42D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caption"/>
    <w:basedOn w:val="a0"/>
    <w:uiPriority w:val="99"/>
    <w:qFormat/>
    <w:rsid w:val="00C42D3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">
    <w:name w:val="Body Text"/>
    <w:basedOn w:val="a0"/>
    <w:link w:val="af0"/>
    <w:uiPriority w:val="99"/>
    <w:semiHidden/>
    <w:rsid w:val="00C42D3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uiPriority w:val="99"/>
    <w:semiHidden/>
    <w:rsid w:val="00C42D3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List"/>
    <w:basedOn w:val="af"/>
    <w:uiPriority w:val="99"/>
    <w:semiHidden/>
    <w:rsid w:val="00C42D38"/>
    <w:pPr>
      <w:suppressAutoHyphens/>
      <w:autoSpaceDN/>
      <w:adjustRightInd/>
    </w:pPr>
    <w:rPr>
      <w:rFonts w:cs="Mangal"/>
      <w:lang w:eastAsia="zh-CN"/>
    </w:rPr>
  </w:style>
  <w:style w:type="paragraph" w:styleId="a">
    <w:name w:val="List Number"/>
    <w:basedOn w:val="a0"/>
    <w:uiPriority w:val="99"/>
    <w:semiHidden/>
    <w:rsid w:val="00C42D38"/>
    <w:pPr>
      <w:numPr>
        <w:numId w:val="1"/>
      </w:numPr>
      <w:tabs>
        <w:tab w:val="clear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0"/>
    <w:link w:val="af3"/>
    <w:uiPriority w:val="99"/>
    <w:qFormat/>
    <w:rsid w:val="00C42D38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Название Знак"/>
    <w:basedOn w:val="a1"/>
    <w:link w:val="af2"/>
    <w:uiPriority w:val="99"/>
    <w:rsid w:val="00C42D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Body Text Indent"/>
    <w:basedOn w:val="a0"/>
    <w:link w:val="af5"/>
    <w:uiPriority w:val="99"/>
    <w:semiHidden/>
    <w:rsid w:val="00C42D3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1"/>
    <w:link w:val="af4"/>
    <w:uiPriority w:val="99"/>
    <w:semiHidden/>
    <w:rsid w:val="00C42D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rsid w:val="00C42D38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C42D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rsid w:val="00C42D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</w:rPr>
  </w:style>
  <w:style w:type="character" w:customStyle="1" w:styleId="30">
    <w:name w:val="Основной текст 3 Знак"/>
    <w:basedOn w:val="a1"/>
    <w:link w:val="3"/>
    <w:uiPriority w:val="99"/>
    <w:semiHidden/>
    <w:rsid w:val="00C42D38"/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23">
    <w:name w:val="Body Text Indent 2"/>
    <w:basedOn w:val="a0"/>
    <w:link w:val="24"/>
    <w:uiPriority w:val="99"/>
    <w:semiHidden/>
    <w:rsid w:val="00C42D3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C42D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rsid w:val="00C42D38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C42D38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5">
    <w:name w:val="Style5"/>
    <w:basedOn w:val="a0"/>
    <w:uiPriority w:val="99"/>
    <w:rsid w:val="00C42D38"/>
    <w:pPr>
      <w:widowControl w:val="0"/>
      <w:autoSpaceDE w:val="0"/>
      <w:autoSpaceDN w:val="0"/>
      <w:adjustRightInd w:val="0"/>
      <w:spacing w:after="0" w:line="324" w:lineRule="atLeas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C42D38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TimesNewRoman">
    <w:name w:val="Обычный + Times New Roman"/>
    <w:aliases w:val="12 пт,По ширине,Первая строка:  1,27 см,После: ..."/>
    <w:basedOn w:val="a0"/>
    <w:uiPriority w:val="99"/>
    <w:rsid w:val="00C42D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C42D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2D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C42D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6">
    <w:name w:val="Заголовок"/>
    <w:basedOn w:val="a0"/>
    <w:next w:val="af"/>
    <w:uiPriority w:val="99"/>
    <w:rsid w:val="00C42D3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1">
    <w:name w:val="Указатель1"/>
    <w:basedOn w:val="a0"/>
    <w:uiPriority w:val="99"/>
    <w:rsid w:val="00C42D3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0"/>
    <w:uiPriority w:val="99"/>
    <w:rsid w:val="00C42D3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0"/>
    <w:uiPriority w:val="99"/>
    <w:rsid w:val="00C42D3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8"/>
      <w:lang w:eastAsia="zh-CN"/>
    </w:rPr>
  </w:style>
  <w:style w:type="paragraph" w:customStyle="1" w:styleId="211">
    <w:name w:val="Основной текст с отступом 21"/>
    <w:basedOn w:val="a0"/>
    <w:uiPriority w:val="99"/>
    <w:rsid w:val="00C42D38"/>
    <w:pPr>
      <w:shd w:val="clear" w:color="auto" w:fill="FFFFFF"/>
      <w:tabs>
        <w:tab w:val="left" w:pos="87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311">
    <w:name w:val="Основной текст с отступом 31"/>
    <w:basedOn w:val="a0"/>
    <w:uiPriority w:val="99"/>
    <w:rsid w:val="00C42D38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7">
    <w:name w:val="Содержимое таблицы"/>
    <w:basedOn w:val="a0"/>
    <w:uiPriority w:val="99"/>
    <w:rsid w:val="00C42D3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Заголовок таблицы"/>
    <w:basedOn w:val="af7"/>
    <w:uiPriority w:val="99"/>
    <w:rsid w:val="00C42D38"/>
    <w:pPr>
      <w:jc w:val="center"/>
    </w:pPr>
    <w:rPr>
      <w:b/>
      <w:bCs/>
    </w:rPr>
  </w:style>
  <w:style w:type="paragraph" w:customStyle="1" w:styleId="af9">
    <w:name w:val="Содержимое врезки"/>
    <w:basedOn w:val="af"/>
    <w:uiPriority w:val="99"/>
    <w:rsid w:val="00C42D38"/>
    <w:pPr>
      <w:suppressAutoHyphens/>
      <w:autoSpaceDN/>
      <w:adjustRightInd/>
    </w:pPr>
    <w:rPr>
      <w:lang w:eastAsia="zh-CN"/>
    </w:rPr>
  </w:style>
  <w:style w:type="paragraph" w:customStyle="1" w:styleId="msonormalcxspmiddle">
    <w:name w:val="msonormalcxspmiddle"/>
    <w:basedOn w:val="a0"/>
    <w:uiPriority w:val="99"/>
    <w:rsid w:val="00C4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C42D38"/>
    <w:rPr>
      <w:rFonts w:ascii="Times New Roman" w:hAnsi="Times New Roman"/>
      <w:sz w:val="24"/>
    </w:rPr>
  </w:style>
  <w:style w:type="character" w:customStyle="1" w:styleId="312">
    <w:name w:val="Основной текст 3 Знак1"/>
    <w:uiPriority w:val="99"/>
    <w:semiHidden/>
    <w:rsid w:val="00C42D38"/>
    <w:rPr>
      <w:rFonts w:ascii="Times New Roman" w:hAnsi="Times New Roman"/>
      <w:sz w:val="16"/>
    </w:rPr>
  </w:style>
  <w:style w:type="character" w:customStyle="1" w:styleId="WW8Num1z0">
    <w:name w:val="WW8Num1z0"/>
    <w:uiPriority w:val="99"/>
    <w:rsid w:val="00C42D38"/>
    <w:rPr>
      <w:rFonts w:ascii="Times New Roman" w:hAnsi="Times New Roman"/>
    </w:rPr>
  </w:style>
  <w:style w:type="character" w:customStyle="1" w:styleId="WW8Num2z0">
    <w:name w:val="WW8Num2z0"/>
    <w:uiPriority w:val="99"/>
    <w:rsid w:val="00C42D38"/>
    <w:rPr>
      <w:rFonts w:ascii="Times New Roman" w:hAnsi="Times New Roman"/>
      <w:i/>
    </w:rPr>
  </w:style>
  <w:style w:type="character" w:customStyle="1" w:styleId="12">
    <w:name w:val="Основной шрифт абзаца1"/>
    <w:uiPriority w:val="99"/>
    <w:rsid w:val="00C42D38"/>
  </w:style>
  <w:style w:type="table" w:styleId="afa">
    <w:name w:val="Table Grid"/>
    <w:basedOn w:val="a2"/>
    <w:uiPriority w:val="39"/>
    <w:rsid w:val="00C4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3434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C42D38"/>
    <w:pPr>
      <w:keepNext/>
      <w:shd w:val="clear" w:color="auto" w:fill="FFFFFF"/>
      <w:spacing w:after="0" w:line="240" w:lineRule="auto"/>
      <w:jc w:val="right"/>
      <w:outlineLvl w:val="0"/>
    </w:pPr>
    <w:rPr>
      <w:rFonts w:ascii="Times New Roman" w:eastAsia="Calibri" w:hAnsi="Times New Roman" w:cs="Times New Roman"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C42D38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C42D38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343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C3434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basedOn w:val="a0"/>
    <w:link w:val="a5"/>
    <w:uiPriority w:val="1"/>
    <w:qFormat/>
    <w:rsid w:val="00CC3434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5">
    <w:name w:val="Без интервала Знак"/>
    <w:basedOn w:val="a1"/>
    <w:link w:val="a4"/>
    <w:uiPriority w:val="1"/>
    <w:rsid w:val="00CC3434"/>
    <w:rPr>
      <w:rFonts w:cs="Times New Roman"/>
      <w:sz w:val="24"/>
      <w:szCs w:val="32"/>
      <w:lang w:val="en-US" w:bidi="en-US"/>
    </w:rPr>
  </w:style>
  <w:style w:type="paragraph" w:styleId="a6">
    <w:name w:val="Balloon Text"/>
    <w:basedOn w:val="a0"/>
    <w:link w:val="a7"/>
    <w:uiPriority w:val="99"/>
    <w:semiHidden/>
    <w:unhideWhenUsed/>
    <w:rsid w:val="00CC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C343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C42D38"/>
    <w:rPr>
      <w:rFonts w:ascii="Times New Roman" w:eastAsia="Calibri" w:hAnsi="Times New Roman" w:cs="Times New Roman"/>
      <w:bCs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C42D38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C42D38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rsid w:val="00C42D38"/>
    <w:rPr>
      <w:rFonts w:cs="Times New Roman"/>
      <w:color w:val="0000FF"/>
      <w:u w:val="single"/>
    </w:rPr>
  </w:style>
  <w:style w:type="character" w:styleId="a9">
    <w:name w:val="FollowedHyperlink"/>
    <w:basedOn w:val="a1"/>
    <w:uiPriority w:val="99"/>
    <w:semiHidden/>
    <w:rsid w:val="00C42D38"/>
    <w:rPr>
      <w:rFonts w:cs="Times New Roman"/>
      <w:color w:val="954F72"/>
      <w:u w:val="single"/>
    </w:rPr>
  </w:style>
  <w:style w:type="paragraph" w:styleId="aa">
    <w:name w:val="header"/>
    <w:basedOn w:val="a0"/>
    <w:link w:val="ab"/>
    <w:uiPriority w:val="99"/>
    <w:semiHidden/>
    <w:rsid w:val="00C42D3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C42D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rsid w:val="00C42D3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semiHidden/>
    <w:rsid w:val="00C42D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caption"/>
    <w:basedOn w:val="a0"/>
    <w:uiPriority w:val="99"/>
    <w:qFormat/>
    <w:rsid w:val="00C42D3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">
    <w:name w:val="Body Text"/>
    <w:basedOn w:val="a0"/>
    <w:link w:val="af0"/>
    <w:uiPriority w:val="99"/>
    <w:semiHidden/>
    <w:rsid w:val="00C42D3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uiPriority w:val="99"/>
    <w:semiHidden/>
    <w:rsid w:val="00C42D3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List"/>
    <w:basedOn w:val="af"/>
    <w:uiPriority w:val="99"/>
    <w:semiHidden/>
    <w:rsid w:val="00C42D38"/>
    <w:pPr>
      <w:suppressAutoHyphens/>
      <w:autoSpaceDN/>
      <w:adjustRightInd/>
    </w:pPr>
    <w:rPr>
      <w:rFonts w:cs="Mangal"/>
      <w:lang w:eastAsia="zh-CN"/>
    </w:rPr>
  </w:style>
  <w:style w:type="paragraph" w:styleId="a">
    <w:name w:val="List Number"/>
    <w:basedOn w:val="a0"/>
    <w:uiPriority w:val="99"/>
    <w:semiHidden/>
    <w:rsid w:val="00C42D38"/>
    <w:pPr>
      <w:numPr>
        <w:numId w:val="1"/>
      </w:numPr>
      <w:tabs>
        <w:tab w:val="clear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0"/>
    <w:link w:val="af3"/>
    <w:uiPriority w:val="99"/>
    <w:qFormat/>
    <w:rsid w:val="00C42D38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Название Знак"/>
    <w:basedOn w:val="a1"/>
    <w:link w:val="af2"/>
    <w:uiPriority w:val="99"/>
    <w:rsid w:val="00C42D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Body Text Indent"/>
    <w:basedOn w:val="a0"/>
    <w:link w:val="af5"/>
    <w:uiPriority w:val="99"/>
    <w:semiHidden/>
    <w:rsid w:val="00C42D3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1"/>
    <w:link w:val="af4"/>
    <w:uiPriority w:val="99"/>
    <w:semiHidden/>
    <w:rsid w:val="00C42D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rsid w:val="00C42D38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C42D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rsid w:val="00C42D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</w:rPr>
  </w:style>
  <w:style w:type="character" w:customStyle="1" w:styleId="30">
    <w:name w:val="Основной текст 3 Знак"/>
    <w:basedOn w:val="a1"/>
    <w:link w:val="3"/>
    <w:uiPriority w:val="99"/>
    <w:semiHidden/>
    <w:rsid w:val="00C42D38"/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23">
    <w:name w:val="Body Text Indent 2"/>
    <w:basedOn w:val="a0"/>
    <w:link w:val="24"/>
    <w:uiPriority w:val="99"/>
    <w:semiHidden/>
    <w:rsid w:val="00C42D3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C42D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rsid w:val="00C42D38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C42D38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5">
    <w:name w:val="Style5"/>
    <w:basedOn w:val="a0"/>
    <w:uiPriority w:val="99"/>
    <w:rsid w:val="00C42D38"/>
    <w:pPr>
      <w:widowControl w:val="0"/>
      <w:autoSpaceDE w:val="0"/>
      <w:autoSpaceDN w:val="0"/>
      <w:adjustRightInd w:val="0"/>
      <w:spacing w:after="0" w:line="324" w:lineRule="atLeas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C42D38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TimesNewRoman">
    <w:name w:val="Обычный + Times New Roman"/>
    <w:aliases w:val="12 пт,По ширине,Первая строка:  1,27 см,После: ..."/>
    <w:basedOn w:val="a0"/>
    <w:uiPriority w:val="99"/>
    <w:rsid w:val="00C42D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C42D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2D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C42D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6">
    <w:name w:val="Заголовок"/>
    <w:basedOn w:val="a0"/>
    <w:next w:val="af"/>
    <w:uiPriority w:val="99"/>
    <w:rsid w:val="00C42D3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1">
    <w:name w:val="Указатель1"/>
    <w:basedOn w:val="a0"/>
    <w:uiPriority w:val="99"/>
    <w:rsid w:val="00C42D3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0"/>
    <w:uiPriority w:val="99"/>
    <w:rsid w:val="00C42D3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0"/>
    <w:uiPriority w:val="99"/>
    <w:rsid w:val="00C42D3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8"/>
      <w:lang w:eastAsia="zh-CN"/>
    </w:rPr>
  </w:style>
  <w:style w:type="paragraph" w:customStyle="1" w:styleId="211">
    <w:name w:val="Основной текст с отступом 21"/>
    <w:basedOn w:val="a0"/>
    <w:uiPriority w:val="99"/>
    <w:rsid w:val="00C42D38"/>
    <w:pPr>
      <w:shd w:val="clear" w:color="auto" w:fill="FFFFFF"/>
      <w:tabs>
        <w:tab w:val="left" w:pos="87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311">
    <w:name w:val="Основной текст с отступом 31"/>
    <w:basedOn w:val="a0"/>
    <w:uiPriority w:val="99"/>
    <w:rsid w:val="00C42D38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7">
    <w:name w:val="Содержимое таблицы"/>
    <w:basedOn w:val="a0"/>
    <w:uiPriority w:val="99"/>
    <w:rsid w:val="00C42D3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Заголовок таблицы"/>
    <w:basedOn w:val="af7"/>
    <w:uiPriority w:val="99"/>
    <w:rsid w:val="00C42D38"/>
    <w:pPr>
      <w:jc w:val="center"/>
    </w:pPr>
    <w:rPr>
      <w:b/>
      <w:bCs/>
    </w:rPr>
  </w:style>
  <w:style w:type="paragraph" w:customStyle="1" w:styleId="af9">
    <w:name w:val="Содержимое врезки"/>
    <w:basedOn w:val="af"/>
    <w:uiPriority w:val="99"/>
    <w:rsid w:val="00C42D38"/>
    <w:pPr>
      <w:suppressAutoHyphens/>
      <w:autoSpaceDN/>
      <w:adjustRightInd/>
    </w:pPr>
    <w:rPr>
      <w:lang w:eastAsia="zh-CN"/>
    </w:rPr>
  </w:style>
  <w:style w:type="paragraph" w:customStyle="1" w:styleId="msonormalcxspmiddle">
    <w:name w:val="msonormalcxspmiddle"/>
    <w:basedOn w:val="a0"/>
    <w:uiPriority w:val="99"/>
    <w:rsid w:val="00C4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C42D38"/>
    <w:rPr>
      <w:rFonts w:ascii="Times New Roman" w:hAnsi="Times New Roman"/>
      <w:sz w:val="24"/>
    </w:rPr>
  </w:style>
  <w:style w:type="character" w:customStyle="1" w:styleId="312">
    <w:name w:val="Основной текст 3 Знак1"/>
    <w:uiPriority w:val="99"/>
    <w:semiHidden/>
    <w:rsid w:val="00C42D38"/>
    <w:rPr>
      <w:rFonts w:ascii="Times New Roman" w:hAnsi="Times New Roman"/>
      <w:sz w:val="16"/>
    </w:rPr>
  </w:style>
  <w:style w:type="character" w:customStyle="1" w:styleId="WW8Num1z0">
    <w:name w:val="WW8Num1z0"/>
    <w:uiPriority w:val="99"/>
    <w:rsid w:val="00C42D38"/>
    <w:rPr>
      <w:rFonts w:ascii="Times New Roman" w:hAnsi="Times New Roman"/>
    </w:rPr>
  </w:style>
  <w:style w:type="character" w:customStyle="1" w:styleId="WW8Num2z0">
    <w:name w:val="WW8Num2z0"/>
    <w:uiPriority w:val="99"/>
    <w:rsid w:val="00C42D38"/>
    <w:rPr>
      <w:rFonts w:ascii="Times New Roman" w:hAnsi="Times New Roman"/>
      <w:i/>
    </w:rPr>
  </w:style>
  <w:style w:type="character" w:customStyle="1" w:styleId="12">
    <w:name w:val="Основной шрифт абзаца1"/>
    <w:uiPriority w:val="99"/>
    <w:rsid w:val="00C42D38"/>
  </w:style>
  <w:style w:type="table" w:styleId="afa">
    <w:name w:val="Table Grid"/>
    <w:basedOn w:val="a2"/>
    <w:uiPriority w:val="39"/>
    <w:rsid w:val="00C4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F749C48B4849EE55B4FD51C7302CA4D15DF2122B213C3FA7E841B684C61BB58510692219E2824FqBt4J" TargetMode="External"/><Relationship Id="rId13" Type="http://schemas.openxmlformats.org/officeDocument/2006/relationships/hyperlink" Target="mailto:rl_teikovo_raion@mail.ru" TargetMode="External"/><Relationship Id="rId18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26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9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4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42" Type="http://schemas.openxmlformats.org/officeDocument/2006/relationships/hyperlink" Target="consultantplus://offline/ref=85AEAB91ACF5B88FBC4B43D9803EC8473DAC474484EFC839C483C281D5129CC63B1591B5F51FuCH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teikovo.raion@mail.ru" TargetMode="External"/><Relationship Id="rId17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25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3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8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F749C48B4849EE55B4E35CD15C70ABD452A819252E3E6FFDB71AEBD3CF11E2C25F30605DEF8346B1EE43qCtCJ" TargetMode="External"/><Relationship Id="rId20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29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41" Type="http://schemas.openxmlformats.org/officeDocument/2006/relationships/hyperlink" Target="consultantplus://offline/ref=9778F1D35C9F7A2E7A14CBC1C9EC310B9169A5939426540398ED8A8AD02AD9BC0AE2CC7A586F75F3e354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90;&#1077;&#1081;&#1082;&#1086;&#1074;&#1086;-&#1088;&#1072;&#1081;&#1086;&#1085;.&#1088;&#1092;" TargetMode="External"/><Relationship Id="rId24" Type="http://schemas.openxmlformats.org/officeDocument/2006/relationships/hyperlink" Target="consultantplus://offline/ref=8CF749C48B4849EE55B4FD51C7302CA4D15AF7132A223C3FA7E841B684qCt6J" TargetMode="External"/><Relationship Id="rId32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7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40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CF749C48B4849EE55B4FD51C7302CA4D15DF2122B223C3FA7E841B684qCt6J" TargetMode="External"/><Relationship Id="rId23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28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6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1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kh-tmr@mail.ru" TargetMode="External"/><Relationship Id="rId14" Type="http://schemas.openxmlformats.org/officeDocument/2006/relationships/hyperlink" Target="mailto:gkh-tmr@mail.ru" TargetMode="External"/><Relationship Id="rId22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27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0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35" Type="http://schemas.openxmlformats.org/officeDocument/2006/relationships/hyperlink" Target="file:///C:\Users\Admin\AppData\Local\Temp\&#1072;&#1082;&#1090;&#1091;&#1072;&#1083;&#1100;&#1085;&#1072;&#1103;%20&#1088;&#1077;&#1076;&#1072;&#1082;&#1094;&#1080;&#1103;%20&#8470;366.doc" TargetMode="External"/><Relationship Id="rId43" Type="http://schemas.openxmlformats.org/officeDocument/2006/relationships/hyperlink" Target="mailto:mbu.mf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914D-3C8A-4FDE-9398-435C9C0A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37</Pages>
  <Words>9760</Words>
  <Characters>55636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cp:lastPrinted>2020-12-24T14:29:00Z</cp:lastPrinted>
  <dcterms:created xsi:type="dcterms:W3CDTF">2020-12-24T11:28:00Z</dcterms:created>
  <dcterms:modified xsi:type="dcterms:W3CDTF">2020-12-25T08:06:00Z</dcterms:modified>
</cp:coreProperties>
</file>