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CE" w:rsidRPr="00B65ABC" w:rsidRDefault="005C48CE" w:rsidP="00A32E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8CE" w:rsidRPr="00B65ABC" w:rsidRDefault="005C48CE" w:rsidP="007564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5ABC">
        <w:rPr>
          <w:rFonts w:ascii="Times New Roman" w:hAnsi="Times New Roman" w:cs="Times New Roman"/>
          <w:b/>
          <w:sz w:val="24"/>
          <w:szCs w:val="24"/>
        </w:rPr>
        <w:t>В отдел градостроительства</w:t>
      </w:r>
    </w:p>
    <w:p w:rsidR="005C48CE" w:rsidRPr="00B65ABC" w:rsidRDefault="005C48CE" w:rsidP="007564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5ABC">
        <w:rPr>
          <w:rFonts w:ascii="Times New Roman" w:hAnsi="Times New Roman" w:cs="Times New Roman"/>
          <w:b/>
          <w:sz w:val="24"/>
          <w:szCs w:val="24"/>
        </w:rPr>
        <w:t xml:space="preserve"> управления координации жилищно-коммунального,</w:t>
      </w:r>
    </w:p>
    <w:p w:rsidR="005C48CE" w:rsidRPr="00B65ABC" w:rsidRDefault="005C48CE" w:rsidP="007564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5ABC">
        <w:rPr>
          <w:rFonts w:ascii="Times New Roman" w:hAnsi="Times New Roman" w:cs="Times New Roman"/>
          <w:b/>
          <w:sz w:val="24"/>
          <w:szCs w:val="24"/>
        </w:rPr>
        <w:t xml:space="preserve"> дорожного хозяйства и градостроительства </w:t>
      </w:r>
    </w:p>
    <w:p w:rsidR="005C48CE" w:rsidRPr="00B65ABC" w:rsidRDefault="005C48CE" w:rsidP="00756428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5ABC">
        <w:rPr>
          <w:rFonts w:ascii="Times New Roman" w:hAnsi="Times New Roman" w:cs="Times New Roman"/>
          <w:b/>
          <w:sz w:val="24"/>
          <w:szCs w:val="24"/>
        </w:rPr>
        <w:t>администрации Тейковского муниципального района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От застройщика: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для юридического лица указываются: полное наименование юридического лица,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юридический и почтовый адреса,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должность и Ф.И.О. руководителя, телефон, e-mail, представитель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(контактное лицо) застройщика, должность и Ф.И.О.,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телефон, e-mail, ИНН, банковские реквизиты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(наименование банка, р/с, к/с, БИК);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для индивидуального предпринимателя указываются: Ф.И.О.,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адрес регистрации и почтовый адрес, телефон, e-mail,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представитель (контактное лицо) застройщика, Ф.И.О., телефон, e-mail, ИНН,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ОГРНИП;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для физического лица указываются: Ф.И.О., адрес регистрации и почтовый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адрес, телефон, e-mail, представитель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(контактное лицо) застройщика, Ф.И.О., телефон, e-mail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0"/>
      <w:bookmarkEnd w:id="0"/>
      <w:r w:rsidRPr="00B65AB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BC">
        <w:rPr>
          <w:rFonts w:ascii="Times New Roman" w:hAnsi="Times New Roman" w:cs="Times New Roman"/>
          <w:b/>
          <w:sz w:val="28"/>
          <w:szCs w:val="28"/>
        </w:rPr>
        <w:t>О ПРОДЛЕНИИ СРОКА ДЕЙСТВИЯ РАЗРЕШЕНИЯ НА СТРОИТЕЛЬСТВО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5ABC">
        <w:rPr>
          <w:rFonts w:ascii="Times New Roman" w:hAnsi="Times New Roman" w:cs="Times New Roman"/>
          <w:sz w:val="28"/>
          <w:szCs w:val="28"/>
        </w:rPr>
        <w:t>от "____" ___________ 20___ г.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8CE" w:rsidRPr="00B65ABC" w:rsidRDefault="005C48CE" w:rsidP="008A1D7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Прошу    продлить    срок   действия   разрешения   на   строительство   от                             "____" _______________ 20____ г. N _____________________________________________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объекта капитального строительства _____________________________________________________________________________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наименование объекта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расположенного по адресу: 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субъект, город, улица, номер дома и т.д.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 xml:space="preserve">Право на пользование землей закреплено _____________________________________________________________________________                                            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 xml:space="preserve"> от "____" __________ 20___ г. N ________________________________________________</w:t>
      </w:r>
    </w:p>
    <w:p w:rsidR="005C48CE" w:rsidRPr="00BB20CA" w:rsidRDefault="005C48CE" w:rsidP="00BB20C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наименование, дата выдачи, номер  документа</w:t>
      </w:r>
    </w:p>
    <w:p w:rsidR="005C48CE" w:rsidRDefault="005C48CE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E5C96" w:rsidRDefault="00FE5C96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FE5C96" w:rsidRDefault="00FE5C96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B20CA" w:rsidRDefault="00BB20CA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B20CA" w:rsidRDefault="00BB20CA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B20CA" w:rsidRPr="00B65ABC" w:rsidRDefault="00BB20CA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5C48CE" w:rsidRPr="00B65ABC" w:rsidRDefault="005C48CE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Строительный   процесс  планируется  осуществлять  на  следующих  земельных участках: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1._________________________________________________________________________________________________________________________________________________________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субъект, город, улица, номер дома, номер участка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2._________________________________________________________________________________________________________________________________________________________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субъект, город, улица, номер дома, номер участка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3._________________________________________________________________________________________________________________________________________________________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субъект, город, улица, номер дома, номер участка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право на пользование которыми закреплено: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 xml:space="preserve">1.___________________________________________________________________________                       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___________________ от "_____" ____________ 20___ г. N 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наименование документа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 xml:space="preserve">2.___________________________________________________________________________                          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___________________ от "_____" ____________ 20___ г. N 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наименование документа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3.___________________________________________________________________________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___________________ от "_____" ____________ 20___ г. N 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наименование документа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8CE" w:rsidRPr="00B65ABC" w:rsidRDefault="005C48CE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Срок завершения строительства, определенный в соответствии с корректировкой проекта  организации  строительства  объекта  капитального  строительства в части,  относящейся  к продолжительности строительства, содержащей  описание  выполненных   работ  и  вывод  о  степени  готовности объекта, и календарным планом _____________________________________________________________________________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_____________________________________________________________________________                     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от ________________ N _________________, составляет ________________ месяцев.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наименование документации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5ABC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5ABC">
        <w:rPr>
          <w:rFonts w:ascii="Times New Roman" w:hAnsi="Times New Roman" w:cs="Times New Roman"/>
          <w:sz w:val="24"/>
          <w:szCs w:val="24"/>
        </w:rPr>
        <w:t>Лицо,  осуществившее   корректировку   проекта   организации строительства</w:t>
      </w:r>
    </w:p>
    <w:p w:rsidR="005C48CE" w:rsidRPr="00B65ABC" w:rsidRDefault="005C48CE" w:rsidP="00A80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ABC">
        <w:rPr>
          <w:rFonts w:ascii="Times New Roman" w:hAnsi="Times New Roman" w:cs="Times New Roman"/>
          <w:sz w:val="24"/>
          <w:szCs w:val="24"/>
        </w:rPr>
        <w:t>объекта капитального строительства в части, относящейся к продолжительности строительства,  содержащей  описание  выполненных  работ  и вывод о степени готовности объекта, в том числе календарного плана: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5A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для юридического лица указываются: полное наименование юридического лица,</w:t>
      </w:r>
    </w:p>
    <w:p w:rsidR="005C48CE" w:rsidRPr="00B65ABC" w:rsidRDefault="005C48CE" w:rsidP="008A1D7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 xml:space="preserve">юридический и почтовый адреса,   </w:t>
      </w:r>
    </w:p>
    <w:p w:rsidR="005C48CE" w:rsidRPr="00B65ABC" w:rsidRDefault="005C48CE" w:rsidP="009A1F7F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9A1F7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должность и Ф.И.О. руководителя, телефон, e-mail,</w:t>
      </w:r>
    </w:p>
    <w:p w:rsidR="005C48CE" w:rsidRPr="00B65ABC" w:rsidRDefault="005C48CE" w:rsidP="009A1F7F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9A1F7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банковские реквизиты (наименование банка, р/с, к/с, БИК);</w:t>
      </w:r>
    </w:p>
    <w:p w:rsidR="005C48CE" w:rsidRPr="00B65ABC" w:rsidRDefault="005C48CE" w:rsidP="009A1F7F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9A1F7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для индивидуального предпринимателя указываются: Ф.И.О., адрес регистрации</w:t>
      </w:r>
    </w:p>
    <w:p w:rsidR="005C48CE" w:rsidRPr="00B65ABC" w:rsidRDefault="005C48CE" w:rsidP="009A1F7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и почтовый адрес, телефон, e-mail,</w:t>
      </w:r>
    </w:p>
    <w:p w:rsidR="005C48CE" w:rsidRPr="00B65ABC" w:rsidRDefault="005C48CE" w:rsidP="009A1F7F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5C48CE" w:rsidRPr="00B65ABC" w:rsidRDefault="005C48CE" w:rsidP="009A1F7F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9A1F7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ИНН, ОГРНИП;</w:t>
      </w:r>
    </w:p>
    <w:p w:rsidR="005C48CE" w:rsidRPr="00B65ABC" w:rsidRDefault="005C48CE" w:rsidP="009A1F7F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9A1F7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для физического лица указываются: Ф.И.О., адрес регистрации и почтовый</w:t>
      </w:r>
    </w:p>
    <w:p w:rsidR="005C48CE" w:rsidRPr="00B65ABC" w:rsidRDefault="005C48CE" w:rsidP="009A1F7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адрес, телефон, e-mail</w:t>
      </w:r>
    </w:p>
    <w:p w:rsidR="005C48CE" w:rsidRPr="00B65ABC" w:rsidRDefault="005C48CE" w:rsidP="008A1D7F">
      <w:pPr>
        <w:pStyle w:val="ConsPlusNonformat"/>
        <w:jc w:val="center"/>
        <w:rPr>
          <w:rFonts w:ascii="Times New Roman" w:hAnsi="Times New Roman" w:cs="Times New Roman"/>
          <w:szCs w:val="24"/>
        </w:rPr>
        <w:sectPr w:rsidR="005C48CE" w:rsidRPr="00B65ABC" w:rsidSect="009A1F7F">
          <w:pgSz w:w="11907" w:h="16840" w:code="9"/>
          <w:pgMar w:top="567" w:right="851" w:bottom="567" w:left="1701" w:header="709" w:footer="709" w:gutter="0"/>
          <w:cols w:space="708"/>
          <w:docGrid w:linePitch="360"/>
        </w:sectPr>
      </w:pP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lastRenderedPageBreak/>
        <w:t>Право выполнения работ по подготовке проектной документации закреплено _____________________________________________________________________________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наименование, реквизиты документа и уполномоченной организации,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его выдавшей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Работы выполнены на основании договора (контракта) от "___" _________ 20__ г.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N ___________________________</w:t>
      </w:r>
    </w:p>
    <w:p w:rsidR="005C48CE" w:rsidRPr="00B65ABC" w:rsidRDefault="005C48CE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 xml:space="preserve">Невыполнение   строительных   работ   в   нормативный  срок, установленный продлеваемым разрешением на строительство </w:t>
      </w:r>
    </w:p>
    <w:p w:rsidR="005C48CE" w:rsidRPr="00B65ABC" w:rsidRDefault="005C48CE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 xml:space="preserve">от "____" ______________ 20___ г. N ______________________________________, </w:t>
      </w:r>
    </w:p>
    <w:p w:rsidR="005C48CE" w:rsidRPr="00B65ABC" w:rsidRDefault="005C48CE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обусловлено следующими причинами: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указываются причины невыполнения работ в ранее установленный срок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ABC">
        <w:rPr>
          <w:rFonts w:ascii="Times New Roman" w:hAnsi="Times New Roman" w:cs="Times New Roman"/>
          <w:sz w:val="28"/>
          <w:szCs w:val="28"/>
        </w:rPr>
        <w:t>_______________           _______________          ________________________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Cs w:val="28"/>
        </w:rPr>
      </w:pPr>
      <w:r w:rsidRPr="00B65A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5ABC">
        <w:rPr>
          <w:rFonts w:ascii="Times New Roman" w:hAnsi="Times New Roman" w:cs="Times New Roman"/>
          <w:szCs w:val="28"/>
        </w:rPr>
        <w:t>(должность)                                           (подпись)                                                (Ф.И.О.)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ABC">
        <w:rPr>
          <w:rFonts w:ascii="Times New Roman" w:hAnsi="Times New Roman" w:cs="Times New Roman"/>
          <w:sz w:val="28"/>
          <w:szCs w:val="28"/>
        </w:rPr>
        <w:t xml:space="preserve">                                М.П.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8CE" w:rsidRPr="00B65ABC" w:rsidRDefault="005C48CE" w:rsidP="008A1D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5ABC">
        <w:rPr>
          <w:rFonts w:ascii="Times New Roman" w:hAnsi="Times New Roman" w:cs="Times New Roman"/>
          <w:sz w:val="24"/>
          <w:szCs w:val="28"/>
        </w:rPr>
        <w:t xml:space="preserve">Продление       срока      действия      разрешения    на     строительство,   либо мотивированный отказ    в    продлении    срока     действия          разрешения   на   строительство прошу </w:t>
      </w:r>
      <w:r w:rsidRPr="00B65AB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B65ABC">
        <w:rPr>
          <w:rFonts w:ascii="Times New Roman" w:hAnsi="Times New Roman" w:cs="Times New Roman"/>
          <w:sz w:val="24"/>
          <w:szCs w:val="24"/>
        </w:rPr>
        <w:t>выслать почтой/выдать на руки в Отделе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8CE" w:rsidRPr="00B65ABC" w:rsidRDefault="005C48CE" w:rsidP="00A807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65ABC">
        <w:rPr>
          <w:rFonts w:ascii="Times New Roman" w:hAnsi="Times New Roman" w:cs="Times New Roman"/>
          <w:sz w:val="24"/>
          <w:szCs w:val="28"/>
        </w:rPr>
        <w:t>Продление срока действия разрешения на строительство/мотивированный отказ в продлении срока действия разрешения на строительство получены на руки: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A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C48CE" w:rsidRPr="00B65ABC" w:rsidRDefault="005C48CE" w:rsidP="00A807A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B65ABC">
        <w:rPr>
          <w:rFonts w:ascii="Times New Roman" w:hAnsi="Times New Roman" w:cs="Times New Roman"/>
          <w:szCs w:val="24"/>
        </w:rPr>
        <w:t>Ф.И.О., наименование и реквизиты документа, уполномочивающего получателя документов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A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5ABC">
        <w:rPr>
          <w:rFonts w:ascii="Times New Roman" w:hAnsi="Times New Roman" w:cs="Times New Roman"/>
          <w:sz w:val="28"/>
          <w:szCs w:val="28"/>
        </w:rPr>
        <w:t>______________ "_____" _______________ 20_____ г.</w:t>
      </w:r>
    </w:p>
    <w:p w:rsidR="005C48CE" w:rsidRPr="00B65ABC" w:rsidRDefault="005C48CE" w:rsidP="00A807AB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B65ABC">
        <w:rPr>
          <w:rFonts w:ascii="Times New Roman" w:hAnsi="Times New Roman" w:cs="Times New Roman"/>
          <w:sz w:val="22"/>
          <w:szCs w:val="28"/>
        </w:rPr>
        <w:t xml:space="preserve">            время                   дата</w:t>
      </w:r>
    </w:p>
    <w:p w:rsidR="00BB20CA" w:rsidRDefault="00BB20CA" w:rsidP="00A807A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5C48CE" w:rsidRPr="00B65ABC" w:rsidRDefault="005C48CE" w:rsidP="00FE5C96">
      <w:pPr>
        <w:pStyle w:val="ConsPlusNonformat"/>
      </w:pPr>
      <w:r w:rsidRPr="00B65ABC">
        <w:rPr>
          <w:rFonts w:ascii="Times New Roman" w:hAnsi="Times New Roman" w:cs="Times New Roman"/>
          <w:sz w:val="24"/>
          <w:szCs w:val="28"/>
        </w:rPr>
        <w:t>Подпись</w:t>
      </w:r>
      <w:r w:rsidRPr="00B65AB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bookmarkStart w:id="1" w:name="Par1022"/>
      <w:bookmarkStart w:id="2" w:name="_GoBack"/>
      <w:bookmarkEnd w:id="1"/>
      <w:bookmarkEnd w:id="2"/>
    </w:p>
    <w:sectPr w:rsidR="005C48CE" w:rsidRPr="00B65ABC" w:rsidSect="00FE5C96">
      <w:pgSz w:w="11907" w:h="16840" w:code="9"/>
      <w:pgMar w:top="567" w:right="851" w:bottom="394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2BC2B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i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56"/>
    <w:rsid w:val="00011C02"/>
    <w:rsid w:val="00030253"/>
    <w:rsid w:val="000332A4"/>
    <w:rsid w:val="000604A1"/>
    <w:rsid w:val="00065853"/>
    <w:rsid w:val="00093F4B"/>
    <w:rsid w:val="000A6947"/>
    <w:rsid w:val="000B11BB"/>
    <w:rsid w:val="000C1672"/>
    <w:rsid w:val="000D0693"/>
    <w:rsid w:val="000E7FA6"/>
    <w:rsid w:val="000F1DAD"/>
    <w:rsid w:val="000F2476"/>
    <w:rsid w:val="000F2595"/>
    <w:rsid w:val="00102DA4"/>
    <w:rsid w:val="001055DE"/>
    <w:rsid w:val="001124A1"/>
    <w:rsid w:val="001307B1"/>
    <w:rsid w:val="00130FE6"/>
    <w:rsid w:val="00132BC8"/>
    <w:rsid w:val="00132DDC"/>
    <w:rsid w:val="0014260F"/>
    <w:rsid w:val="001521FE"/>
    <w:rsid w:val="0016226C"/>
    <w:rsid w:val="00173D05"/>
    <w:rsid w:val="00175C9B"/>
    <w:rsid w:val="00181B40"/>
    <w:rsid w:val="00181C0E"/>
    <w:rsid w:val="00185262"/>
    <w:rsid w:val="00197F04"/>
    <w:rsid w:val="001C6E8D"/>
    <w:rsid w:val="001D2EC5"/>
    <w:rsid w:val="001F0D3E"/>
    <w:rsid w:val="002028E4"/>
    <w:rsid w:val="00216FC1"/>
    <w:rsid w:val="002176A1"/>
    <w:rsid w:val="00232342"/>
    <w:rsid w:val="00233A3E"/>
    <w:rsid w:val="00237A75"/>
    <w:rsid w:val="00243D6E"/>
    <w:rsid w:val="00265EEA"/>
    <w:rsid w:val="0027433F"/>
    <w:rsid w:val="0028299A"/>
    <w:rsid w:val="0028680A"/>
    <w:rsid w:val="0028681D"/>
    <w:rsid w:val="00293866"/>
    <w:rsid w:val="002970F4"/>
    <w:rsid w:val="002A47B8"/>
    <w:rsid w:val="002D4159"/>
    <w:rsid w:val="002E0405"/>
    <w:rsid w:val="002E55D5"/>
    <w:rsid w:val="0031502C"/>
    <w:rsid w:val="003236A8"/>
    <w:rsid w:val="00347AE1"/>
    <w:rsid w:val="00380D0A"/>
    <w:rsid w:val="00380F8A"/>
    <w:rsid w:val="003903A7"/>
    <w:rsid w:val="00393104"/>
    <w:rsid w:val="003B0807"/>
    <w:rsid w:val="003B73A0"/>
    <w:rsid w:val="003D1C1B"/>
    <w:rsid w:val="003D2222"/>
    <w:rsid w:val="003D59F7"/>
    <w:rsid w:val="003E4034"/>
    <w:rsid w:val="003E670B"/>
    <w:rsid w:val="003F7587"/>
    <w:rsid w:val="00442A09"/>
    <w:rsid w:val="00456E51"/>
    <w:rsid w:val="00466B51"/>
    <w:rsid w:val="00473FB3"/>
    <w:rsid w:val="004A3023"/>
    <w:rsid w:val="004B1942"/>
    <w:rsid w:val="004C4A6C"/>
    <w:rsid w:val="004D7E0B"/>
    <w:rsid w:val="004E6245"/>
    <w:rsid w:val="004F7C6B"/>
    <w:rsid w:val="005000FF"/>
    <w:rsid w:val="00513201"/>
    <w:rsid w:val="00521329"/>
    <w:rsid w:val="005331F8"/>
    <w:rsid w:val="0056779A"/>
    <w:rsid w:val="00572AF0"/>
    <w:rsid w:val="00581683"/>
    <w:rsid w:val="005851DE"/>
    <w:rsid w:val="005A5114"/>
    <w:rsid w:val="005C48CE"/>
    <w:rsid w:val="005C71D0"/>
    <w:rsid w:val="005D1F60"/>
    <w:rsid w:val="005E5299"/>
    <w:rsid w:val="005F1C3D"/>
    <w:rsid w:val="005F2686"/>
    <w:rsid w:val="005F2BD7"/>
    <w:rsid w:val="006054FB"/>
    <w:rsid w:val="00607525"/>
    <w:rsid w:val="00610C03"/>
    <w:rsid w:val="00625387"/>
    <w:rsid w:val="00644806"/>
    <w:rsid w:val="00647214"/>
    <w:rsid w:val="006640A8"/>
    <w:rsid w:val="006738BF"/>
    <w:rsid w:val="00685FB9"/>
    <w:rsid w:val="0069235C"/>
    <w:rsid w:val="006B065B"/>
    <w:rsid w:val="006B246F"/>
    <w:rsid w:val="007149E0"/>
    <w:rsid w:val="00733E20"/>
    <w:rsid w:val="00746CC8"/>
    <w:rsid w:val="00756428"/>
    <w:rsid w:val="007623AA"/>
    <w:rsid w:val="007663E5"/>
    <w:rsid w:val="00773346"/>
    <w:rsid w:val="00774430"/>
    <w:rsid w:val="0077670B"/>
    <w:rsid w:val="0078030D"/>
    <w:rsid w:val="00797623"/>
    <w:rsid w:val="007A17FA"/>
    <w:rsid w:val="007A1892"/>
    <w:rsid w:val="007A65E6"/>
    <w:rsid w:val="007B0945"/>
    <w:rsid w:val="007C6E72"/>
    <w:rsid w:val="007C7465"/>
    <w:rsid w:val="007D566D"/>
    <w:rsid w:val="007F3C10"/>
    <w:rsid w:val="0081109A"/>
    <w:rsid w:val="00811DE7"/>
    <w:rsid w:val="008120CB"/>
    <w:rsid w:val="00831316"/>
    <w:rsid w:val="00833DA4"/>
    <w:rsid w:val="00837EB5"/>
    <w:rsid w:val="008671CD"/>
    <w:rsid w:val="0087673B"/>
    <w:rsid w:val="00876D8E"/>
    <w:rsid w:val="00884444"/>
    <w:rsid w:val="008A1A92"/>
    <w:rsid w:val="008A1D7F"/>
    <w:rsid w:val="008B7867"/>
    <w:rsid w:val="008C6EDC"/>
    <w:rsid w:val="008C75BE"/>
    <w:rsid w:val="008F5B74"/>
    <w:rsid w:val="009020FF"/>
    <w:rsid w:val="00902237"/>
    <w:rsid w:val="00912E1E"/>
    <w:rsid w:val="009178B4"/>
    <w:rsid w:val="00942A56"/>
    <w:rsid w:val="00947A6F"/>
    <w:rsid w:val="0095361E"/>
    <w:rsid w:val="00954C70"/>
    <w:rsid w:val="00987FD0"/>
    <w:rsid w:val="00992E33"/>
    <w:rsid w:val="009A1F7F"/>
    <w:rsid w:val="009A3702"/>
    <w:rsid w:val="009A477D"/>
    <w:rsid w:val="009D3B9A"/>
    <w:rsid w:val="009E0AD0"/>
    <w:rsid w:val="009E2960"/>
    <w:rsid w:val="009F1189"/>
    <w:rsid w:val="00A03250"/>
    <w:rsid w:val="00A03CE6"/>
    <w:rsid w:val="00A119E8"/>
    <w:rsid w:val="00A1245E"/>
    <w:rsid w:val="00A32E46"/>
    <w:rsid w:val="00A37FBF"/>
    <w:rsid w:val="00A41AE9"/>
    <w:rsid w:val="00A42742"/>
    <w:rsid w:val="00A642FB"/>
    <w:rsid w:val="00A807AB"/>
    <w:rsid w:val="00A91EE2"/>
    <w:rsid w:val="00AB5D3F"/>
    <w:rsid w:val="00AB6EE5"/>
    <w:rsid w:val="00AD090D"/>
    <w:rsid w:val="00AD1150"/>
    <w:rsid w:val="00AD3FCA"/>
    <w:rsid w:val="00AD6909"/>
    <w:rsid w:val="00AE409A"/>
    <w:rsid w:val="00AF360F"/>
    <w:rsid w:val="00B33FC7"/>
    <w:rsid w:val="00B36B74"/>
    <w:rsid w:val="00B65ABC"/>
    <w:rsid w:val="00B74F34"/>
    <w:rsid w:val="00B8130A"/>
    <w:rsid w:val="00BA0941"/>
    <w:rsid w:val="00BB20CA"/>
    <w:rsid w:val="00BF38F1"/>
    <w:rsid w:val="00BF3E1A"/>
    <w:rsid w:val="00C13A39"/>
    <w:rsid w:val="00C3070A"/>
    <w:rsid w:val="00C469CC"/>
    <w:rsid w:val="00C46FF9"/>
    <w:rsid w:val="00C55F06"/>
    <w:rsid w:val="00C84D14"/>
    <w:rsid w:val="00C96037"/>
    <w:rsid w:val="00C96F76"/>
    <w:rsid w:val="00CA2573"/>
    <w:rsid w:val="00CA4A1A"/>
    <w:rsid w:val="00CA5ECA"/>
    <w:rsid w:val="00CB3157"/>
    <w:rsid w:val="00CC3820"/>
    <w:rsid w:val="00CE482C"/>
    <w:rsid w:val="00CE56C3"/>
    <w:rsid w:val="00CE600A"/>
    <w:rsid w:val="00CF11D6"/>
    <w:rsid w:val="00CF689E"/>
    <w:rsid w:val="00D01297"/>
    <w:rsid w:val="00D214A7"/>
    <w:rsid w:val="00D3796E"/>
    <w:rsid w:val="00D57DE8"/>
    <w:rsid w:val="00D838C9"/>
    <w:rsid w:val="00D87035"/>
    <w:rsid w:val="00D90918"/>
    <w:rsid w:val="00DA37C0"/>
    <w:rsid w:val="00DB1709"/>
    <w:rsid w:val="00DD7464"/>
    <w:rsid w:val="00E04BE1"/>
    <w:rsid w:val="00E169BB"/>
    <w:rsid w:val="00E17529"/>
    <w:rsid w:val="00E32294"/>
    <w:rsid w:val="00E33368"/>
    <w:rsid w:val="00E37BD6"/>
    <w:rsid w:val="00E40318"/>
    <w:rsid w:val="00E47BBE"/>
    <w:rsid w:val="00E671D5"/>
    <w:rsid w:val="00E70CD8"/>
    <w:rsid w:val="00E865A7"/>
    <w:rsid w:val="00E9339F"/>
    <w:rsid w:val="00E93A7B"/>
    <w:rsid w:val="00EA2B55"/>
    <w:rsid w:val="00EA3CCF"/>
    <w:rsid w:val="00EB6DB9"/>
    <w:rsid w:val="00EC2390"/>
    <w:rsid w:val="00EC2801"/>
    <w:rsid w:val="00EC6624"/>
    <w:rsid w:val="00ED3470"/>
    <w:rsid w:val="00EE38FA"/>
    <w:rsid w:val="00EE50F2"/>
    <w:rsid w:val="00F0057C"/>
    <w:rsid w:val="00F02674"/>
    <w:rsid w:val="00F32860"/>
    <w:rsid w:val="00F338C8"/>
    <w:rsid w:val="00F3425C"/>
    <w:rsid w:val="00F55D91"/>
    <w:rsid w:val="00F62B04"/>
    <w:rsid w:val="00F70D48"/>
    <w:rsid w:val="00F766EF"/>
    <w:rsid w:val="00F768A7"/>
    <w:rsid w:val="00F76D9A"/>
    <w:rsid w:val="00F85741"/>
    <w:rsid w:val="00F97C11"/>
    <w:rsid w:val="00FA3FB2"/>
    <w:rsid w:val="00FA56C9"/>
    <w:rsid w:val="00FB2D9D"/>
    <w:rsid w:val="00FC4449"/>
    <w:rsid w:val="00FC5774"/>
    <w:rsid w:val="00FE2188"/>
    <w:rsid w:val="00FE4495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9E246A-7949-4594-91F8-DA66883F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2E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32E46"/>
    <w:pPr>
      <w:keepNext/>
      <w:shd w:val="clear" w:color="auto" w:fill="FFFFFF"/>
      <w:jc w:val="right"/>
      <w:outlineLvl w:val="0"/>
    </w:pPr>
    <w:rPr>
      <w:rFonts w:eastAsia="Calibri"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32E4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A32E46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32E46"/>
    <w:rPr>
      <w:rFonts w:ascii="Times New Roman" w:hAnsi="Times New Roman" w:cs="Times New Roman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A32E46"/>
    <w:rPr>
      <w:rFonts w:ascii="Cambria" w:hAnsi="Cambria" w:cs="Times New Roman"/>
      <w:b/>
      <w:i/>
      <w:sz w:val="28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A32E46"/>
    <w:rPr>
      <w:rFonts w:ascii="Cambria" w:hAnsi="Cambria" w:cs="Times New Roman"/>
      <w:i/>
      <w:color w:val="243F60"/>
      <w:sz w:val="24"/>
      <w:lang w:eastAsia="ru-RU"/>
    </w:rPr>
  </w:style>
  <w:style w:type="character" w:styleId="a4">
    <w:name w:val="Hyperlink"/>
    <w:basedOn w:val="a1"/>
    <w:uiPriority w:val="99"/>
    <w:semiHidden/>
    <w:rsid w:val="00A32E46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A32E46"/>
    <w:rPr>
      <w:rFonts w:cs="Times New Roman"/>
      <w:color w:val="954F72"/>
      <w:u w:val="single"/>
    </w:rPr>
  </w:style>
  <w:style w:type="paragraph" w:styleId="a6">
    <w:name w:val="header"/>
    <w:basedOn w:val="a0"/>
    <w:link w:val="a7"/>
    <w:uiPriority w:val="99"/>
    <w:semiHidden/>
    <w:rsid w:val="00A32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0"/>
    <w:link w:val="a9"/>
    <w:uiPriority w:val="99"/>
    <w:semiHidden/>
    <w:rsid w:val="00A32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aa">
    <w:name w:val="caption"/>
    <w:basedOn w:val="a0"/>
    <w:uiPriority w:val="99"/>
    <w:qFormat/>
    <w:rsid w:val="00A32E4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b">
    <w:name w:val="Body Text"/>
    <w:basedOn w:val="a0"/>
    <w:link w:val="ac"/>
    <w:uiPriority w:val="99"/>
    <w:semiHidden/>
    <w:rsid w:val="00A32E46"/>
    <w:pPr>
      <w:autoSpaceDE w:val="0"/>
      <w:autoSpaceDN w:val="0"/>
      <w:adjustRightInd w:val="0"/>
      <w:jc w:val="both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A32E46"/>
    <w:rPr>
      <w:rFonts w:ascii="Times New Roman" w:hAnsi="Times New Roman" w:cs="Times New Roman"/>
      <w:sz w:val="28"/>
      <w:lang w:eastAsia="ru-RU"/>
    </w:rPr>
  </w:style>
  <w:style w:type="paragraph" w:styleId="ad">
    <w:name w:val="List"/>
    <w:basedOn w:val="ab"/>
    <w:uiPriority w:val="99"/>
    <w:semiHidden/>
    <w:rsid w:val="00A32E46"/>
    <w:pPr>
      <w:suppressAutoHyphens/>
      <w:autoSpaceDN/>
      <w:adjustRightInd/>
    </w:pPr>
    <w:rPr>
      <w:rFonts w:cs="Mangal"/>
      <w:lang w:eastAsia="zh-CN"/>
    </w:rPr>
  </w:style>
  <w:style w:type="paragraph" w:styleId="a">
    <w:name w:val="List Number"/>
    <w:basedOn w:val="a0"/>
    <w:uiPriority w:val="99"/>
    <w:semiHidden/>
    <w:rsid w:val="00A32E46"/>
    <w:pPr>
      <w:numPr>
        <w:numId w:val="2"/>
      </w:numPr>
      <w:tabs>
        <w:tab w:val="clear" w:pos="360"/>
      </w:tabs>
      <w:spacing w:before="120" w:after="120"/>
      <w:ind w:left="0" w:firstLine="0"/>
      <w:jc w:val="both"/>
    </w:pPr>
  </w:style>
  <w:style w:type="paragraph" w:styleId="ae">
    <w:name w:val="Title"/>
    <w:basedOn w:val="a0"/>
    <w:link w:val="af"/>
    <w:uiPriority w:val="99"/>
    <w:qFormat/>
    <w:rsid w:val="00A32E46"/>
    <w:pPr>
      <w:jc w:val="center"/>
    </w:pPr>
    <w:rPr>
      <w:rFonts w:eastAsia="Calibri"/>
    </w:rPr>
  </w:style>
  <w:style w:type="character" w:customStyle="1" w:styleId="af">
    <w:name w:val="Название Знак"/>
    <w:basedOn w:val="a1"/>
    <w:link w:val="ae"/>
    <w:uiPriority w:val="99"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af0">
    <w:name w:val="Body Text Indent"/>
    <w:basedOn w:val="a0"/>
    <w:link w:val="af1"/>
    <w:uiPriority w:val="99"/>
    <w:semiHidden/>
    <w:rsid w:val="00A32E46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A32E46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A32E46"/>
    <w:rPr>
      <w:rFonts w:ascii="Times New Roman" w:hAnsi="Times New Roman" w:cs="Times New Roman"/>
      <w:sz w:val="24"/>
    </w:rPr>
  </w:style>
  <w:style w:type="paragraph" w:styleId="3">
    <w:name w:val="Body Text 3"/>
    <w:basedOn w:val="a0"/>
    <w:link w:val="30"/>
    <w:uiPriority w:val="99"/>
    <w:semiHidden/>
    <w:rsid w:val="00A32E46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A32E46"/>
    <w:rPr>
      <w:rFonts w:ascii="Times New Roman" w:hAnsi="Times New Roman" w:cs="Times New Roman"/>
      <w:b/>
      <w:i/>
      <w:sz w:val="28"/>
      <w:lang w:eastAsia="ru-RU"/>
    </w:rPr>
  </w:style>
  <w:style w:type="paragraph" w:styleId="23">
    <w:name w:val="Body Text Indent 2"/>
    <w:basedOn w:val="a0"/>
    <w:link w:val="24"/>
    <w:uiPriority w:val="99"/>
    <w:semiHidden/>
    <w:rsid w:val="00A32E46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semiHidden/>
    <w:rsid w:val="00A32E4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A32E46"/>
    <w:rPr>
      <w:rFonts w:ascii="Times New Roman" w:hAnsi="Times New Roman" w:cs="Times New Roman"/>
      <w:sz w:val="16"/>
      <w:lang w:eastAsia="ru-RU"/>
    </w:rPr>
  </w:style>
  <w:style w:type="paragraph" w:styleId="af2">
    <w:name w:val="Balloon Text"/>
    <w:basedOn w:val="a0"/>
    <w:link w:val="af3"/>
    <w:uiPriority w:val="99"/>
    <w:semiHidden/>
    <w:rsid w:val="00A32E46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A32E46"/>
    <w:rPr>
      <w:rFonts w:ascii="Tahoma" w:hAnsi="Tahoma" w:cs="Times New Roman"/>
      <w:sz w:val="16"/>
      <w:lang w:eastAsia="ru-RU"/>
    </w:rPr>
  </w:style>
  <w:style w:type="paragraph" w:styleId="af4">
    <w:name w:val="No Spacing"/>
    <w:uiPriority w:val="99"/>
    <w:qFormat/>
    <w:rsid w:val="00A32E46"/>
    <w:rPr>
      <w:lang w:eastAsia="en-US"/>
    </w:rPr>
  </w:style>
  <w:style w:type="paragraph" w:customStyle="1" w:styleId="ConsPlusNormal">
    <w:name w:val="ConsPlusNormal"/>
    <w:uiPriority w:val="99"/>
    <w:rsid w:val="00A32E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a0"/>
    <w:uiPriority w:val="99"/>
    <w:rsid w:val="00A32E46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Style4">
    <w:name w:val="Style4"/>
    <w:basedOn w:val="a0"/>
    <w:uiPriority w:val="99"/>
    <w:rsid w:val="00A32E46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a0"/>
    <w:uiPriority w:val="99"/>
    <w:rsid w:val="00A32E46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kern w:val="2"/>
      <w:lang w:eastAsia="hi-IN" w:bidi="hi-IN"/>
    </w:rPr>
  </w:style>
  <w:style w:type="paragraph" w:customStyle="1" w:styleId="ConsPlusNonformat">
    <w:name w:val="ConsPlusNonformat"/>
    <w:uiPriority w:val="99"/>
    <w:rsid w:val="00A32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5">
    <w:name w:val="Заголовок"/>
    <w:basedOn w:val="a0"/>
    <w:next w:val="ab"/>
    <w:uiPriority w:val="99"/>
    <w:rsid w:val="00A32E4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0"/>
    <w:uiPriority w:val="99"/>
    <w:rsid w:val="00A32E46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0"/>
    <w:uiPriority w:val="99"/>
    <w:rsid w:val="00A32E46"/>
    <w:pPr>
      <w:suppressAutoHyphens/>
      <w:jc w:val="center"/>
    </w:pPr>
    <w:rPr>
      <w:lang w:eastAsia="zh-CN"/>
    </w:rPr>
  </w:style>
  <w:style w:type="paragraph" w:customStyle="1" w:styleId="310">
    <w:name w:val="Основной текст 31"/>
    <w:basedOn w:val="a0"/>
    <w:uiPriority w:val="99"/>
    <w:rsid w:val="00A32E46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1">
    <w:name w:val="Основной текст с отступом 21"/>
    <w:basedOn w:val="a0"/>
    <w:uiPriority w:val="99"/>
    <w:rsid w:val="00A32E46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1">
    <w:name w:val="Основной текст с отступом 31"/>
    <w:basedOn w:val="a0"/>
    <w:uiPriority w:val="99"/>
    <w:rsid w:val="00A32E46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f6">
    <w:name w:val="Содержимое таблицы"/>
    <w:basedOn w:val="a0"/>
    <w:uiPriority w:val="99"/>
    <w:rsid w:val="00A32E46"/>
    <w:pPr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uiPriority w:val="99"/>
    <w:rsid w:val="00A32E46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uiPriority w:val="99"/>
    <w:rsid w:val="00A32E46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A32E46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A32E46"/>
    <w:rPr>
      <w:rFonts w:ascii="Times New Roman" w:hAnsi="Times New Roman"/>
      <w:sz w:val="24"/>
    </w:rPr>
  </w:style>
  <w:style w:type="character" w:customStyle="1" w:styleId="312">
    <w:name w:val="Основной текст 3 Знак1"/>
    <w:uiPriority w:val="99"/>
    <w:semiHidden/>
    <w:rsid w:val="00A32E46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A32E46"/>
    <w:rPr>
      <w:rFonts w:ascii="Times New Roman" w:hAnsi="Times New Roman"/>
    </w:rPr>
  </w:style>
  <w:style w:type="character" w:customStyle="1" w:styleId="WW8Num2z0">
    <w:name w:val="WW8Num2z0"/>
    <w:uiPriority w:val="99"/>
    <w:rsid w:val="00A32E46"/>
    <w:rPr>
      <w:rFonts w:ascii="Times New Roman" w:hAnsi="Times New Roman"/>
      <w:i/>
    </w:rPr>
  </w:style>
  <w:style w:type="character" w:customStyle="1" w:styleId="12">
    <w:name w:val="Основной шрифт абзаца1"/>
    <w:uiPriority w:val="99"/>
    <w:rsid w:val="00A32E46"/>
  </w:style>
  <w:style w:type="character" w:customStyle="1" w:styleId="apple-converted-space">
    <w:name w:val="apple-converted-space"/>
    <w:basedOn w:val="a1"/>
    <w:uiPriority w:val="99"/>
    <w:rsid w:val="00811D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4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Актуальная редакция</vt:lpstr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Актуальная редакция</dc:title>
  <dc:subject/>
  <dc:creator>Admin</dc:creator>
  <cp:keywords/>
  <dc:description/>
  <cp:lastModifiedBy>Нечкасов</cp:lastModifiedBy>
  <cp:revision>12</cp:revision>
  <cp:lastPrinted>2016-06-22T07:32:00Z</cp:lastPrinted>
  <dcterms:created xsi:type="dcterms:W3CDTF">2016-06-20T06:24:00Z</dcterms:created>
  <dcterms:modified xsi:type="dcterms:W3CDTF">2016-07-18T14:05:00Z</dcterms:modified>
</cp:coreProperties>
</file>