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CC33" w14:textId="3297347C" w:rsidR="00B47ADC" w:rsidRPr="009F6B13" w:rsidRDefault="00B47ADC" w:rsidP="00B47ADC">
      <w:pPr>
        <w:jc w:val="center"/>
        <w:rPr>
          <w:rFonts w:eastAsia="Times New Roman"/>
          <w:lang w:eastAsia="ru-RU"/>
        </w:rPr>
      </w:pPr>
    </w:p>
    <w:p w14:paraId="69559438" w14:textId="77777777" w:rsidR="00B47ADC" w:rsidRPr="009F6B13" w:rsidRDefault="00B47ADC" w:rsidP="00B47ADC">
      <w:pPr>
        <w:jc w:val="center"/>
        <w:rPr>
          <w:rFonts w:eastAsia="Times New Roman"/>
          <w:b/>
          <w:lang w:eastAsia="ru-RU"/>
        </w:rPr>
      </w:pPr>
      <w:r w:rsidRPr="009F6B13">
        <w:rPr>
          <w:rFonts w:eastAsia="Times New Roman"/>
          <w:b/>
          <w:lang w:eastAsia="ru-RU"/>
        </w:rPr>
        <w:t xml:space="preserve"> АДМИНИСТРАЦИЯ</w:t>
      </w:r>
      <w:r w:rsidRPr="009F6B13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9F6B13" w:rsidRDefault="00B47ADC" w:rsidP="00B47ADC">
      <w:pPr>
        <w:jc w:val="center"/>
        <w:rPr>
          <w:rFonts w:eastAsia="Times New Roman"/>
          <w:b/>
          <w:lang w:eastAsia="ru-RU"/>
        </w:rPr>
      </w:pPr>
      <w:r w:rsidRPr="009F6B13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9F6B13" w:rsidRDefault="00B47ADC" w:rsidP="00B47ADC">
      <w:pPr>
        <w:jc w:val="center"/>
        <w:rPr>
          <w:rFonts w:eastAsia="Times New Roman"/>
          <w:b/>
          <w:lang w:eastAsia="ru-RU"/>
        </w:rPr>
      </w:pPr>
      <w:r w:rsidRPr="009F6B13">
        <w:rPr>
          <w:rFonts w:eastAsia="Times New Roman"/>
          <w:b/>
          <w:lang w:eastAsia="ru-RU"/>
        </w:rPr>
        <w:t>ИВАНОВСКОЙ ОБЛАСТИ</w:t>
      </w:r>
    </w:p>
    <w:p w14:paraId="5A7AFECF" w14:textId="15305D49" w:rsidR="00B47ADC" w:rsidRPr="009F6B13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9F6B13">
        <w:rPr>
          <w:rFonts w:eastAsia="Times New Roman"/>
          <w:b/>
          <w:bCs/>
          <w:lang w:eastAsia="ru-RU"/>
        </w:rPr>
        <w:t>________________________________________________________________________________</w:t>
      </w:r>
    </w:p>
    <w:p w14:paraId="3B8E2B55" w14:textId="77777777" w:rsidR="00B47ADC" w:rsidRPr="009F6B13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9F6B13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9F6B13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9F6B13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9F6B13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9F6B13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057FDC3A" w:rsidR="00B47ADC" w:rsidRPr="009F6B13" w:rsidRDefault="00B47ADC" w:rsidP="00B47ADC">
      <w:pPr>
        <w:jc w:val="center"/>
        <w:rPr>
          <w:rFonts w:eastAsia="Times New Roman"/>
          <w:bCs/>
          <w:lang w:eastAsia="ru-RU"/>
        </w:rPr>
      </w:pPr>
      <w:r w:rsidRPr="009F6B13">
        <w:rPr>
          <w:rFonts w:eastAsia="Times New Roman"/>
          <w:bCs/>
          <w:lang w:eastAsia="ru-RU"/>
        </w:rPr>
        <w:t xml:space="preserve">от </w:t>
      </w:r>
      <w:r w:rsidR="00B9699A" w:rsidRPr="009F6B13">
        <w:rPr>
          <w:rFonts w:eastAsia="Times New Roman"/>
          <w:bCs/>
          <w:lang w:eastAsia="ru-RU"/>
        </w:rPr>
        <w:t>24.07.2024</w:t>
      </w:r>
      <w:r w:rsidRPr="009F6B13">
        <w:rPr>
          <w:rFonts w:eastAsia="Times New Roman"/>
          <w:bCs/>
          <w:lang w:eastAsia="ru-RU"/>
        </w:rPr>
        <w:t xml:space="preserve"> № </w:t>
      </w:r>
      <w:r w:rsidR="00B9699A" w:rsidRPr="009F6B13">
        <w:rPr>
          <w:rFonts w:eastAsia="Times New Roman"/>
          <w:bCs/>
          <w:lang w:eastAsia="ru-RU"/>
        </w:rPr>
        <w:t>278</w:t>
      </w:r>
      <w:r w:rsidR="009665F6" w:rsidRPr="009F6B13">
        <w:rPr>
          <w:rFonts w:eastAsia="Times New Roman"/>
          <w:bCs/>
          <w:lang w:eastAsia="ru-RU"/>
        </w:rPr>
        <w:t xml:space="preserve">     </w:t>
      </w:r>
      <w:r w:rsidRPr="009F6B13">
        <w:rPr>
          <w:rFonts w:eastAsia="Times New Roman"/>
          <w:bCs/>
          <w:lang w:eastAsia="ru-RU"/>
        </w:rPr>
        <w:t xml:space="preserve">           </w:t>
      </w:r>
    </w:p>
    <w:p w14:paraId="334E3CDC" w14:textId="77777777" w:rsidR="00B47ADC" w:rsidRPr="009F6B13" w:rsidRDefault="00B47ADC" w:rsidP="00B47ADC">
      <w:pPr>
        <w:jc w:val="center"/>
        <w:rPr>
          <w:rFonts w:eastAsia="Times New Roman"/>
          <w:bCs/>
          <w:lang w:eastAsia="ru-RU"/>
        </w:rPr>
      </w:pPr>
      <w:r w:rsidRPr="009F6B13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9F6B13" w:rsidRDefault="00B47ADC" w:rsidP="00B47ADC">
      <w:pPr>
        <w:jc w:val="center"/>
        <w:rPr>
          <w:bCs/>
        </w:rPr>
      </w:pPr>
    </w:p>
    <w:p w14:paraId="13CDD333" w14:textId="77777777" w:rsidR="00B47ADC" w:rsidRPr="009F6B13" w:rsidRDefault="00B47ADC" w:rsidP="00B47ADC">
      <w:pPr>
        <w:jc w:val="center"/>
        <w:rPr>
          <w:b/>
          <w:bCs/>
        </w:rPr>
      </w:pPr>
      <w:r w:rsidRPr="009F6B13">
        <w:rPr>
          <w:b/>
          <w:bCs/>
        </w:rPr>
        <w:t xml:space="preserve">О внесении изменений в постановление администрации </w:t>
      </w:r>
    </w:p>
    <w:p w14:paraId="5A2C0AC4" w14:textId="6363C3B1" w:rsidR="00B47ADC" w:rsidRPr="009F6B13" w:rsidRDefault="00B47ADC" w:rsidP="00B47ADC">
      <w:pPr>
        <w:jc w:val="center"/>
        <w:rPr>
          <w:b/>
          <w:bCs/>
        </w:rPr>
      </w:pPr>
      <w:r w:rsidRPr="009F6B13">
        <w:rPr>
          <w:b/>
          <w:bCs/>
        </w:rPr>
        <w:t xml:space="preserve">Тейковского муниципального района от </w:t>
      </w:r>
      <w:r w:rsidR="00C462B9" w:rsidRPr="009F6B13">
        <w:rPr>
          <w:b/>
          <w:bCs/>
        </w:rPr>
        <w:t>27.12.2023</w:t>
      </w:r>
      <w:r w:rsidRPr="009F6B13">
        <w:rPr>
          <w:b/>
          <w:bCs/>
        </w:rPr>
        <w:t xml:space="preserve"> № </w:t>
      </w:r>
      <w:r w:rsidR="00C462B9" w:rsidRPr="009F6B13">
        <w:rPr>
          <w:b/>
          <w:bCs/>
        </w:rPr>
        <w:t>515</w:t>
      </w:r>
      <w:r w:rsidRPr="009F6B13">
        <w:rPr>
          <w:b/>
          <w:bCs/>
        </w:rPr>
        <w:t xml:space="preserve"> </w:t>
      </w:r>
    </w:p>
    <w:p w14:paraId="66A5E6BB" w14:textId="77777777" w:rsidR="00B47ADC" w:rsidRPr="009F6B13" w:rsidRDefault="00B47ADC" w:rsidP="00B47ADC">
      <w:pPr>
        <w:jc w:val="center"/>
        <w:rPr>
          <w:b/>
          <w:bCs/>
        </w:rPr>
      </w:pPr>
      <w:r w:rsidRPr="009F6B13">
        <w:rPr>
          <w:b/>
          <w:bCs/>
        </w:rPr>
        <w:t>«Об утверждении муниципальной программы</w:t>
      </w:r>
    </w:p>
    <w:p w14:paraId="0591727F" w14:textId="77777777" w:rsidR="00B47ADC" w:rsidRPr="009F6B13" w:rsidRDefault="00B47ADC" w:rsidP="00B47ADC">
      <w:pPr>
        <w:jc w:val="center"/>
        <w:rPr>
          <w:b/>
          <w:bCs/>
        </w:rPr>
      </w:pPr>
      <w:r w:rsidRPr="009F6B13">
        <w:rPr>
          <w:b/>
          <w:bCs/>
        </w:rPr>
        <w:t>«Открытый и безопасный район»</w:t>
      </w:r>
    </w:p>
    <w:p w14:paraId="37E22E74" w14:textId="77777777" w:rsidR="00B47ADC" w:rsidRPr="009F6B13" w:rsidRDefault="00B47ADC" w:rsidP="00B47ADC">
      <w:pPr>
        <w:jc w:val="both"/>
        <w:rPr>
          <w:bCs/>
        </w:rPr>
      </w:pPr>
    </w:p>
    <w:p w14:paraId="55BA5C90" w14:textId="77777777" w:rsidR="00FE2650" w:rsidRPr="009F6B13" w:rsidRDefault="00FE2650" w:rsidP="00B47ADC">
      <w:pPr>
        <w:jc w:val="both"/>
        <w:rPr>
          <w:bCs/>
        </w:rPr>
      </w:pPr>
    </w:p>
    <w:p w14:paraId="1C4F1A08" w14:textId="77777777" w:rsidR="00FE2650" w:rsidRPr="009F6B13" w:rsidRDefault="00FE2650" w:rsidP="00B47ADC">
      <w:pPr>
        <w:jc w:val="both"/>
        <w:rPr>
          <w:bCs/>
        </w:rPr>
      </w:pPr>
    </w:p>
    <w:p w14:paraId="21C0CD3E" w14:textId="77777777" w:rsidR="00B47ADC" w:rsidRPr="009F6B13" w:rsidRDefault="00B47ADC" w:rsidP="00C16B7D">
      <w:pPr>
        <w:ind w:firstLine="708"/>
        <w:jc w:val="both"/>
        <w:rPr>
          <w:bCs/>
        </w:rPr>
      </w:pPr>
      <w:r w:rsidRPr="009F6B13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9F6B13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9F6B13" w:rsidRDefault="00B47ADC" w:rsidP="00C16B7D">
      <w:pPr>
        <w:jc w:val="center"/>
        <w:rPr>
          <w:b/>
          <w:bCs/>
        </w:rPr>
      </w:pPr>
      <w:r w:rsidRPr="009F6B13">
        <w:rPr>
          <w:b/>
          <w:bCs/>
        </w:rPr>
        <w:t>П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О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С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Т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А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Н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О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В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Л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Я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Е</w:t>
      </w:r>
      <w:r w:rsidR="00C16B7D" w:rsidRPr="009F6B13">
        <w:rPr>
          <w:b/>
          <w:bCs/>
        </w:rPr>
        <w:t xml:space="preserve"> </w:t>
      </w:r>
      <w:r w:rsidRPr="009F6B13">
        <w:rPr>
          <w:b/>
          <w:bCs/>
        </w:rPr>
        <w:t>Т:</w:t>
      </w:r>
    </w:p>
    <w:p w14:paraId="6877545A" w14:textId="77777777" w:rsidR="00B47ADC" w:rsidRPr="009F6B13" w:rsidRDefault="00B47ADC" w:rsidP="00C16B7D">
      <w:pPr>
        <w:ind w:firstLine="708"/>
        <w:jc w:val="center"/>
        <w:rPr>
          <w:b/>
          <w:bCs/>
        </w:rPr>
      </w:pPr>
    </w:p>
    <w:p w14:paraId="1565ABEF" w14:textId="0EBDC0C0" w:rsidR="00AB1BA9" w:rsidRPr="009F6B13" w:rsidRDefault="00AB1BA9" w:rsidP="00C16B7D">
      <w:pPr>
        <w:ind w:firstLine="708"/>
        <w:jc w:val="both"/>
        <w:rPr>
          <w:bCs/>
        </w:rPr>
      </w:pPr>
      <w:r w:rsidRPr="009F6B13">
        <w:rPr>
          <w:bCs/>
        </w:rPr>
        <w:t xml:space="preserve">Внести в постановление администрации Тейковского муниципального района от </w:t>
      </w:r>
      <w:r w:rsidR="00C462B9" w:rsidRPr="009F6B13">
        <w:rPr>
          <w:bCs/>
        </w:rPr>
        <w:t>27.12.2023</w:t>
      </w:r>
      <w:r w:rsidRPr="009F6B13">
        <w:rPr>
          <w:bCs/>
        </w:rPr>
        <w:t xml:space="preserve"> № </w:t>
      </w:r>
      <w:r w:rsidR="00C462B9" w:rsidRPr="009F6B13">
        <w:rPr>
          <w:bCs/>
        </w:rPr>
        <w:t>515</w:t>
      </w:r>
      <w:r w:rsidRPr="009F6B13">
        <w:rPr>
          <w:bCs/>
        </w:rPr>
        <w:t xml:space="preserve">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9F6B13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9F6B13" w:rsidRDefault="00AB1BA9" w:rsidP="00C16B7D">
      <w:pPr>
        <w:ind w:firstLine="708"/>
        <w:jc w:val="both"/>
        <w:rPr>
          <w:bCs/>
        </w:rPr>
      </w:pPr>
      <w:r w:rsidRPr="009F6B13">
        <w:rPr>
          <w:bCs/>
        </w:rPr>
        <w:t>1. В приложении к постановлению:</w:t>
      </w:r>
    </w:p>
    <w:p w14:paraId="62C30045" w14:textId="304EE20B" w:rsidR="00AB1BA9" w:rsidRPr="009F6B13" w:rsidRDefault="00AB1BA9" w:rsidP="00C16B7D">
      <w:pPr>
        <w:ind w:firstLine="709"/>
        <w:jc w:val="both"/>
      </w:pPr>
      <w:r w:rsidRPr="009F6B13">
        <w:rPr>
          <w:bCs/>
        </w:rPr>
        <w:t xml:space="preserve">1.1. </w:t>
      </w:r>
      <w:r w:rsidRPr="009F6B13">
        <w:t xml:space="preserve">Раздел 1 </w:t>
      </w:r>
      <w:r w:rsidR="00C16B7D" w:rsidRPr="009F6B13">
        <w:t>«</w:t>
      </w:r>
      <w:r w:rsidRPr="009F6B13">
        <w:t xml:space="preserve">Паспорт муниципальной программы» изложить в новой редакции </w:t>
      </w:r>
      <w:r w:rsidRPr="009F6B13">
        <w:rPr>
          <w:bCs/>
        </w:rPr>
        <w:t xml:space="preserve">согласно приложению </w:t>
      </w:r>
      <w:r w:rsidRPr="009F6B13">
        <w:t>1</w:t>
      </w:r>
      <w:r w:rsidR="00C16B7D" w:rsidRPr="009F6B13">
        <w:t xml:space="preserve"> к настоящему постановлению</w:t>
      </w:r>
      <w:r w:rsidRPr="009F6B13">
        <w:t>.</w:t>
      </w:r>
    </w:p>
    <w:p w14:paraId="2D4F9CFA" w14:textId="784AEEA4" w:rsidR="0023223E" w:rsidRPr="009F6B13" w:rsidRDefault="0023223E" w:rsidP="0023223E">
      <w:pPr>
        <w:ind w:firstLine="709"/>
        <w:jc w:val="both"/>
      </w:pPr>
      <w:r w:rsidRPr="009F6B13">
        <w:t xml:space="preserve">1.2 Раздел 4 «Ресурсное обеспечение муниципальной программы. Ресурсное обеспечение реализации муниципальной программы» изложить в новой редакции </w:t>
      </w:r>
      <w:r w:rsidRPr="009F6B13">
        <w:rPr>
          <w:bCs/>
        </w:rPr>
        <w:t xml:space="preserve">согласно приложению </w:t>
      </w:r>
      <w:r w:rsidRPr="009F6B13">
        <w:t>2 к настоящему постановлению.</w:t>
      </w:r>
    </w:p>
    <w:p w14:paraId="07BD05C1" w14:textId="10BD4E7F" w:rsidR="0023223E" w:rsidRPr="009F6B13" w:rsidRDefault="0023223E" w:rsidP="0023223E">
      <w:pPr>
        <w:ind w:firstLine="709"/>
        <w:jc w:val="both"/>
      </w:pPr>
      <w:r w:rsidRPr="009F6B13">
        <w:rPr>
          <w:bCs/>
        </w:rPr>
        <w:t>1.</w:t>
      </w:r>
      <w:r w:rsidR="004767AF" w:rsidRPr="009F6B13">
        <w:rPr>
          <w:bCs/>
        </w:rPr>
        <w:t>3</w:t>
      </w:r>
      <w:r w:rsidRPr="009F6B13">
        <w:rPr>
          <w:bCs/>
        </w:rPr>
        <w:t xml:space="preserve">. </w:t>
      </w:r>
      <w:r w:rsidRPr="009F6B13">
        <w:t xml:space="preserve">В </w:t>
      </w:r>
      <w:r w:rsidRPr="009F6B13">
        <w:rPr>
          <w:bCs/>
        </w:rPr>
        <w:t xml:space="preserve">приложении </w:t>
      </w:r>
      <w:r w:rsidR="00740D78" w:rsidRPr="009F6B13">
        <w:rPr>
          <w:bCs/>
        </w:rPr>
        <w:t>3</w:t>
      </w:r>
      <w:r w:rsidRPr="009F6B13">
        <w:rPr>
          <w:bCs/>
        </w:rPr>
        <w:t xml:space="preserve"> к муниципальной программе</w:t>
      </w:r>
      <w:r w:rsidRPr="009F6B13">
        <w:rPr>
          <w:b/>
        </w:rPr>
        <w:t xml:space="preserve"> «</w:t>
      </w:r>
      <w:r w:rsidRPr="009F6B13">
        <w:rPr>
          <w:bCs/>
        </w:rPr>
        <w:t>Открытый и безопасный район» - подпрограммы</w:t>
      </w:r>
      <w:r w:rsidRPr="009F6B13">
        <w:rPr>
          <w:b/>
          <w:bCs/>
        </w:rPr>
        <w:t xml:space="preserve"> «</w:t>
      </w:r>
      <w:r w:rsidR="00740D78" w:rsidRPr="009F6B13">
        <w:rPr>
          <w:rStyle w:val="a7"/>
          <w:b w:val="0"/>
          <w:bCs w:val="0"/>
        </w:rPr>
        <w:t>Профилактика правонарушений и наркомании, борьба с преступностью и обеспечение безопасности граждан</w:t>
      </w:r>
      <w:r w:rsidRPr="009F6B13">
        <w:rPr>
          <w:b/>
          <w:bCs/>
        </w:rPr>
        <w:t>»:</w:t>
      </w:r>
    </w:p>
    <w:p w14:paraId="79927D53" w14:textId="544429AF" w:rsidR="0023223E" w:rsidRPr="009F6B13" w:rsidRDefault="0023223E" w:rsidP="0023223E">
      <w:pPr>
        <w:jc w:val="both"/>
      </w:pPr>
      <w:r w:rsidRPr="009F6B13">
        <w:rPr>
          <w:bCs/>
        </w:rPr>
        <w:tab/>
        <w:t>1.</w:t>
      </w:r>
      <w:r w:rsidR="004767AF" w:rsidRPr="009F6B13">
        <w:rPr>
          <w:bCs/>
        </w:rPr>
        <w:t>3</w:t>
      </w:r>
      <w:r w:rsidRPr="009F6B13">
        <w:rPr>
          <w:bCs/>
        </w:rPr>
        <w:t xml:space="preserve">.1. Раздел 1 </w:t>
      </w:r>
      <w:r w:rsidRPr="009F6B13">
        <w:t xml:space="preserve">«Паспорт подпрограммы» изложить в новой редакции </w:t>
      </w:r>
      <w:r w:rsidRPr="009F6B13">
        <w:rPr>
          <w:bCs/>
        </w:rPr>
        <w:t xml:space="preserve">согласно приложению </w:t>
      </w:r>
      <w:r w:rsidR="004767AF" w:rsidRPr="009F6B13">
        <w:t>3</w:t>
      </w:r>
      <w:r w:rsidRPr="009F6B13">
        <w:t xml:space="preserve"> к настоящему постановлению.</w:t>
      </w:r>
    </w:p>
    <w:p w14:paraId="06B06192" w14:textId="03B963EF" w:rsidR="00191F1F" w:rsidRPr="009F6B13" w:rsidRDefault="00191F1F" w:rsidP="00191F1F">
      <w:pPr>
        <w:ind w:firstLine="708"/>
        <w:jc w:val="both"/>
      </w:pPr>
      <w:r w:rsidRPr="009F6B13">
        <w:t>1.</w:t>
      </w:r>
      <w:r w:rsidR="004767AF" w:rsidRPr="009F6B13">
        <w:t>3</w:t>
      </w:r>
      <w:r w:rsidRPr="009F6B13">
        <w:t>.</w:t>
      </w:r>
      <w:r w:rsidR="004767AF" w:rsidRPr="009F6B13">
        <w:t>2</w:t>
      </w:r>
      <w:r w:rsidRPr="009F6B13">
        <w:t xml:space="preserve">. Раздел 4 «Ресурсное обеспечение подпрограммы» изложить в новой редакции </w:t>
      </w:r>
      <w:r w:rsidRPr="009F6B13">
        <w:rPr>
          <w:bCs/>
        </w:rPr>
        <w:t xml:space="preserve">согласно приложению </w:t>
      </w:r>
      <w:r w:rsidR="004767AF" w:rsidRPr="009F6B13">
        <w:t>4</w:t>
      </w:r>
      <w:r w:rsidRPr="009F6B13">
        <w:t xml:space="preserve"> к настоящему постановлению.</w:t>
      </w:r>
    </w:p>
    <w:p w14:paraId="1F046556" w14:textId="77777777" w:rsidR="00191F1F" w:rsidRPr="009F6B13" w:rsidRDefault="00191F1F" w:rsidP="0023223E">
      <w:pPr>
        <w:ind w:firstLine="708"/>
        <w:jc w:val="both"/>
      </w:pPr>
    </w:p>
    <w:p w14:paraId="6FD7F8B0" w14:textId="77777777" w:rsidR="00B47ADC" w:rsidRPr="009F6B13" w:rsidRDefault="00B47ADC" w:rsidP="00C16B7D">
      <w:pPr>
        <w:ind w:firstLine="708"/>
        <w:jc w:val="both"/>
      </w:pPr>
    </w:p>
    <w:p w14:paraId="4B6C7B96" w14:textId="77777777" w:rsidR="00B47ADC" w:rsidRPr="009F6B13" w:rsidRDefault="00B47ADC" w:rsidP="00C16B7D">
      <w:pPr>
        <w:adjustRightInd w:val="0"/>
        <w:jc w:val="both"/>
        <w:outlineLvl w:val="3"/>
      </w:pPr>
    </w:p>
    <w:p w14:paraId="4A375BFB" w14:textId="35C57E69" w:rsidR="00B47ADC" w:rsidRPr="009F6B13" w:rsidRDefault="004767AF" w:rsidP="00C16B7D">
      <w:pPr>
        <w:jc w:val="both"/>
        <w:rPr>
          <w:b/>
        </w:rPr>
      </w:pPr>
      <w:r w:rsidRPr="009F6B13">
        <w:rPr>
          <w:b/>
        </w:rPr>
        <w:t>Глава</w:t>
      </w:r>
      <w:r w:rsidR="00DF74D2" w:rsidRPr="009F6B13">
        <w:rPr>
          <w:b/>
        </w:rPr>
        <w:t xml:space="preserve"> </w:t>
      </w:r>
      <w:r w:rsidR="00B47ADC" w:rsidRPr="009F6B13">
        <w:rPr>
          <w:b/>
        </w:rPr>
        <w:t>Тейковского</w:t>
      </w:r>
      <w:r w:rsidR="00DF74D2" w:rsidRPr="009F6B13">
        <w:rPr>
          <w:b/>
        </w:rPr>
        <w:t xml:space="preserve"> </w:t>
      </w:r>
      <w:r w:rsidR="00B47ADC" w:rsidRPr="009F6B13">
        <w:rPr>
          <w:b/>
        </w:rPr>
        <w:t xml:space="preserve">муниципального района     </w:t>
      </w:r>
      <w:r w:rsidR="00C16B7D" w:rsidRPr="009F6B13">
        <w:rPr>
          <w:b/>
        </w:rPr>
        <w:t xml:space="preserve">    </w:t>
      </w:r>
      <w:r w:rsidR="00B47ADC" w:rsidRPr="009F6B13">
        <w:rPr>
          <w:b/>
        </w:rPr>
        <w:t xml:space="preserve">       </w:t>
      </w:r>
      <w:r w:rsidR="00BC300A" w:rsidRPr="009F6B13">
        <w:rPr>
          <w:b/>
        </w:rPr>
        <w:t xml:space="preserve">            </w:t>
      </w:r>
      <w:r w:rsidR="00B47ADC" w:rsidRPr="009F6B13">
        <w:rPr>
          <w:b/>
        </w:rPr>
        <w:t xml:space="preserve">             </w:t>
      </w:r>
      <w:r w:rsidRPr="009F6B13">
        <w:rPr>
          <w:b/>
        </w:rPr>
        <w:t>В.А. Катков</w:t>
      </w:r>
    </w:p>
    <w:p w14:paraId="521F3E3C" w14:textId="590D045C" w:rsidR="00E62BCD" w:rsidRPr="009F6B13" w:rsidRDefault="00262ECE" w:rsidP="00AB1BA9">
      <w:pPr>
        <w:widowControl/>
        <w:suppressAutoHyphens w:val="0"/>
        <w:jc w:val="right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br w:type="page"/>
      </w:r>
    </w:p>
    <w:p w14:paraId="21E423D2" w14:textId="636D16A9" w:rsidR="00A71B5F" w:rsidRPr="009F6B13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lastRenderedPageBreak/>
        <w:t xml:space="preserve">Приложение </w:t>
      </w:r>
      <w:r w:rsidR="00AB1BA9" w:rsidRPr="009F6B13">
        <w:rPr>
          <w:rFonts w:eastAsia="Times New Roman"/>
          <w:lang w:eastAsia="ru-RU"/>
        </w:rPr>
        <w:t>1</w:t>
      </w:r>
    </w:p>
    <w:p w14:paraId="483EE5FD" w14:textId="77777777" w:rsidR="00A71B5F" w:rsidRPr="009F6B13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9F6B13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Тейковского муниципального района</w:t>
      </w:r>
    </w:p>
    <w:p w14:paraId="206C7995" w14:textId="231D70E2" w:rsidR="00A71B5F" w:rsidRPr="009F6B13" w:rsidRDefault="00A71B5F" w:rsidP="00B9699A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 w:rsidRPr="009F6B13">
        <w:rPr>
          <w:rFonts w:eastAsia="Times New Roman"/>
          <w:lang w:eastAsia="ru-RU"/>
        </w:rPr>
        <w:t xml:space="preserve">от </w:t>
      </w:r>
      <w:r w:rsidR="00B9699A" w:rsidRPr="009F6B13">
        <w:rPr>
          <w:rFonts w:eastAsia="Times New Roman"/>
          <w:bCs/>
          <w:lang w:eastAsia="ru-RU"/>
        </w:rPr>
        <w:t xml:space="preserve">24.07.2024 № 278                </w:t>
      </w:r>
    </w:p>
    <w:p w14:paraId="10B54F2E" w14:textId="77777777" w:rsidR="00D1431F" w:rsidRPr="009F6B13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16AB5B13" w14:textId="77777777" w:rsidR="00D1431F" w:rsidRPr="009F6B13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5EC6EB69" w14:textId="77777777" w:rsidR="00C462B9" w:rsidRPr="009F6B13" w:rsidRDefault="00C462B9" w:rsidP="00C462B9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F6B13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41F955" w14:textId="77777777" w:rsidR="00C462B9" w:rsidRPr="009F6B13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9F6B13" w:rsidRPr="009F6B13" w14:paraId="29DA1049" w14:textId="77777777" w:rsidTr="009F6B13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6F1B8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F063" w14:textId="77777777" w:rsidR="00C462B9" w:rsidRPr="009F6B13" w:rsidRDefault="00C462B9" w:rsidP="00AA56ED">
            <w:pPr>
              <w:snapToGrid w:val="0"/>
              <w:rPr>
                <w:rFonts w:eastAsia="Times New Roman"/>
              </w:rPr>
            </w:pPr>
            <w:r w:rsidRPr="009F6B13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9F6B13" w:rsidRPr="009F6B13" w14:paraId="2F7D1199" w14:textId="77777777" w:rsidTr="009F6B13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F7FFC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DBA9E" w14:textId="77777777" w:rsidR="00C462B9" w:rsidRPr="009F6B13" w:rsidRDefault="00C462B9" w:rsidP="00AA56ED">
            <w:pPr>
              <w:snapToGrid w:val="0"/>
              <w:jc w:val="both"/>
              <w:rPr>
                <w:rFonts w:eastAsia="Times New Roman"/>
              </w:rPr>
            </w:pPr>
            <w:r w:rsidRPr="009F6B13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9F6B13" w:rsidRPr="009F6B13" w14:paraId="58356D2F" w14:textId="77777777" w:rsidTr="009F6B13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8D805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435ED" w14:textId="77777777" w:rsidR="00C462B9" w:rsidRPr="009F6B13" w:rsidRDefault="00C462B9" w:rsidP="00AA56ED">
            <w:pPr>
              <w:snapToGrid w:val="0"/>
            </w:pPr>
            <w:r w:rsidRPr="009F6B13">
              <w:rPr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9F6B13" w:rsidRPr="009F6B13" w14:paraId="2544CFA7" w14:textId="77777777" w:rsidTr="009F6B13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A84BC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2DFE9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Администрация Тейковского муниципального района (</w:t>
            </w:r>
            <w:bookmarkStart w:id="0" w:name="_Hlk153888604"/>
            <w:r w:rsidRPr="009F6B13">
              <w:rPr>
                <w:rFonts w:eastAsia="Times New Roman"/>
                <w:kern w:val="0"/>
                <w:lang w:eastAsia="ru-RU"/>
              </w:rPr>
              <w:t>Управление общественных связей, безопасности</w:t>
            </w:r>
            <w:bookmarkEnd w:id="0"/>
            <w:r w:rsidRPr="009F6B13">
              <w:rPr>
                <w:rFonts w:eastAsia="Times New Roman"/>
                <w:kern w:val="0"/>
                <w:lang w:eastAsia="ru-RU"/>
              </w:rPr>
              <w:t xml:space="preserve"> и обеспечения защиты государственной тайны), 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9F6B13" w:rsidRPr="009F6B13" w14:paraId="0CE11432" w14:textId="77777777" w:rsidTr="009F6B13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039F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ACF52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9F6B13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F10271F" w14:textId="77777777" w:rsidR="00C462B9" w:rsidRPr="009F6B13" w:rsidRDefault="00C462B9" w:rsidP="00AA56ED">
            <w:pPr>
              <w:snapToGrid w:val="0"/>
            </w:pPr>
            <w:r w:rsidRPr="009F6B13">
              <w:rPr>
                <w:rFonts w:eastAsia="Times New Roman"/>
                <w:b/>
                <w:bCs/>
                <w:lang w:eastAsia="ru-RU"/>
              </w:rPr>
              <w:t xml:space="preserve">2. </w:t>
            </w:r>
            <w:r w:rsidRPr="009F6B13">
              <w:rPr>
                <w:rFonts w:eastAsia="Times New Roman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района;</w:t>
            </w:r>
          </w:p>
          <w:p w14:paraId="59B9C22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9F6B13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465A2F9A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9F6B13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9F6B13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9F6B13" w:rsidRPr="009F6B13" w14:paraId="5750FBDB" w14:textId="77777777" w:rsidTr="009F6B13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06F32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6B160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470F6C0B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9F6B13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35B0B65E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9F6B13" w:rsidRPr="009F6B13" w14:paraId="032E5037" w14:textId="77777777" w:rsidTr="009F6B13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D3E1" w14:textId="0AFF59A5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bookmarkStart w:id="1" w:name="_Hlk153888696"/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  <w:bookmarkEnd w:id="1"/>
          </w:p>
        </w:tc>
        <w:tc>
          <w:tcPr>
            <w:tcW w:w="71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F37FA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9F6B13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55842FF6" w14:textId="77777777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bookmarkStart w:id="2" w:name="_Hlk153888714"/>
            <w:r w:rsidRPr="009F6B13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— 2 598 216,23 руб.</w:t>
            </w:r>
          </w:p>
          <w:p w14:paraId="4B30CA48" w14:textId="77777777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— 2 661 916,02 руб.</w:t>
            </w:r>
          </w:p>
          <w:p w14:paraId="29CD04CC" w14:textId="77777777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bCs/>
                <w:kern w:val="0"/>
                <w:lang w:eastAsia="ru-RU"/>
              </w:rPr>
              <w:t>2026 год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— 2 661 916,02 руб.</w:t>
            </w:r>
          </w:p>
          <w:p w14:paraId="393DDB61" w14:textId="77777777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bCs/>
                <w:kern w:val="0"/>
                <w:lang w:eastAsia="ru-RU"/>
              </w:rPr>
              <w:t>2027 год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— 1 630 000,00 руб.</w:t>
            </w:r>
          </w:p>
          <w:p w14:paraId="1595EEC6" w14:textId="1515E6D7" w:rsidR="00C462B9" w:rsidRPr="009F6B13" w:rsidRDefault="004767AF" w:rsidP="004767AF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9F6B13">
              <w:rPr>
                <w:rFonts w:eastAsia="Times New Roman"/>
                <w:bCs/>
                <w:kern w:val="0"/>
                <w:lang w:eastAsia="ru-RU"/>
              </w:rPr>
              <w:t>2028 год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— 1 630 000,00 руб</w:t>
            </w:r>
            <w:r w:rsidR="00C462B9" w:rsidRPr="009F6B13">
              <w:rPr>
                <w:rFonts w:eastAsia="Times New Roman"/>
                <w:kern w:val="0"/>
                <w:lang w:eastAsia="ru-RU"/>
              </w:rPr>
              <w:t>.</w:t>
            </w:r>
          </w:p>
          <w:bookmarkEnd w:id="2"/>
          <w:p w14:paraId="33F5CD7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9F6B13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77D81629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2024 год – 1 938 500,00 руб.</w:t>
            </w:r>
          </w:p>
          <w:p w14:paraId="37D70B1F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2025 год – 1 938 500,00 руб.</w:t>
            </w:r>
          </w:p>
          <w:p w14:paraId="4FD27136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2026 год – 1 938 500,00 руб.</w:t>
            </w:r>
          </w:p>
          <w:p w14:paraId="574E135C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2027 год – 1 630 000,00 руб.</w:t>
            </w:r>
          </w:p>
          <w:p w14:paraId="69499C1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2028 год – 1 630 000,00 руб.</w:t>
            </w:r>
          </w:p>
          <w:p w14:paraId="47F61F3B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9F6B13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7454439B" w14:textId="39147975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 xml:space="preserve">2024 год – </w:t>
            </w:r>
            <w:r w:rsidR="0019050F" w:rsidRPr="009F6B13">
              <w:rPr>
                <w:rFonts w:eastAsia="Times New Roman"/>
                <w:kern w:val="0"/>
                <w:lang w:eastAsia="ru-RU"/>
              </w:rPr>
              <w:t>659 716,23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FB27689" w14:textId="215FCF78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 xml:space="preserve">2025 год – </w:t>
            </w:r>
            <w:r w:rsidR="005B26CD" w:rsidRPr="009F6B13">
              <w:rPr>
                <w:rFonts w:eastAsia="Times New Roman"/>
                <w:kern w:val="0"/>
                <w:lang w:eastAsia="ru-RU"/>
              </w:rPr>
              <w:t>723 416,02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C7A4EE4" w14:textId="6649A68B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 xml:space="preserve">2026 год – </w:t>
            </w:r>
            <w:r w:rsidR="005B26CD" w:rsidRPr="009F6B13">
              <w:rPr>
                <w:rFonts w:eastAsia="Times New Roman"/>
                <w:kern w:val="0"/>
                <w:lang w:eastAsia="ru-RU"/>
              </w:rPr>
              <w:t>723 416,02</w:t>
            </w:r>
            <w:r w:rsidRPr="009F6B13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B317AF6" w14:textId="77777777" w:rsidR="004767AF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2027 год – 0,00 руб.</w:t>
            </w:r>
          </w:p>
          <w:p w14:paraId="5A71B48B" w14:textId="14470C0E" w:rsidR="00C462B9" w:rsidRPr="009F6B13" w:rsidRDefault="004767AF" w:rsidP="004767A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2028 год – 0,00 руб</w:t>
            </w:r>
            <w:r w:rsidR="00C462B9" w:rsidRPr="009F6B13">
              <w:rPr>
                <w:rFonts w:eastAsia="Times New Roman"/>
                <w:kern w:val="0"/>
                <w:lang w:eastAsia="ru-RU"/>
              </w:rPr>
              <w:t>.</w:t>
            </w:r>
          </w:p>
          <w:p w14:paraId="572811EC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9F6B13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37446F9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2024 год - 0,00 руб.</w:t>
            </w:r>
          </w:p>
          <w:p w14:paraId="5779BA10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  <w:p w14:paraId="73E3D93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2026 год - 0,00 руб.</w:t>
            </w:r>
          </w:p>
          <w:p w14:paraId="07111848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2027 год - 0,00 руб.</w:t>
            </w:r>
          </w:p>
          <w:p w14:paraId="35DD3B07" w14:textId="77777777" w:rsidR="00C462B9" w:rsidRPr="009F6B13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2028 год - 0,00 руб.</w:t>
            </w:r>
          </w:p>
        </w:tc>
      </w:tr>
    </w:tbl>
    <w:p w14:paraId="22C80B33" w14:textId="77777777" w:rsidR="00C462B9" w:rsidRPr="009F6B13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9F6B13" w:rsidRDefault="00166899">
      <w:pPr>
        <w:widowControl/>
        <w:suppressAutoHyphens w:val="0"/>
        <w:rPr>
          <w:b/>
          <w:bCs/>
        </w:rPr>
      </w:pPr>
      <w:r w:rsidRPr="009F6B13">
        <w:rPr>
          <w:b/>
          <w:bCs/>
        </w:rPr>
        <w:br w:type="page"/>
      </w:r>
    </w:p>
    <w:p w14:paraId="77A737F1" w14:textId="77777777" w:rsidR="0023223E" w:rsidRPr="009F6B13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3" w:name="_Hlk167875301"/>
      <w:bookmarkStart w:id="4" w:name="_Hlk167875121"/>
      <w:r w:rsidRPr="009F6B13">
        <w:rPr>
          <w:rFonts w:eastAsia="Times New Roman"/>
          <w:lang w:eastAsia="ru-RU"/>
        </w:rPr>
        <w:lastRenderedPageBreak/>
        <w:t>Приложение 2</w:t>
      </w:r>
    </w:p>
    <w:p w14:paraId="651A04F8" w14:textId="77777777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к постановлению администрации</w:t>
      </w:r>
    </w:p>
    <w:p w14:paraId="323D9801" w14:textId="77777777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Тейковского муниципального района</w:t>
      </w:r>
    </w:p>
    <w:p w14:paraId="7FFD2624" w14:textId="26CC9061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 xml:space="preserve">от </w:t>
      </w:r>
      <w:r w:rsidR="00B9699A" w:rsidRPr="009F6B13">
        <w:rPr>
          <w:rFonts w:eastAsia="Times New Roman"/>
          <w:bCs/>
          <w:lang w:eastAsia="ru-RU"/>
        </w:rPr>
        <w:t xml:space="preserve">24.07.2024 № 278                </w:t>
      </w:r>
    </w:p>
    <w:p w14:paraId="68A66220" w14:textId="77777777" w:rsidR="0023223E" w:rsidRPr="009F6B13" w:rsidRDefault="0023223E" w:rsidP="0023223E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eastAsia="Times New Roman"/>
          <w:sz w:val="24"/>
          <w:szCs w:val="24"/>
          <w:lang w:eastAsia="ru-RU"/>
        </w:rPr>
      </w:pPr>
    </w:p>
    <w:p w14:paraId="1B04D2C0" w14:textId="2DAD33BB" w:rsidR="0023223E" w:rsidRPr="009F6B13" w:rsidRDefault="0023223E" w:rsidP="0023223E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6B13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9F6B13">
        <w:rPr>
          <w:rFonts w:eastAsia="Times New Roman"/>
          <w:sz w:val="24"/>
          <w:szCs w:val="24"/>
          <w:lang w:eastAsia="ru-RU"/>
        </w:rPr>
        <w:t xml:space="preserve"> </w:t>
      </w:r>
      <w:r w:rsidRPr="009F6B13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2315CA59" w14:textId="77777777" w:rsidR="0023223E" w:rsidRPr="009F6B13" w:rsidRDefault="0023223E" w:rsidP="0023223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bookmarkStart w:id="5" w:name="_Hlk167875264"/>
      <w:r w:rsidRPr="009F6B13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bookmarkEnd w:id="3"/>
      <w:r w:rsidRPr="009F6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4"/>
    <w:p w14:paraId="6831156C" w14:textId="76E3056D" w:rsidR="0023223E" w:rsidRPr="009F6B13" w:rsidRDefault="0023223E" w:rsidP="009F6B13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6B13">
        <w:rPr>
          <w:rFonts w:ascii="Times New Roman" w:hAnsi="Times New Roman" w:cs="Times New Roman"/>
          <w:bCs/>
          <w:sz w:val="24"/>
          <w:szCs w:val="24"/>
        </w:rPr>
        <w:t>Руб.</w:t>
      </w:r>
    </w:p>
    <w:tbl>
      <w:tblPr>
        <w:tblpPr w:leftFromText="180" w:rightFromText="180" w:vertAnchor="page" w:horzAnchor="page" w:tblpX="1592" w:tblpY="4171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701"/>
        <w:gridCol w:w="1364"/>
        <w:gridCol w:w="1276"/>
        <w:gridCol w:w="1276"/>
        <w:gridCol w:w="1280"/>
        <w:gridCol w:w="1280"/>
        <w:gridCol w:w="25"/>
      </w:tblGrid>
      <w:tr w:rsidR="009F6B13" w:rsidRPr="009F6B13" w14:paraId="6ADD9C33" w14:textId="77777777" w:rsidTr="009F6B13">
        <w:trPr>
          <w:gridAfter w:val="1"/>
          <w:wAfter w:w="2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2505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br w:type="page"/>
            </w:r>
            <w:r w:rsidRPr="009F6B13">
              <w:rPr>
                <w:b/>
              </w:rPr>
              <w:t>№ 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F035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E5B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rPr>
                <w:b/>
                <w:lang w:val="en-US"/>
              </w:rPr>
              <w:t xml:space="preserve">2024 </w:t>
            </w:r>
            <w:r w:rsidRPr="009F6B13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F61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rPr>
                <w:b/>
                <w:lang w:val="en-US"/>
              </w:rPr>
              <w:t>202</w:t>
            </w:r>
            <w:r w:rsidRPr="009F6B13">
              <w:rPr>
                <w:b/>
              </w:rPr>
              <w:t>5</w:t>
            </w:r>
            <w:r w:rsidRPr="009F6B13">
              <w:rPr>
                <w:b/>
                <w:lang w:val="en-US"/>
              </w:rPr>
              <w:t xml:space="preserve"> </w:t>
            </w:r>
            <w:r w:rsidRPr="009F6B13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94F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rPr>
                <w:b/>
              </w:rPr>
              <w:t>2026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099" w14:textId="77777777" w:rsidR="0023223E" w:rsidRPr="009F6B13" w:rsidRDefault="0023223E" w:rsidP="009F6B13">
            <w:pPr>
              <w:snapToGrid w:val="0"/>
              <w:jc w:val="center"/>
              <w:rPr>
                <w:b/>
              </w:rPr>
            </w:pPr>
            <w:r w:rsidRPr="009F6B13">
              <w:rPr>
                <w:b/>
                <w:lang w:val="en-US"/>
              </w:rPr>
              <w:t>202</w:t>
            </w:r>
            <w:r w:rsidRPr="009F6B13">
              <w:rPr>
                <w:b/>
              </w:rPr>
              <w:t>7</w:t>
            </w:r>
            <w:r w:rsidRPr="009F6B13">
              <w:rPr>
                <w:b/>
                <w:lang w:val="en-US"/>
              </w:rPr>
              <w:t xml:space="preserve"> </w:t>
            </w:r>
            <w:r w:rsidRPr="009F6B13">
              <w:rPr>
                <w:b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091" w14:textId="77777777" w:rsidR="0023223E" w:rsidRPr="009F6B13" w:rsidRDefault="0023223E" w:rsidP="009F6B13">
            <w:pPr>
              <w:snapToGrid w:val="0"/>
              <w:jc w:val="center"/>
              <w:rPr>
                <w:b/>
                <w:lang w:val="en-US"/>
              </w:rPr>
            </w:pPr>
            <w:r w:rsidRPr="009F6B13">
              <w:rPr>
                <w:b/>
                <w:lang w:val="en-US"/>
              </w:rPr>
              <w:t>202</w:t>
            </w:r>
            <w:r w:rsidRPr="009F6B13">
              <w:rPr>
                <w:b/>
              </w:rPr>
              <w:t>8</w:t>
            </w:r>
            <w:r w:rsidRPr="009F6B13">
              <w:rPr>
                <w:b/>
                <w:lang w:val="en-US"/>
              </w:rPr>
              <w:t xml:space="preserve"> </w:t>
            </w:r>
            <w:r w:rsidRPr="009F6B13">
              <w:rPr>
                <w:b/>
              </w:rPr>
              <w:t>г.</w:t>
            </w:r>
          </w:p>
        </w:tc>
      </w:tr>
      <w:tr w:rsidR="009F6B13" w:rsidRPr="009F6B13" w14:paraId="34D49F9B" w14:textId="77777777" w:rsidTr="009F6B13">
        <w:trPr>
          <w:gridAfter w:val="1"/>
          <w:wAfter w:w="2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5334" w14:textId="77777777" w:rsidR="004767AF" w:rsidRPr="009F6B13" w:rsidRDefault="004767AF" w:rsidP="009F6B13">
            <w:pPr>
              <w:snapToGrid w:val="0"/>
            </w:pPr>
            <w:r w:rsidRPr="009F6B13">
              <w:t>Программа, 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356" w14:textId="1CF04C18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2 598 216,23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516" w14:textId="2FDBDA2A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DF1" w14:textId="51A030ED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78C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609" w14:textId="77777777" w:rsidR="004767AF" w:rsidRPr="009F6B13" w:rsidRDefault="004767AF" w:rsidP="009F6B1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9F6B13" w:rsidRPr="009F6B13" w14:paraId="23225468" w14:textId="77777777" w:rsidTr="009F6B13">
        <w:trPr>
          <w:gridAfter w:val="1"/>
          <w:wAfter w:w="2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35" w14:textId="77777777" w:rsidR="004767AF" w:rsidRPr="009F6B13" w:rsidRDefault="004767AF" w:rsidP="009F6B13">
            <w:pPr>
              <w:snapToGrid w:val="0"/>
            </w:pPr>
            <w:r w:rsidRPr="009F6B13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15B" w14:textId="5569EEFA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2 598 216,23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3AC" w14:textId="4CEF7EE4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1BE" w14:textId="31360489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AD9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D9" w14:textId="77777777" w:rsidR="004767AF" w:rsidRPr="009F6B13" w:rsidRDefault="004767AF" w:rsidP="009F6B1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9F6B13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9F6B13" w:rsidRPr="009F6B13" w14:paraId="5DFF1040" w14:textId="77777777" w:rsidTr="009F6B13">
        <w:trPr>
          <w:gridAfter w:val="1"/>
          <w:wAfter w:w="2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EBF" w14:textId="77777777" w:rsidR="004767AF" w:rsidRPr="009F6B13" w:rsidRDefault="004767AF" w:rsidP="009F6B13">
            <w:pPr>
              <w:snapToGrid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4D7" w14:textId="6713C0DD" w:rsidR="004767AF" w:rsidRPr="009F6B13" w:rsidRDefault="004767AF" w:rsidP="009F6B13">
            <w:pPr>
              <w:snapToGrid w:val="0"/>
              <w:jc w:val="center"/>
            </w:pPr>
            <w:r w:rsidRPr="009F6B13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54E5" w14:textId="15710EAA" w:rsidR="004767AF" w:rsidRPr="009F6B13" w:rsidRDefault="004767AF" w:rsidP="009F6B13">
            <w:pPr>
              <w:snapToGrid w:val="0"/>
              <w:jc w:val="center"/>
            </w:pPr>
            <w:r w:rsidRPr="009F6B13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B866" w14:textId="60B3B25D" w:rsidR="004767AF" w:rsidRPr="009F6B13" w:rsidRDefault="004767AF" w:rsidP="009F6B13">
            <w:pPr>
              <w:snapToGrid w:val="0"/>
              <w:jc w:val="center"/>
            </w:pPr>
            <w:r w:rsidRPr="009F6B13">
              <w:t>1 938 500,00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769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967D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1 630 000,00</w:t>
            </w:r>
          </w:p>
        </w:tc>
      </w:tr>
      <w:tr w:rsidR="009F6B13" w:rsidRPr="009F6B13" w14:paraId="6C603C78" w14:textId="77777777" w:rsidTr="009F6B13">
        <w:trPr>
          <w:gridAfter w:val="1"/>
          <w:wAfter w:w="2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519" w14:textId="77777777" w:rsidR="004767AF" w:rsidRPr="009F6B13" w:rsidRDefault="004767AF" w:rsidP="009F6B13">
            <w:pPr>
              <w:snapToGrid w:val="0"/>
            </w:pPr>
            <w:r w:rsidRPr="009F6B13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E7F" w14:textId="29C4C2EC" w:rsidR="004767AF" w:rsidRPr="009F6B13" w:rsidRDefault="0019050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13BD" w14:textId="0173EAEF" w:rsidR="004767AF" w:rsidRPr="009F6B13" w:rsidRDefault="005B26CD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F2F" w14:textId="7B829BBF" w:rsidR="004767AF" w:rsidRPr="009F6B13" w:rsidRDefault="005B26CD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2FF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E377" w14:textId="77777777" w:rsidR="004767AF" w:rsidRPr="009F6B13" w:rsidRDefault="004767AF" w:rsidP="009F6B1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484DD58A" w14:textId="77777777" w:rsidTr="009F6B13">
        <w:trPr>
          <w:gridAfter w:val="1"/>
          <w:wAfter w:w="2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CB8B" w14:textId="77777777" w:rsidR="0023223E" w:rsidRPr="009F6B13" w:rsidRDefault="0023223E" w:rsidP="009F6B13">
            <w:pPr>
              <w:snapToGrid w:val="0"/>
            </w:pPr>
            <w:r w:rsidRPr="009F6B13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686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67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969C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0E5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A5B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7B7D8797" w14:textId="77777777" w:rsidTr="009F6B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F3B" w14:textId="77777777" w:rsidR="0023223E" w:rsidRPr="009F6B13" w:rsidRDefault="0023223E" w:rsidP="009F6B13">
            <w:pPr>
              <w:snapToGrid w:val="0"/>
            </w:pPr>
            <w:r w:rsidRPr="009F6B13">
              <w:t>1.</w:t>
            </w:r>
          </w:p>
        </w:tc>
        <w:tc>
          <w:tcPr>
            <w:tcW w:w="9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AF2" w14:textId="77777777" w:rsidR="0023223E" w:rsidRPr="009F6B13" w:rsidRDefault="0023223E" w:rsidP="009F6B13">
            <w:pPr>
              <w:snapToGrid w:val="0"/>
            </w:pPr>
            <w:r w:rsidRPr="009F6B13">
              <w:t>Подпрограммы</w:t>
            </w:r>
          </w:p>
        </w:tc>
      </w:tr>
      <w:tr w:rsidR="009F6B13" w:rsidRPr="009F6B13" w14:paraId="02B53B93" w14:textId="77777777" w:rsidTr="009F6B13">
        <w:trPr>
          <w:gridAfter w:val="1"/>
          <w:wAfter w:w="25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61B" w14:textId="77777777" w:rsidR="0023223E" w:rsidRPr="009F6B13" w:rsidRDefault="0023223E" w:rsidP="009F6B13">
            <w:pPr>
              <w:tabs>
                <w:tab w:val="left" w:pos="482"/>
              </w:tabs>
              <w:snapToGrid w:val="0"/>
            </w:pPr>
            <w:r w:rsidRPr="009F6B13">
              <w:t>1.1.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532B" w14:textId="77777777" w:rsidR="0023223E" w:rsidRPr="009F6B13" w:rsidRDefault="0023223E" w:rsidP="009F6B13">
            <w:pPr>
              <w:outlineLvl w:val="0"/>
            </w:pPr>
            <w:r w:rsidRPr="009F6B13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56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84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F14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DF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80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</w:tr>
      <w:tr w:rsidR="009F6B13" w:rsidRPr="009F6B13" w14:paraId="7FF842A4" w14:textId="77777777" w:rsidTr="009F6B13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082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1E95" w14:textId="77777777" w:rsidR="0023223E" w:rsidRPr="009F6B13" w:rsidRDefault="0023223E" w:rsidP="009F6B13">
            <w:pPr>
              <w:snapToGrid w:val="0"/>
            </w:pPr>
            <w:r w:rsidRPr="009F6B13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E35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23F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D9B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95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210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</w:tr>
      <w:tr w:rsidR="009F6B13" w:rsidRPr="009F6B13" w14:paraId="17F1562E" w14:textId="77777777" w:rsidTr="009F6B13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DE5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9ED3" w14:textId="77777777" w:rsidR="0023223E" w:rsidRPr="009F6B13" w:rsidRDefault="0023223E" w:rsidP="009F6B13">
            <w:pPr>
              <w:snapToGrid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608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F48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6D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69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A4E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1 000 000,00</w:t>
            </w:r>
          </w:p>
        </w:tc>
      </w:tr>
      <w:tr w:rsidR="009F6B13" w:rsidRPr="009F6B13" w14:paraId="08D841F1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F4C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4D01" w14:textId="77777777" w:rsidR="0023223E" w:rsidRPr="009F6B13" w:rsidRDefault="0023223E" w:rsidP="009F6B13">
            <w:pPr>
              <w:snapToGrid w:val="0"/>
            </w:pPr>
            <w:r w:rsidRPr="009F6B13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A9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7F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5C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DF0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4E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3A84FF45" w14:textId="77777777" w:rsidTr="009F6B13">
        <w:trPr>
          <w:gridAfter w:val="1"/>
          <w:wAfter w:w="25" w:type="dxa"/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5DB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824F" w14:textId="77777777" w:rsidR="0023223E" w:rsidRPr="009F6B13" w:rsidRDefault="0023223E" w:rsidP="009F6B13">
            <w:pPr>
              <w:snapToGrid w:val="0"/>
            </w:pPr>
            <w:r w:rsidRPr="009F6B13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55E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8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A1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0C8E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7D7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1432F8AB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C705" w14:textId="77777777" w:rsidR="0023223E" w:rsidRPr="009F6B13" w:rsidRDefault="0023223E" w:rsidP="009F6B13">
            <w:pPr>
              <w:jc w:val="center"/>
            </w:pPr>
            <w:r w:rsidRPr="009F6B13">
              <w:t>1.2.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D332" w14:textId="77777777" w:rsidR="0023223E" w:rsidRPr="009F6B13" w:rsidRDefault="0023223E" w:rsidP="009F6B13">
            <w:pPr>
              <w:snapToGrid w:val="0"/>
            </w:pPr>
            <w:r w:rsidRPr="009F6B13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0D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BC4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3A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EE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F5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</w:tr>
      <w:tr w:rsidR="009F6B13" w:rsidRPr="009F6B13" w14:paraId="4374D1CD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41C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B30" w14:textId="77777777" w:rsidR="0023223E" w:rsidRPr="009F6B13" w:rsidRDefault="0023223E" w:rsidP="009F6B13">
            <w:pPr>
              <w:snapToGrid w:val="0"/>
            </w:pPr>
            <w:r w:rsidRPr="009F6B13">
              <w:t xml:space="preserve">бюджетные </w:t>
            </w:r>
            <w:r w:rsidRPr="009F6B13">
              <w:lastRenderedPageBreak/>
              <w:t>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FF0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lastRenderedPageBreak/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05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</w:t>
            </w:r>
            <w:r w:rsidRPr="009F6B13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D0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lastRenderedPageBreak/>
              <w:t>400 000,0</w:t>
            </w:r>
            <w:r w:rsidRPr="009F6B13">
              <w:lastRenderedPageBreak/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77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lastRenderedPageBreak/>
              <w:t>400 000,0</w:t>
            </w:r>
            <w:r w:rsidRPr="009F6B13">
              <w:lastRenderedPageBreak/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91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lastRenderedPageBreak/>
              <w:t>400 000,0</w:t>
            </w:r>
            <w:r w:rsidRPr="009F6B13">
              <w:lastRenderedPageBreak/>
              <w:t>0</w:t>
            </w:r>
          </w:p>
        </w:tc>
      </w:tr>
      <w:tr w:rsidR="009F6B13" w:rsidRPr="009F6B13" w14:paraId="6F528E77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588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A7" w14:textId="77777777" w:rsidR="0023223E" w:rsidRPr="009F6B13" w:rsidRDefault="0023223E" w:rsidP="009F6B13">
            <w:pPr>
              <w:snapToGrid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080B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A6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13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2D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31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400 000,00</w:t>
            </w:r>
          </w:p>
        </w:tc>
      </w:tr>
      <w:tr w:rsidR="009F6B13" w:rsidRPr="009F6B13" w14:paraId="36BC8576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7C3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97B" w14:textId="77777777" w:rsidR="0023223E" w:rsidRPr="009F6B13" w:rsidRDefault="0023223E" w:rsidP="009F6B13">
            <w:pPr>
              <w:snapToGrid w:val="0"/>
            </w:pPr>
            <w:r w:rsidRPr="009F6B13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51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69E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4A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F1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46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02C225EE" w14:textId="77777777" w:rsidTr="009F6B13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4DF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AA60" w14:textId="77777777" w:rsidR="0023223E" w:rsidRPr="009F6B13" w:rsidRDefault="0023223E" w:rsidP="009F6B13">
            <w:pPr>
              <w:snapToGrid w:val="0"/>
            </w:pPr>
            <w:r w:rsidRPr="009F6B13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F6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CBC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E0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856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363A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013C8C5A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5DA66" w14:textId="77777777" w:rsidR="004767AF" w:rsidRPr="009F6B13" w:rsidRDefault="004767AF" w:rsidP="009F6B13">
            <w:pPr>
              <w:jc w:val="center"/>
            </w:pPr>
            <w:r w:rsidRPr="009F6B13">
              <w:t>1.3.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B13" w14:textId="77777777" w:rsidR="004767AF" w:rsidRPr="009F6B13" w:rsidRDefault="004767AF" w:rsidP="009F6B13">
            <w:pPr>
              <w:snapToGrid w:val="0"/>
            </w:pPr>
            <w:r w:rsidRPr="009F6B13">
              <w:t>Подпрограмма «</w:t>
            </w:r>
            <w:bookmarkStart w:id="6" w:name="_Hlk91064294"/>
            <w:r w:rsidRPr="009F6B13">
              <w:t>Профилактика правонарушений и наркомании, борьба с преступностью и обеспечение безопасности граждан</w:t>
            </w:r>
            <w:bookmarkEnd w:id="6"/>
            <w:r w:rsidRPr="009F6B13"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796" w14:textId="1DA4C726" w:rsidR="004767AF" w:rsidRPr="009F6B13" w:rsidRDefault="004767AF" w:rsidP="009F6B13">
            <w:pPr>
              <w:snapToGrid w:val="0"/>
              <w:jc w:val="center"/>
            </w:pPr>
            <w:r w:rsidRPr="009F6B13">
              <w:t>1 009 716,23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2D9B" w14:textId="1476B028" w:rsidR="004767AF" w:rsidRPr="009F6B13" w:rsidRDefault="004767AF" w:rsidP="009F6B13">
            <w:pPr>
              <w:snapToGrid w:val="0"/>
              <w:jc w:val="center"/>
            </w:pPr>
            <w:r w:rsidRPr="009F6B13">
              <w:t>953 416,02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486" w14:textId="3863F866" w:rsidR="004767AF" w:rsidRPr="009F6B13" w:rsidRDefault="004767AF" w:rsidP="009F6B13">
            <w:pPr>
              <w:snapToGrid w:val="0"/>
              <w:jc w:val="center"/>
            </w:pPr>
            <w:r w:rsidRPr="009F6B13">
              <w:t>953 416,02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420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BBF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</w:tr>
      <w:tr w:rsidR="009F6B13" w:rsidRPr="009F6B13" w14:paraId="5B7D294E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3A2" w14:textId="77777777" w:rsidR="004767AF" w:rsidRPr="009F6B13" w:rsidRDefault="004767AF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1466" w14:textId="77777777" w:rsidR="004767AF" w:rsidRPr="009F6B13" w:rsidRDefault="004767AF" w:rsidP="009F6B13">
            <w:pPr>
              <w:snapToGrid w:val="0"/>
            </w:pPr>
            <w:r w:rsidRPr="009F6B13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7B63" w14:textId="3DF7F5A4" w:rsidR="004767AF" w:rsidRPr="009F6B13" w:rsidRDefault="004767AF" w:rsidP="009F6B13">
            <w:pPr>
              <w:snapToGrid w:val="0"/>
              <w:jc w:val="center"/>
            </w:pPr>
            <w:r w:rsidRPr="009F6B13">
              <w:t>1 009 716,23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D9C" w14:textId="065768DC" w:rsidR="004767AF" w:rsidRPr="009F6B13" w:rsidRDefault="004767AF" w:rsidP="009F6B13">
            <w:pPr>
              <w:snapToGrid w:val="0"/>
              <w:jc w:val="center"/>
            </w:pPr>
            <w:r w:rsidRPr="009F6B13">
              <w:t>953 416,02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893" w14:textId="5D91D54F" w:rsidR="004767AF" w:rsidRPr="009F6B13" w:rsidRDefault="004767AF" w:rsidP="009F6B13">
            <w:pPr>
              <w:snapToGrid w:val="0"/>
              <w:jc w:val="center"/>
            </w:pPr>
            <w:r w:rsidRPr="009F6B13">
              <w:t>953 416,02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45E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017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</w:tr>
      <w:tr w:rsidR="009F6B13" w:rsidRPr="009F6B13" w14:paraId="6D9471A3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534" w14:textId="77777777" w:rsidR="004767AF" w:rsidRPr="009F6B13" w:rsidRDefault="004767AF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CFF" w14:textId="77777777" w:rsidR="004767AF" w:rsidRPr="009F6B13" w:rsidRDefault="004767AF" w:rsidP="009F6B13">
            <w:pPr>
              <w:snapToGrid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AC10" w14:textId="2DDD400F" w:rsidR="004767AF" w:rsidRPr="009F6B13" w:rsidRDefault="004767AF" w:rsidP="009F6B13">
            <w:pPr>
              <w:snapToGrid w:val="0"/>
              <w:jc w:val="center"/>
            </w:pPr>
            <w:r w:rsidRPr="009F6B13"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B2A" w14:textId="4738C974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63CB" w14:textId="402CF764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E33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0FE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t>230 000,00</w:t>
            </w:r>
          </w:p>
        </w:tc>
      </w:tr>
      <w:tr w:rsidR="009F6B13" w:rsidRPr="009F6B13" w14:paraId="68FAB33C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399" w14:textId="77777777" w:rsidR="004767AF" w:rsidRPr="009F6B13" w:rsidRDefault="004767AF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84F" w14:textId="77777777" w:rsidR="004767AF" w:rsidRPr="009F6B13" w:rsidRDefault="004767AF" w:rsidP="009F6B13">
            <w:pPr>
              <w:snapToGrid w:val="0"/>
            </w:pPr>
            <w:r w:rsidRPr="009F6B13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05EA" w14:textId="6F4AF44C" w:rsidR="004767AF" w:rsidRPr="009F6B13" w:rsidRDefault="0019050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52E" w14:textId="33B6F315" w:rsidR="004767AF" w:rsidRPr="009F6B13" w:rsidRDefault="005B26CD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083D" w14:textId="45730231" w:rsidR="004767AF" w:rsidRPr="009F6B13" w:rsidRDefault="005B26CD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FD2" w14:textId="77777777" w:rsidR="004767AF" w:rsidRPr="009F6B13" w:rsidRDefault="004767AF" w:rsidP="009F6B13">
            <w:pPr>
              <w:snapToGrid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5F3" w14:textId="77777777" w:rsidR="004767AF" w:rsidRPr="009F6B13" w:rsidRDefault="004767AF" w:rsidP="009F6B1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67D26404" w14:textId="77777777" w:rsidTr="009F6B13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DA7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EF59" w14:textId="77777777" w:rsidR="0023223E" w:rsidRPr="009F6B13" w:rsidRDefault="0023223E" w:rsidP="009F6B13">
            <w:pPr>
              <w:snapToGrid w:val="0"/>
            </w:pPr>
            <w:r w:rsidRPr="009F6B13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098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0BB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F18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5F92C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4F61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5B826A02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3D11D" w14:textId="77777777" w:rsidR="0023223E" w:rsidRPr="009F6B13" w:rsidRDefault="0023223E" w:rsidP="009F6B13">
            <w:pPr>
              <w:jc w:val="center"/>
            </w:pPr>
            <w:r w:rsidRPr="009F6B13">
              <w:t>1.4.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F470" w14:textId="77777777" w:rsidR="0023223E" w:rsidRPr="009F6B13" w:rsidRDefault="0023223E" w:rsidP="009F6B13">
            <w:pPr>
              <w:snapToGrid w:val="0"/>
            </w:pPr>
            <w:r w:rsidRPr="009F6B13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1A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BE6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544B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DB7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F5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6DC589F4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38C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FD04" w14:textId="77777777" w:rsidR="0023223E" w:rsidRPr="009F6B13" w:rsidRDefault="0023223E" w:rsidP="009F6B13">
            <w:pPr>
              <w:snapToGrid w:val="0"/>
            </w:pPr>
            <w:r w:rsidRPr="009F6B13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D0D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0D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E65C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C8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410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3C9D7E0A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374F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5E2" w14:textId="77777777" w:rsidR="0023223E" w:rsidRPr="009F6B13" w:rsidRDefault="0023223E" w:rsidP="009F6B13">
            <w:pPr>
              <w:snapToGrid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4CF5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3324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A148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948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CDA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13572A00" w14:textId="77777777" w:rsidTr="009F6B13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0D1E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F650" w14:textId="77777777" w:rsidR="0023223E" w:rsidRPr="009F6B13" w:rsidRDefault="0023223E" w:rsidP="009F6B13">
            <w:pPr>
              <w:snapToGrid w:val="0"/>
            </w:pPr>
            <w:r w:rsidRPr="009F6B13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40AA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AD2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3E2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F1B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47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  <w:tr w:rsidR="009F6B13" w:rsidRPr="009F6B13" w14:paraId="4ED8921B" w14:textId="77777777" w:rsidTr="009F6B13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AA6" w14:textId="77777777" w:rsidR="0023223E" w:rsidRPr="009F6B13" w:rsidRDefault="0023223E" w:rsidP="009F6B1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7212" w14:textId="77777777" w:rsidR="0023223E" w:rsidRPr="009F6B13" w:rsidRDefault="0023223E" w:rsidP="009F6B13">
            <w:pPr>
              <w:snapToGrid w:val="0"/>
            </w:pPr>
            <w:r w:rsidRPr="009F6B13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61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4F9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D9C3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D77F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EBD1" w14:textId="77777777" w:rsidR="0023223E" w:rsidRPr="009F6B13" w:rsidRDefault="0023223E" w:rsidP="009F6B13">
            <w:pPr>
              <w:snapToGrid w:val="0"/>
              <w:jc w:val="center"/>
            </w:pPr>
            <w:r w:rsidRPr="009F6B13">
              <w:t>0,00</w:t>
            </w:r>
          </w:p>
        </w:tc>
      </w:tr>
    </w:tbl>
    <w:p w14:paraId="0143794C" w14:textId="77777777" w:rsidR="0023223E" w:rsidRPr="009F6B13" w:rsidRDefault="0023223E" w:rsidP="0023223E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4C9075" w14:textId="77777777" w:rsidR="0023223E" w:rsidRPr="009F6B13" w:rsidRDefault="0023223E" w:rsidP="0023223E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9FA567D" w14:textId="77777777" w:rsidR="0023223E" w:rsidRPr="009F6B13" w:rsidRDefault="0023223E" w:rsidP="0023223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3107C71D" w14:textId="77777777" w:rsidR="0023223E" w:rsidRPr="009F6B13" w:rsidRDefault="0023223E">
      <w:pPr>
        <w:widowControl/>
        <w:suppressAutoHyphens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br w:type="page"/>
      </w:r>
    </w:p>
    <w:p w14:paraId="7F053E02" w14:textId="69A123EE" w:rsidR="0023223E" w:rsidRPr="009F6B13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lastRenderedPageBreak/>
        <w:t xml:space="preserve">Приложение </w:t>
      </w:r>
      <w:r w:rsidR="004767AF" w:rsidRPr="009F6B13">
        <w:rPr>
          <w:rFonts w:eastAsia="Times New Roman"/>
          <w:lang w:eastAsia="ru-RU"/>
        </w:rPr>
        <w:t>3</w:t>
      </w:r>
    </w:p>
    <w:p w14:paraId="0728C5F8" w14:textId="77777777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к постановлению администрации</w:t>
      </w:r>
    </w:p>
    <w:p w14:paraId="423F7CA8" w14:textId="77777777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Тейковского муниципального района</w:t>
      </w:r>
    </w:p>
    <w:p w14:paraId="189E1066" w14:textId="2432004D" w:rsidR="0023223E" w:rsidRPr="009F6B13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 xml:space="preserve">от </w:t>
      </w:r>
      <w:r w:rsidR="00B9699A" w:rsidRPr="009F6B13">
        <w:rPr>
          <w:rFonts w:eastAsia="Times New Roman"/>
          <w:bCs/>
          <w:lang w:eastAsia="ru-RU"/>
        </w:rPr>
        <w:t xml:space="preserve">24.07.2024 № 278                </w:t>
      </w:r>
    </w:p>
    <w:p w14:paraId="23E7C0A8" w14:textId="77777777" w:rsidR="00191F1F" w:rsidRPr="009F6B13" w:rsidRDefault="00191F1F" w:rsidP="00191F1F">
      <w:pPr>
        <w:jc w:val="center"/>
        <w:rPr>
          <w:b/>
          <w:bCs/>
        </w:rPr>
      </w:pPr>
    </w:p>
    <w:p w14:paraId="34D4C6EF" w14:textId="2F94450B" w:rsidR="00191F1F" w:rsidRPr="009F6B13" w:rsidRDefault="00191F1F" w:rsidP="00191F1F">
      <w:pPr>
        <w:pStyle w:val="af0"/>
        <w:numPr>
          <w:ilvl w:val="0"/>
          <w:numId w:val="41"/>
        </w:numPr>
        <w:jc w:val="center"/>
        <w:rPr>
          <w:b/>
          <w:bCs/>
        </w:rPr>
      </w:pPr>
      <w:r w:rsidRPr="009F6B13">
        <w:rPr>
          <w:b/>
          <w:bCs/>
        </w:rPr>
        <w:t>ПАСПОРТ ПОДПРОГРАММЫ</w:t>
      </w:r>
    </w:p>
    <w:p w14:paraId="4ACCD856" w14:textId="77777777" w:rsidR="00191F1F" w:rsidRPr="009F6B13" w:rsidRDefault="00191F1F" w:rsidP="00191F1F">
      <w:pPr>
        <w:pStyle w:val="af0"/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9F6B13" w:rsidRPr="009F6B13" w14:paraId="4CDC942A" w14:textId="77777777" w:rsidTr="007E035C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99A8D" w14:textId="77777777" w:rsidR="00191F1F" w:rsidRPr="009F6B13" w:rsidRDefault="00191F1F" w:rsidP="007E035C">
            <w:pPr>
              <w:snapToGrid w:val="0"/>
            </w:pPr>
            <w:r w:rsidRPr="009F6B13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B22A2" w14:textId="77777777" w:rsidR="00191F1F" w:rsidRPr="009F6B13" w:rsidRDefault="00191F1F" w:rsidP="007E035C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F6B13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9F6B13" w:rsidRPr="009F6B13" w14:paraId="51D9D7E3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CFE14" w14:textId="77777777" w:rsidR="00191F1F" w:rsidRPr="009F6B13" w:rsidRDefault="00191F1F" w:rsidP="007E035C">
            <w:pPr>
              <w:snapToGrid w:val="0"/>
            </w:pPr>
            <w:r w:rsidRPr="009F6B13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C118A" w14:textId="77777777" w:rsidR="00191F1F" w:rsidRPr="009F6B13" w:rsidRDefault="00191F1F" w:rsidP="007E035C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F6B13">
              <w:rPr>
                <w:rFonts w:ascii="Times New Roman" w:hAnsi="Times New Roman"/>
                <w:sz w:val="24"/>
                <w:lang w:eastAsia="ru-RU"/>
              </w:rPr>
              <w:t>2024-2028 годы</w:t>
            </w:r>
          </w:p>
        </w:tc>
      </w:tr>
      <w:tr w:rsidR="009F6B13" w:rsidRPr="009F6B13" w14:paraId="66CFA051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C09DD" w14:textId="77777777" w:rsidR="00191F1F" w:rsidRPr="009F6B13" w:rsidRDefault="00191F1F" w:rsidP="007E035C">
            <w:pPr>
              <w:snapToGrid w:val="0"/>
            </w:pPr>
            <w:r w:rsidRPr="009F6B13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3A6D" w14:textId="77777777" w:rsidR="00191F1F" w:rsidRPr="009F6B13" w:rsidRDefault="00191F1F" w:rsidP="007E035C">
            <w:r w:rsidRPr="009F6B13">
              <w:t>Отдел культуры, туризма, молодежной и социальной политики;</w:t>
            </w:r>
          </w:p>
          <w:p w14:paraId="5AF54AF4" w14:textId="77777777" w:rsidR="00191F1F" w:rsidRPr="009F6B13" w:rsidRDefault="00191F1F" w:rsidP="007E035C">
            <w:r w:rsidRPr="009F6B13">
              <w:t>Отдел образования;</w:t>
            </w:r>
          </w:p>
          <w:p w14:paraId="0F494717" w14:textId="77777777" w:rsidR="00191F1F" w:rsidRPr="009F6B13" w:rsidRDefault="00191F1F" w:rsidP="007E035C">
            <w:pPr>
              <w:snapToGrid w:val="0"/>
            </w:pPr>
            <w:r w:rsidRPr="009F6B13">
              <w:t>КДН и ЗП на территории Тейковского муниципального района;</w:t>
            </w:r>
          </w:p>
          <w:p w14:paraId="0938E5AC" w14:textId="77777777" w:rsidR="00191F1F" w:rsidRPr="009F6B13" w:rsidRDefault="00191F1F" w:rsidP="007E035C">
            <w:pPr>
              <w:snapToGrid w:val="0"/>
            </w:pPr>
            <w:r w:rsidRPr="009F6B13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9F6B13" w:rsidRPr="009F6B13" w14:paraId="3239459D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4367" w14:textId="77777777" w:rsidR="00191F1F" w:rsidRPr="009F6B13" w:rsidRDefault="00191F1F" w:rsidP="007E035C">
            <w:pPr>
              <w:snapToGrid w:val="0"/>
            </w:pPr>
            <w:r w:rsidRPr="009F6B13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4A98D" w14:textId="77777777" w:rsidR="00191F1F" w:rsidRPr="009F6B13" w:rsidRDefault="00191F1F" w:rsidP="007E035C">
            <w:pPr>
              <w:snapToGrid w:val="0"/>
            </w:pPr>
            <w:r w:rsidRPr="009F6B13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9F6B13" w:rsidRPr="009F6B13" w14:paraId="04E361D9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6523" w14:textId="77777777" w:rsidR="00191F1F" w:rsidRPr="009F6B13" w:rsidRDefault="00191F1F" w:rsidP="007E035C">
            <w:pPr>
              <w:autoSpaceDE w:val="0"/>
            </w:pPr>
            <w:r w:rsidRPr="009F6B13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4C609" w14:textId="77777777" w:rsidR="00191F1F" w:rsidRPr="009F6B13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9F6B13">
              <w:rPr>
                <w:rFonts w:ascii="Times New Roman" w:hAnsi="Times New Roman"/>
                <w:b/>
                <w:sz w:val="24"/>
              </w:rPr>
              <w:t>Основное мероприятие 1:</w:t>
            </w:r>
            <w:r w:rsidRPr="009F6B13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054E0457" w14:textId="77777777" w:rsidR="00191F1F" w:rsidRPr="009F6B13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9F6B13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9F6B13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1D093282" w14:textId="77777777" w:rsidR="00191F1F" w:rsidRPr="009F6B13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9F6B13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9F6B13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9F6B13" w:rsidRPr="009F6B13" w14:paraId="3E023620" w14:textId="77777777" w:rsidTr="007E035C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D7349" w14:textId="77777777" w:rsidR="00191F1F" w:rsidRPr="009F6B13" w:rsidRDefault="00191F1F" w:rsidP="007E035C">
            <w:pPr>
              <w:snapToGrid w:val="0"/>
            </w:pPr>
            <w:r w:rsidRPr="009F6B13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16EAF9" w14:textId="77777777" w:rsidR="004767AF" w:rsidRPr="009F6B13" w:rsidRDefault="004767AF" w:rsidP="004767AF">
            <w:r w:rsidRPr="009F6B13">
              <w:t>Общий объем бюджетных ассигнований:</w:t>
            </w:r>
          </w:p>
          <w:p w14:paraId="5E412D32" w14:textId="77777777" w:rsidR="004767AF" w:rsidRPr="009F6B13" w:rsidRDefault="004767AF" w:rsidP="004767AF">
            <w:r w:rsidRPr="009F6B13">
              <w:t>2024 год – 1 009 716,23 руб.</w:t>
            </w:r>
          </w:p>
          <w:p w14:paraId="056FAFBC" w14:textId="77777777" w:rsidR="004767AF" w:rsidRPr="009F6B13" w:rsidRDefault="004767AF" w:rsidP="004767AF">
            <w:r w:rsidRPr="009F6B13">
              <w:t>2025 год – 953 416,02 руб.</w:t>
            </w:r>
          </w:p>
          <w:p w14:paraId="28B5673C" w14:textId="77777777" w:rsidR="004767AF" w:rsidRPr="009F6B13" w:rsidRDefault="004767AF" w:rsidP="004767AF">
            <w:r w:rsidRPr="009F6B13">
              <w:t>2026 год – 953 416,02 руб.</w:t>
            </w:r>
          </w:p>
          <w:p w14:paraId="52463B84" w14:textId="77777777" w:rsidR="004767AF" w:rsidRPr="009F6B13" w:rsidRDefault="004767AF" w:rsidP="004767AF">
            <w:r w:rsidRPr="009F6B13">
              <w:t>2027 год – 230 000,00 руб.</w:t>
            </w:r>
          </w:p>
          <w:p w14:paraId="6B66252C" w14:textId="77777777" w:rsidR="004767AF" w:rsidRPr="009F6B13" w:rsidRDefault="004767AF" w:rsidP="004767AF">
            <w:r w:rsidRPr="009F6B13">
              <w:t>2028 год – 230 000,00 руб.</w:t>
            </w:r>
          </w:p>
          <w:p w14:paraId="48ACEA3E" w14:textId="77777777" w:rsidR="004767AF" w:rsidRPr="009F6B13" w:rsidRDefault="004767AF" w:rsidP="004767AF">
            <w:r w:rsidRPr="009F6B13">
              <w:t>- Бюджет Тейковского муниципального района:</w:t>
            </w:r>
          </w:p>
          <w:p w14:paraId="2CA31DAC" w14:textId="77777777" w:rsidR="004767AF" w:rsidRPr="009F6B13" w:rsidRDefault="004767AF" w:rsidP="004767AF">
            <w:r w:rsidRPr="009F6B13">
              <w:t>2024 год – 350 000,00 руб.</w:t>
            </w:r>
          </w:p>
          <w:p w14:paraId="08B61E76" w14:textId="77777777" w:rsidR="004767AF" w:rsidRPr="009F6B13" w:rsidRDefault="004767AF" w:rsidP="004767AF">
            <w:r w:rsidRPr="009F6B13">
              <w:t>2025 год – 230 000,00 руб.</w:t>
            </w:r>
          </w:p>
          <w:p w14:paraId="4DBB5993" w14:textId="77777777" w:rsidR="004767AF" w:rsidRPr="009F6B13" w:rsidRDefault="004767AF" w:rsidP="004767AF">
            <w:r w:rsidRPr="009F6B13">
              <w:t>2026 год – 230 000,00 руб.</w:t>
            </w:r>
          </w:p>
          <w:p w14:paraId="27684BE6" w14:textId="77777777" w:rsidR="004767AF" w:rsidRPr="009F6B13" w:rsidRDefault="004767AF" w:rsidP="004767AF">
            <w:r w:rsidRPr="009F6B13">
              <w:t>2027 год – 230 000,00 руб.</w:t>
            </w:r>
          </w:p>
          <w:p w14:paraId="673474D1" w14:textId="77777777" w:rsidR="004767AF" w:rsidRPr="009F6B13" w:rsidRDefault="004767AF" w:rsidP="004767AF">
            <w:r w:rsidRPr="009F6B13">
              <w:t xml:space="preserve">2028 год – 230 000,00 руб. </w:t>
            </w:r>
          </w:p>
          <w:p w14:paraId="627273F4" w14:textId="77777777" w:rsidR="004767AF" w:rsidRPr="009F6B13" w:rsidRDefault="004767AF" w:rsidP="004767AF">
            <w:r w:rsidRPr="009F6B13">
              <w:t>- Областной бюджет:</w:t>
            </w:r>
          </w:p>
          <w:p w14:paraId="5BD74569" w14:textId="49728ED0" w:rsidR="004767AF" w:rsidRPr="009F6B13" w:rsidRDefault="004767AF" w:rsidP="004767AF">
            <w:r w:rsidRPr="009F6B13">
              <w:t xml:space="preserve">2024 год – </w:t>
            </w:r>
            <w:r w:rsidR="0019050F" w:rsidRPr="009F6B13">
              <w:t>659 716,23</w:t>
            </w:r>
            <w:r w:rsidRPr="009F6B13">
              <w:t xml:space="preserve"> руб.</w:t>
            </w:r>
          </w:p>
          <w:p w14:paraId="6C8EAAF4" w14:textId="24E57B7A" w:rsidR="004767AF" w:rsidRPr="009F6B13" w:rsidRDefault="004767AF" w:rsidP="004767AF">
            <w:r w:rsidRPr="009F6B13">
              <w:t xml:space="preserve">2025 год – </w:t>
            </w:r>
            <w:r w:rsidR="005B26CD" w:rsidRPr="009F6B13">
              <w:t>723 416,02</w:t>
            </w:r>
            <w:r w:rsidRPr="009F6B13">
              <w:t xml:space="preserve"> руб.</w:t>
            </w:r>
          </w:p>
          <w:p w14:paraId="38413C5E" w14:textId="37C224BF" w:rsidR="004767AF" w:rsidRPr="009F6B13" w:rsidRDefault="004767AF" w:rsidP="004767AF">
            <w:pPr>
              <w:snapToGrid w:val="0"/>
            </w:pPr>
            <w:r w:rsidRPr="009F6B13">
              <w:t xml:space="preserve">2026 год – </w:t>
            </w:r>
            <w:r w:rsidR="005B26CD" w:rsidRPr="009F6B13">
              <w:t>723 416,02</w:t>
            </w:r>
            <w:r w:rsidRPr="009F6B13">
              <w:t xml:space="preserve"> руб.</w:t>
            </w:r>
          </w:p>
          <w:p w14:paraId="39B5A104" w14:textId="77777777" w:rsidR="004767AF" w:rsidRPr="009F6B13" w:rsidRDefault="004767AF" w:rsidP="004767AF">
            <w:pPr>
              <w:snapToGrid w:val="0"/>
            </w:pPr>
            <w:r w:rsidRPr="009F6B13">
              <w:t>2027 год – 0,00 руб.</w:t>
            </w:r>
          </w:p>
          <w:p w14:paraId="7CC5B4D5" w14:textId="07EED925" w:rsidR="00191F1F" w:rsidRPr="009F6B13" w:rsidRDefault="004767AF" w:rsidP="004767AF">
            <w:pPr>
              <w:snapToGrid w:val="0"/>
            </w:pPr>
            <w:r w:rsidRPr="009F6B13">
              <w:t>2028 год – 0,00 руб</w:t>
            </w:r>
            <w:r w:rsidR="00191F1F" w:rsidRPr="009F6B13">
              <w:t>.</w:t>
            </w:r>
          </w:p>
          <w:p w14:paraId="47B73B0D" w14:textId="77777777" w:rsidR="00191F1F" w:rsidRPr="009F6B13" w:rsidRDefault="00191F1F" w:rsidP="007E035C">
            <w:r w:rsidRPr="009F6B13">
              <w:t>- Федеральный бюджет:</w:t>
            </w:r>
          </w:p>
          <w:p w14:paraId="5B613C4F" w14:textId="77777777" w:rsidR="00191F1F" w:rsidRPr="009F6B13" w:rsidRDefault="00191F1F" w:rsidP="007E035C">
            <w:r w:rsidRPr="009F6B13">
              <w:t>2024 год – 0,00 руб.</w:t>
            </w:r>
          </w:p>
          <w:p w14:paraId="3C5393B1" w14:textId="77777777" w:rsidR="00191F1F" w:rsidRPr="009F6B13" w:rsidRDefault="00191F1F" w:rsidP="007E035C">
            <w:r w:rsidRPr="009F6B13">
              <w:lastRenderedPageBreak/>
              <w:t>2025 год – 0,00 руб.</w:t>
            </w:r>
          </w:p>
          <w:p w14:paraId="6D55C3D7" w14:textId="77777777" w:rsidR="00191F1F" w:rsidRPr="009F6B13" w:rsidRDefault="00191F1F" w:rsidP="007E035C">
            <w:pPr>
              <w:snapToGrid w:val="0"/>
            </w:pPr>
            <w:r w:rsidRPr="009F6B13">
              <w:t>2026 год – 0,00 руб.</w:t>
            </w:r>
          </w:p>
          <w:p w14:paraId="0E470772" w14:textId="77777777" w:rsidR="00191F1F" w:rsidRPr="009F6B13" w:rsidRDefault="00191F1F" w:rsidP="007E035C">
            <w:pPr>
              <w:snapToGrid w:val="0"/>
            </w:pPr>
            <w:r w:rsidRPr="009F6B13">
              <w:t>2027 год – 0,00 руб.</w:t>
            </w:r>
          </w:p>
          <w:p w14:paraId="55F54919" w14:textId="77777777" w:rsidR="00191F1F" w:rsidRPr="009F6B13" w:rsidRDefault="00191F1F" w:rsidP="007E035C">
            <w:pPr>
              <w:snapToGrid w:val="0"/>
            </w:pPr>
            <w:r w:rsidRPr="009F6B13">
              <w:t>2028 год – 0,00 руб.</w:t>
            </w:r>
          </w:p>
        </w:tc>
      </w:tr>
    </w:tbl>
    <w:p w14:paraId="506F3F59" w14:textId="2774B791" w:rsidR="00191F1F" w:rsidRPr="009F6B13" w:rsidRDefault="00191F1F" w:rsidP="0023223E">
      <w:pPr>
        <w:widowControl/>
        <w:suppressAutoHyphens w:val="0"/>
      </w:pPr>
    </w:p>
    <w:p w14:paraId="43B30998" w14:textId="4683F6D7" w:rsidR="00B9699A" w:rsidRPr="009F6B13" w:rsidRDefault="00B9699A" w:rsidP="0023223E">
      <w:pPr>
        <w:widowControl/>
        <w:suppressAutoHyphens w:val="0"/>
      </w:pPr>
    </w:p>
    <w:p w14:paraId="4FA18227" w14:textId="020AE92A" w:rsidR="00B9699A" w:rsidRPr="009F6B13" w:rsidRDefault="00B9699A" w:rsidP="0023223E">
      <w:pPr>
        <w:widowControl/>
        <w:suppressAutoHyphens w:val="0"/>
      </w:pPr>
    </w:p>
    <w:p w14:paraId="779F9F4F" w14:textId="41AF9C9A" w:rsidR="00B9699A" w:rsidRPr="009F6B13" w:rsidRDefault="00B9699A" w:rsidP="0023223E">
      <w:pPr>
        <w:widowControl/>
        <w:suppressAutoHyphens w:val="0"/>
      </w:pPr>
    </w:p>
    <w:p w14:paraId="091796F1" w14:textId="69064A9B" w:rsidR="00B9699A" w:rsidRPr="009F6B13" w:rsidRDefault="00B9699A" w:rsidP="0023223E">
      <w:pPr>
        <w:widowControl/>
        <w:suppressAutoHyphens w:val="0"/>
      </w:pPr>
    </w:p>
    <w:p w14:paraId="3168F8D9" w14:textId="231F5CD3" w:rsidR="00B9699A" w:rsidRPr="009F6B13" w:rsidRDefault="00B9699A" w:rsidP="0023223E">
      <w:pPr>
        <w:widowControl/>
        <w:suppressAutoHyphens w:val="0"/>
      </w:pPr>
    </w:p>
    <w:p w14:paraId="0538C2C7" w14:textId="6D9501A4" w:rsidR="00B9699A" w:rsidRPr="009F6B13" w:rsidRDefault="00B9699A" w:rsidP="0023223E">
      <w:pPr>
        <w:widowControl/>
        <w:suppressAutoHyphens w:val="0"/>
      </w:pPr>
    </w:p>
    <w:p w14:paraId="086CD702" w14:textId="528126E4" w:rsidR="00B9699A" w:rsidRPr="009F6B13" w:rsidRDefault="00B9699A" w:rsidP="0023223E">
      <w:pPr>
        <w:widowControl/>
        <w:suppressAutoHyphens w:val="0"/>
      </w:pPr>
    </w:p>
    <w:p w14:paraId="3FBDD763" w14:textId="70FCD3A5" w:rsidR="00B9699A" w:rsidRPr="009F6B13" w:rsidRDefault="00B9699A" w:rsidP="0023223E">
      <w:pPr>
        <w:widowControl/>
        <w:suppressAutoHyphens w:val="0"/>
      </w:pPr>
    </w:p>
    <w:p w14:paraId="2E504340" w14:textId="5830ADB7" w:rsidR="00B9699A" w:rsidRPr="009F6B13" w:rsidRDefault="00B9699A" w:rsidP="0023223E">
      <w:pPr>
        <w:widowControl/>
        <w:suppressAutoHyphens w:val="0"/>
      </w:pPr>
    </w:p>
    <w:p w14:paraId="5E85198C" w14:textId="3332086C" w:rsidR="00B9699A" w:rsidRPr="009F6B13" w:rsidRDefault="00B9699A" w:rsidP="0023223E">
      <w:pPr>
        <w:widowControl/>
        <w:suppressAutoHyphens w:val="0"/>
      </w:pPr>
    </w:p>
    <w:p w14:paraId="2179D4AE" w14:textId="59E0C896" w:rsidR="00B9699A" w:rsidRPr="009F6B13" w:rsidRDefault="00B9699A" w:rsidP="0023223E">
      <w:pPr>
        <w:widowControl/>
        <w:suppressAutoHyphens w:val="0"/>
      </w:pPr>
    </w:p>
    <w:p w14:paraId="1F7C173C" w14:textId="76940C1F" w:rsidR="00B9699A" w:rsidRPr="009F6B13" w:rsidRDefault="00B9699A" w:rsidP="0023223E">
      <w:pPr>
        <w:widowControl/>
        <w:suppressAutoHyphens w:val="0"/>
      </w:pPr>
    </w:p>
    <w:p w14:paraId="28A1EB5D" w14:textId="66CF0A0D" w:rsidR="00B9699A" w:rsidRPr="009F6B13" w:rsidRDefault="00B9699A" w:rsidP="0023223E">
      <w:pPr>
        <w:widowControl/>
        <w:suppressAutoHyphens w:val="0"/>
      </w:pPr>
    </w:p>
    <w:p w14:paraId="2FC18890" w14:textId="2EA0CF1C" w:rsidR="00B9699A" w:rsidRPr="009F6B13" w:rsidRDefault="00B9699A" w:rsidP="0023223E">
      <w:pPr>
        <w:widowControl/>
        <w:suppressAutoHyphens w:val="0"/>
      </w:pPr>
    </w:p>
    <w:p w14:paraId="6A3633FF" w14:textId="3C759AC6" w:rsidR="00B9699A" w:rsidRPr="009F6B13" w:rsidRDefault="00B9699A" w:rsidP="0023223E">
      <w:pPr>
        <w:widowControl/>
        <w:suppressAutoHyphens w:val="0"/>
      </w:pPr>
    </w:p>
    <w:p w14:paraId="06BF6F4E" w14:textId="791DC0D9" w:rsidR="00B9699A" w:rsidRPr="009F6B13" w:rsidRDefault="00B9699A" w:rsidP="0023223E">
      <w:pPr>
        <w:widowControl/>
        <w:suppressAutoHyphens w:val="0"/>
      </w:pPr>
    </w:p>
    <w:p w14:paraId="057C49E9" w14:textId="0C2C138A" w:rsidR="00B9699A" w:rsidRPr="009F6B13" w:rsidRDefault="00B9699A" w:rsidP="0023223E">
      <w:pPr>
        <w:widowControl/>
        <w:suppressAutoHyphens w:val="0"/>
      </w:pPr>
    </w:p>
    <w:p w14:paraId="11F648D6" w14:textId="3054F9F5" w:rsidR="00B9699A" w:rsidRPr="009F6B13" w:rsidRDefault="00B9699A" w:rsidP="0023223E">
      <w:pPr>
        <w:widowControl/>
        <w:suppressAutoHyphens w:val="0"/>
      </w:pPr>
    </w:p>
    <w:p w14:paraId="4705F908" w14:textId="4B2F7741" w:rsidR="00B9699A" w:rsidRPr="009F6B13" w:rsidRDefault="00B9699A" w:rsidP="0023223E">
      <w:pPr>
        <w:widowControl/>
        <w:suppressAutoHyphens w:val="0"/>
      </w:pPr>
    </w:p>
    <w:p w14:paraId="76FEE029" w14:textId="2AEA8626" w:rsidR="00B9699A" w:rsidRPr="009F6B13" w:rsidRDefault="00B9699A" w:rsidP="0023223E">
      <w:pPr>
        <w:widowControl/>
        <w:suppressAutoHyphens w:val="0"/>
      </w:pPr>
    </w:p>
    <w:p w14:paraId="02292006" w14:textId="7EBE2CD7" w:rsidR="00B9699A" w:rsidRPr="009F6B13" w:rsidRDefault="00B9699A" w:rsidP="0023223E">
      <w:pPr>
        <w:widowControl/>
        <w:suppressAutoHyphens w:val="0"/>
      </w:pPr>
    </w:p>
    <w:p w14:paraId="60CB29D2" w14:textId="6D10357A" w:rsidR="00B9699A" w:rsidRPr="009F6B13" w:rsidRDefault="00B9699A" w:rsidP="0023223E">
      <w:pPr>
        <w:widowControl/>
        <w:suppressAutoHyphens w:val="0"/>
      </w:pPr>
    </w:p>
    <w:p w14:paraId="21E08182" w14:textId="3CD51931" w:rsidR="00B9699A" w:rsidRPr="009F6B13" w:rsidRDefault="00B9699A" w:rsidP="0023223E">
      <w:pPr>
        <w:widowControl/>
        <w:suppressAutoHyphens w:val="0"/>
      </w:pPr>
    </w:p>
    <w:p w14:paraId="563432C8" w14:textId="2B8D1586" w:rsidR="00B9699A" w:rsidRPr="009F6B13" w:rsidRDefault="00B9699A" w:rsidP="0023223E">
      <w:pPr>
        <w:widowControl/>
        <w:suppressAutoHyphens w:val="0"/>
      </w:pPr>
    </w:p>
    <w:p w14:paraId="5E7F7A9D" w14:textId="5B8FB712" w:rsidR="00B9699A" w:rsidRPr="009F6B13" w:rsidRDefault="00B9699A" w:rsidP="0023223E">
      <w:pPr>
        <w:widowControl/>
        <w:suppressAutoHyphens w:val="0"/>
      </w:pPr>
    </w:p>
    <w:p w14:paraId="336F05CE" w14:textId="453E88A0" w:rsidR="00B9699A" w:rsidRPr="009F6B13" w:rsidRDefault="00B9699A" w:rsidP="0023223E">
      <w:pPr>
        <w:widowControl/>
        <w:suppressAutoHyphens w:val="0"/>
      </w:pPr>
    </w:p>
    <w:p w14:paraId="0B0C4555" w14:textId="70CC943C" w:rsidR="00B9699A" w:rsidRPr="009F6B13" w:rsidRDefault="00B9699A" w:rsidP="0023223E">
      <w:pPr>
        <w:widowControl/>
        <w:suppressAutoHyphens w:val="0"/>
      </w:pPr>
    </w:p>
    <w:p w14:paraId="735FB123" w14:textId="391B88EC" w:rsidR="00B9699A" w:rsidRPr="009F6B13" w:rsidRDefault="00B9699A" w:rsidP="0023223E">
      <w:pPr>
        <w:widowControl/>
        <w:suppressAutoHyphens w:val="0"/>
      </w:pPr>
    </w:p>
    <w:p w14:paraId="70608D4A" w14:textId="43193BA1" w:rsidR="00B9699A" w:rsidRPr="009F6B13" w:rsidRDefault="00B9699A" w:rsidP="0023223E">
      <w:pPr>
        <w:widowControl/>
        <w:suppressAutoHyphens w:val="0"/>
      </w:pPr>
    </w:p>
    <w:p w14:paraId="3A11711F" w14:textId="4A2D7FBD" w:rsidR="00B9699A" w:rsidRPr="009F6B13" w:rsidRDefault="00B9699A" w:rsidP="0023223E">
      <w:pPr>
        <w:widowControl/>
        <w:suppressAutoHyphens w:val="0"/>
      </w:pPr>
    </w:p>
    <w:p w14:paraId="4E8A4875" w14:textId="2A0A7F55" w:rsidR="00B9699A" w:rsidRPr="009F6B13" w:rsidRDefault="00B9699A" w:rsidP="0023223E">
      <w:pPr>
        <w:widowControl/>
        <w:suppressAutoHyphens w:val="0"/>
      </w:pPr>
    </w:p>
    <w:p w14:paraId="6FC396A6" w14:textId="3D77560A" w:rsidR="00B9699A" w:rsidRPr="009F6B13" w:rsidRDefault="00B9699A" w:rsidP="0023223E">
      <w:pPr>
        <w:widowControl/>
        <w:suppressAutoHyphens w:val="0"/>
      </w:pPr>
    </w:p>
    <w:p w14:paraId="262CA1AA" w14:textId="1942BD0B" w:rsidR="00B9699A" w:rsidRPr="009F6B13" w:rsidRDefault="00B9699A" w:rsidP="0023223E">
      <w:pPr>
        <w:widowControl/>
        <w:suppressAutoHyphens w:val="0"/>
      </w:pPr>
    </w:p>
    <w:p w14:paraId="305B1102" w14:textId="30A8548A" w:rsidR="00B9699A" w:rsidRPr="009F6B13" w:rsidRDefault="00B9699A" w:rsidP="0023223E">
      <w:pPr>
        <w:widowControl/>
        <w:suppressAutoHyphens w:val="0"/>
      </w:pPr>
    </w:p>
    <w:p w14:paraId="44C011AB" w14:textId="1772974E" w:rsidR="00B9699A" w:rsidRPr="009F6B13" w:rsidRDefault="00B9699A" w:rsidP="0023223E">
      <w:pPr>
        <w:widowControl/>
        <w:suppressAutoHyphens w:val="0"/>
      </w:pPr>
    </w:p>
    <w:p w14:paraId="22233812" w14:textId="3C2ACEE0" w:rsidR="00B9699A" w:rsidRPr="009F6B13" w:rsidRDefault="00B9699A" w:rsidP="0023223E">
      <w:pPr>
        <w:widowControl/>
        <w:suppressAutoHyphens w:val="0"/>
      </w:pPr>
    </w:p>
    <w:p w14:paraId="514F3407" w14:textId="668BC369" w:rsidR="00B9699A" w:rsidRPr="009F6B13" w:rsidRDefault="00B9699A" w:rsidP="0023223E">
      <w:pPr>
        <w:widowControl/>
        <w:suppressAutoHyphens w:val="0"/>
      </w:pPr>
    </w:p>
    <w:p w14:paraId="1AD48F4E" w14:textId="678A55FC" w:rsidR="00B9699A" w:rsidRPr="009F6B13" w:rsidRDefault="00B9699A" w:rsidP="0023223E">
      <w:pPr>
        <w:widowControl/>
        <w:suppressAutoHyphens w:val="0"/>
      </w:pPr>
    </w:p>
    <w:p w14:paraId="41119CA8" w14:textId="5BB3B963" w:rsidR="00B9699A" w:rsidRPr="009F6B13" w:rsidRDefault="00B9699A" w:rsidP="0023223E">
      <w:pPr>
        <w:widowControl/>
        <w:suppressAutoHyphens w:val="0"/>
      </w:pPr>
    </w:p>
    <w:p w14:paraId="18DBFB6F" w14:textId="4A499D73" w:rsidR="00B9699A" w:rsidRPr="009F6B13" w:rsidRDefault="00B9699A" w:rsidP="0023223E">
      <w:pPr>
        <w:widowControl/>
        <w:suppressAutoHyphens w:val="0"/>
      </w:pPr>
    </w:p>
    <w:p w14:paraId="052A339A" w14:textId="3F0A40DC" w:rsidR="00B9699A" w:rsidRPr="009F6B13" w:rsidRDefault="00B9699A" w:rsidP="0023223E">
      <w:pPr>
        <w:widowControl/>
        <w:suppressAutoHyphens w:val="0"/>
      </w:pPr>
    </w:p>
    <w:p w14:paraId="07670E51" w14:textId="179CFD77" w:rsidR="00B9699A" w:rsidRPr="009F6B13" w:rsidRDefault="00B9699A" w:rsidP="0023223E">
      <w:pPr>
        <w:widowControl/>
        <w:suppressAutoHyphens w:val="0"/>
      </w:pPr>
    </w:p>
    <w:p w14:paraId="7CB46F01" w14:textId="31138315" w:rsidR="00B9699A" w:rsidRPr="009F6B13" w:rsidRDefault="00B9699A" w:rsidP="0023223E">
      <w:pPr>
        <w:widowControl/>
        <w:suppressAutoHyphens w:val="0"/>
      </w:pPr>
    </w:p>
    <w:p w14:paraId="54989112" w14:textId="7C025493" w:rsidR="00B9699A" w:rsidRPr="009F6B13" w:rsidRDefault="00B9699A" w:rsidP="0023223E">
      <w:pPr>
        <w:widowControl/>
        <w:suppressAutoHyphens w:val="0"/>
      </w:pPr>
    </w:p>
    <w:p w14:paraId="007380F8" w14:textId="6A275D6B" w:rsidR="00B9699A" w:rsidRPr="009F6B13" w:rsidRDefault="00B9699A" w:rsidP="0023223E">
      <w:pPr>
        <w:widowControl/>
        <w:suppressAutoHyphens w:val="0"/>
      </w:pPr>
    </w:p>
    <w:p w14:paraId="0337BBFA" w14:textId="77777777" w:rsidR="00B9699A" w:rsidRPr="009F6B13" w:rsidRDefault="00B9699A" w:rsidP="0023223E">
      <w:pPr>
        <w:widowControl/>
        <w:suppressAutoHyphens w:val="0"/>
      </w:pPr>
    </w:p>
    <w:p w14:paraId="1CED0ECC" w14:textId="338360F2" w:rsidR="00191F1F" w:rsidRPr="009F6B13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lastRenderedPageBreak/>
        <w:t xml:space="preserve">Приложение </w:t>
      </w:r>
      <w:r w:rsidR="004767AF" w:rsidRPr="009F6B13">
        <w:rPr>
          <w:rFonts w:eastAsia="Times New Roman"/>
          <w:lang w:eastAsia="ru-RU"/>
        </w:rPr>
        <w:t>4</w:t>
      </w:r>
    </w:p>
    <w:p w14:paraId="4D5D7BBB" w14:textId="77777777" w:rsidR="00191F1F" w:rsidRPr="009F6B13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к постановлению администрации</w:t>
      </w:r>
    </w:p>
    <w:p w14:paraId="166083B0" w14:textId="77777777" w:rsidR="00191F1F" w:rsidRPr="009F6B13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>Тейковского муниципального района</w:t>
      </w:r>
    </w:p>
    <w:p w14:paraId="58C9A1DE" w14:textId="57350103" w:rsidR="0023223E" w:rsidRPr="009F6B13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9F6B13">
        <w:rPr>
          <w:rFonts w:eastAsia="Times New Roman"/>
          <w:lang w:eastAsia="ru-RU"/>
        </w:rPr>
        <w:t xml:space="preserve">от </w:t>
      </w:r>
      <w:r w:rsidR="00B9699A" w:rsidRPr="009F6B13">
        <w:rPr>
          <w:rFonts w:eastAsia="Times New Roman"/>
          <w:bCs/>
          <w:lang w:eastAsia="ru-RU"/>
        </w:rPr>
        <w:t xml:space="preserve">24.07.2024 № 278                </w:t>
      </w:r>
    </w:p>
    <w:p w14:paraId="5A6F3965" w14:textId="77777777" w:rsidR="00191F1F" w:rsidRPr="009F6B13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4BFD62D" w14:textId="6224841F" w:rsidR="00191F1F" w:rsidRPr="009F6B13" w:rsidRDefault="00191F1F" w:rsidP="00191F1F">
      <w:pPr>
        <w:widowControl/>
        <w:suppressAutoHyphens w:val="0"/>
        <w:jc w:val="center"/>
        <w:rPr>
          <w:b/>
          <w:bCs/>
        </w:rPr>
      </w:pPr>
      <w:r w:rsidRPr="009F6B13">
        <w:rPr>
          <w:b/>
          <w:bCs/>
        </w:rPr>
        <w:t>4. Ресурсное обеспечение подпрограммы</w:t>
      </w:r>
    </w:p>
    <w:p w14:paraId="0A8D90CD" w14:textId="71F6F851" w:rsidR="00191F1F" w:rsidRPr="009F6B13" w:rsidRDefault="00191F1F" w:rsidP="00191F1F">
      <w:pPr>
        <w:widowControl/>
        <w:suppressAutoHyphens w:val="0"/>
        <w:jc w:val="right"/>
      </w:pPr>
      <w:r w:rsidRPr="009F6B13">
        <w:t>Руб.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8"/>
        <w:gridCol w:w="1528"/>
        <w:gridCol w:w="1987"/>
        <w:gridCol w:w="1240"/>
        <w:gridCol w:w="1094"/>
        <w:gridCol w:w="1094"/>
        <w:gridCol w:w="1094"/>
        <w:gridCol w:w="1094"/>
      </w:tblGrid>
      <w:tr w:rsidR="009F6B13" w:rsidRPr="009F6B13" w14:paraId="6155245B" w14:textId="77777777" w:rsidTr="00B9699A">
        <w:tc>
          <w:tcPr>
            <w:tcW w:w="498" w:type="dxa"/>
            <w:shd w:val="clear" w:color="auto" w:fill="auto"/>
            <w:vAlign w:val="center"/>
          </w:tcPr>
          <w:p w14:paraId="4EFD157E" w14:textId="5F10A16D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b/>
              </w:rPr>
              <w:t>№ п/п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C0DAA0B" w14:textId="77777777" w:rsidR="00B9699A" w:rsidRPr="009F6B13" w:rsidRDefault="00B9699A" w:rsidP="00B9699A">
            <w:pPr>
              <w:keepNext/>
              <w:jc w:val="center"/>
              <w:rPr>
                <w:b/>
              </w:rPr>
            </w:pPr>
            <w:r w:rsidRPr="009F6B13">
              <w:rPr>
                <w:b/>
              </w:rPr>
              <w:t>Наименование мероприятий /</w:t>
            </w:r>
          </w:p>
          <w:p w14:paraId="5E2E56D7" w14:textId="53411A7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b/>
              </w:rPr>
              <w:t>Источник ресурсного обеспечения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2C66EAB" w14:textId="03A2645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b/>
              </w:rPr>
              <w:t>Исполнители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905391" w14:textId="07EF134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8E2930E" w14:textId="79C43A5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b/>
                <w:lang w:eastAsia="ru-RU"/>
              </w:rPr>
              <w:t>2025 год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304E76" w14:textId="77FE7BA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b/>
                <w:lang w:eastAsia="ru-RU"/>
              </w:rPr>
              <w:t>2026 год</w:t>
            </w:r>
          </w:p>
        </w:tc>
        <w:tc>
          <w:tcPr>
            <w:tcW w:w="1094" w:type="dxa"/>
            <w:vAlign w:val="center"/>
          </w:tcPr>
          <w:p w14:paraId="233EEA0F" w14:textId="78DBDA6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b/>
                <w:lang w:eastAsia="ru-RU"/>
              </w:rPr>
              <w:t>2027 год</w:t>
            </w:r>
          </w:p>
        </w:tc>
        <w:tc>
          <w:tcPr>
            <w:tcW w:w="1094" w:type="dxa"/>
            <w:vAlign w:val="center"/>
          </w:tcPr>
          <w:p w14:paraId="3FA613DF" w14:textId="255604D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b/>
                <w:lang w:eastAsia="ru-RU"/>
              </w:rPr>
              <w:t>2028 год</w:t>
            </w:r>
          </w:p>
        </w:tc>
      </w:tr>
      <w:tr w:rsidR="009F6B13" w:rsidRPr="009F6B13" w14:paraId="14C04E95" w14:textId="77777777" w:rsidTr="00B9699A">
        <w:tc>
          <w:tcPr>
            <w:tcW w:w="4013" w:type="dxa"/>
            <w:gridSpan w:val="3"/>
            <w:shd w:val="clear" w:color="auto" w:fill="auto"/>
            <w:vAlign w:val="center"/>
          </w:tcPr>
          <w:p w14:paraId="59F81294" w14:textId="7CBEA811" w:rsidR="00B9699A" w:rsidRPr="009F6B13" w:rsidRDefault="00B9699A" w:rsidP="00B9699A">
            <w:pPr>
              <w:widowControl/>
              <w:suppressAutoHyphens w:val="0"/>
            </w:pPr>
            <w:r w:rsidRPr="009F6B13">
              <w:t>Подпрограмма /всего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DB0C7" w14:textId="2E1F50A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1 009 716,23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5A3832E" w14:textId="0264C326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CEC6117" w14:textId="6E9F450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vAlign w:val="center"/>
          </w:tcPr>
          <w:p w14:paraId="23557FFB" w14:textId="6F28B8B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221B84BF" w14:textId="0842859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4DC26B8D" w14:textId="77777777" w:rsidTr="00B9699A">
        <w:tc>
          <w:tcPr>
            <w:tcW w:w="4013" w:type="dxa"/>
            <w:gridSpan w:val="3"/>
            <w:shd w:val="clear" w:color="auto" w:fill="auto"/>
            <w:vAlign w:val="center"/>
          </w:tcPr>
          <w:p w14:paraId="0D268ACE" w14:textId="39429295" w:rsidR="00B9699A" w:rsidRPr="009F6B13" w:rsidRDefault="00B9699A" w:rsidP="00B9699A">
            <w:pPr>
              <w:widowControl/>
              <w:suppressAutoHyphens w:val="0"/>
            </w:pPr>
            <w:r w:rsidRPr="009F6B13">
              <w:t>Бюджетные ассигнования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A7BB22" w14:textId="7B0CC91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1 009 716,23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FC2C6F8" w14:textId="348BC7F5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E57D3BC" w14:textId="7182CFDA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vAlign w:val="center"/>
          </w:tcPr>
          <w:p w14:paraId="6A62C39D" w14:textId="426CD3D5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69F74296" w14:textId="6407731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408E1367" w14:textId="77777777" w:rsidTr="00B9699A">
        <w:tc>
          <w:tcPr>
            <w:tcW w:w="4013" w:type="dxa"/>
            <w:gridSpan w:val="3"/>
            <w:shd w:val="clear" w:color="auto" w:fill="auto"/>
            <w:vAlign w:val="center"/>
          </w:tcPr>
          <w:p w14:paraId="3A7C5A57" w14:textId="49FE2217" w:rsidR="00B9699A" w:rsidRPr="009F6B13" w:rsidRDefault="00B9699A" w:rsidP="00B9699A">
            <w:pPr>
              <w:widowControl/>
              <w:suppressAutoHyphens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FA28F26" w14:textId="0CD7E61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350 000,00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5A92F3" w14:textId="51A3EAC8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FC44E90" w14:textId="1872EB5A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5906E5CB" w14:textId="0BBB965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78AA83C5" w14:textId="3684503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70354D09" w14:textId="77777777" w:rsidTr="00B9699A">
        <w:tc>
          <w:tcPr>
            <w:tcW w:w="4013" w:type="dxa"/>
            <w:gridSpan w:val="3"/>
            <w:shd w:val="clear" w:color="auto" w:fill="auto"/>
            <w:vAlign w:val="center"/>
          </w:tcPr>
          <w:p w14:paraId="52165DE2" w14:textId="356E9C88" w:rsidR="00B9699A" w:rsidRPr="009F6B13" w:rsidRDefault="00B9699A" w:rsidP="00B9699A">
            <w:pPr>
              <w:widowControl/>
              <w:suppressAutoHyphens w:val="0"/>
            </w:pPr>
            <w:r w:rsidRPr="009F6B13">
              <w:t>- 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1C85D0" w14:textId="0D0727E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44646D1" w14:textId="66937AE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71799FD" w14:textId="42DFA90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vAlign w:val="center"/>
          </w:tcPr>
          <w:p w14:paraId="3F7B657D" w14:textId="1964E7C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094" w:type="dxa"/>
            <w:vAlign w:val="center"/>
          </w:tcPr>
          <w:p w14:paraId="7BF1396F" w14:textId="4F1BD25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73347F91" w14:textId="77777777" w:rsidTr="00B9699A">
        <w:tc>
          <w:tcPr>
            <w:tcW w:w="4013" w:type="dxa"/>
            <w:gridSpan w:val="3"/>
            <w:shd w:val="clear" w:color="auto" w:fill="auto"/>
            <w:vAlign w:val="center"/>
          </w:tcPr>
          <w:p w14:paraId="4C6BD69C" w14:textId="7534CF04" w:rsidR="00B9699A" w:rsidRPr="009F6B13" w:rsidRDefault="00B9699A" w:rsidP="00B9699A">
            <w:pPr>
              <w:widowControl/>
              <w:suppressAutoHyphens w:val="0"/>
            </w:pPr>
            <w:r w:rsidRPr="009F6B13">
              <w:t>- 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15077F" w14:textId="796258A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1CD7166" w14:textId="4CEF1BB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1841CDC" w14:textId="0C060AE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245416B7" w14:textId="5EDC0858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48F82872" w14:textId="3A38F10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  <w:tr w:rsidR="009F6B13" w:rsidRPr="009F6B13" w14:paraId="79E5F567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151815DA" w14:textId="2CC9A30F" w:rsidR="00B9699A" w:rsidRPr="009F6B13" w:rsidRDefault="00B9699A" w:rsidP="00B9699A">
            <w:pPr>
              <w:widowControl/>
              <w:suppressAutoHyphens w:val="0"/>
            </w:pPr>
            <w:r w:rsidRPr="009F6B13">
              <w:rPr>
                <w:b/>
                <w:u w:val="single"/>
              </w:rPr>
              <w:t>Основное мероприятие 1</w:t>
            </w:r>
            <w:r w:rsidRPr="009F6B13">
              <w:rPr>
                <w:b/>
              </w:rPr>
              <w:t xml:space="preserve">: </w:t>
            </w:r>
            <w:r w:rsidRPr="009F6B13">
              <w:t>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7C322361" w14:textId="77777777" w:rsidR="00B9699A" w:rsidRPr="009F6B13" w:rsidRDefault="00B9699A" w:rsidP="00B9699A">
            <w:pPr>
              <w:jc w:val="center"/>
              <w:rPr>
                <w:lang w:eastAsia="en-US"/>
              </w:rPr>
            </w:pPr>
            <w:r w:rsidRPr="009F6B13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2A844BE8" w14:textId="77777777" w:rsidR="00B9699A" w:rsidRPr="009F6B13" w:rsidRDefault="00B9699A" w:rsidP="00B9699A">
            <w:pPr>
              <w:snapToGrid w:val="0"/>
              <w:jc w:val="center"/>
              <w:rPr>
                <w:lang w:eastAsia="en-US"/>
              </w:rPr>
            </w:pPr>
            <w:r w:rsidRPr="009F6B13">
              <w:rPr>
                <w:lang w:eastAsia="en-US"/>
              </w:rPr>
              <w:t>комиссия по делам несовершеннолетних и защите их прав.</w:t>
            </w:r>
          </w:p>
          <w:p w14:paraId="580AFE3F" w14:textId="3060CCF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C89D9D" w14:textId="2AD35FE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1 009 716,23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3536B01" w14:textId="0A1335B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3CA61C" w14:textId="1E00F05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vAlign w:val="center"/>
          </w:tcPr>
          <w:p w14:paraId="5BBD421C" w14:textId="25123126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069E1706" w14:textId="45F440F7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1D450D47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7119CFAF" w14:textId="4E8144E6" w:rsidR="00B9699A" w:rsidRPr="009F6B13" w:rsidRDefault="00B9699A" w:rsidP="00B9699A">
            <w:pPr>
              <w:widowControl/>
              <w:suppressAutoHyphens w:val="0"/>
            </w:pPr>
            <w:r w:rsidRPr="009F6B13">
              <w:t>бюджетные ассигнования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64164EA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C90DB2" w14:textId="466D2C7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1 009 716,23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D1F3157" w14:textId="655041F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0B4C1FB" w14:textId="52FFDEB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953 416,02</w:t>
            </w:r>
          </w:p>
        </w:tc>
        <w:tc>
          <w:tcPr>
            <w:tcW w:w="1094" w:type="dxa"/>
            <w:vAlign w:val="center"/>
          </w:tcPr>
          <w:p w14:paraId="018278D4" w14:textId="3D1137CD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05620ACD" w14:textId="58969B5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045D5227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4F6C7BAD" w14:textId="503D0C36" w:rsidR="00B9699A" w:rsidRPr="009F6B13" w:rsidRDefault="00B9699A" w:rsidP="00B9699A">
            <w:pPr>
              <w:widowControl/>
              <w:suppressAutoHyphens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FD18619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123649" w14:textId="24D18F8D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350 000,00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B97A1D" w14:textId="167CEA3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B8EA471" w14:textId="5133141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0A477146" w14:textId="2F962F0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71D14552" w14:textId="2F96679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20A6132D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6F4D7CC4" w14:textId="510A5998" w:rsidR="00B9699A" w:rsidRPr="009F6B13" w:rsidRDefault="00B9699A" w:rsidP="00B9699A">
            <w:pPr>
              <w:widowControl/>
              <w:suppressAutoHyphens w:val="0"/>
            </w:pPr>
            <w:r w:rsidRPr="009F6B13">
              <w:t>- областной бюджет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AB851A2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207304" w14:textId="381031F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3E93F03" w14:textId="6058C596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62338C6" w14:textId="48A0FFE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vAlign w:val="center"/>
          </w:tcPr>
          <w:p w14:paraId="1045BFE0" w14:textId="638731A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0,00</w:t>
            </w:r>
          </w:p>
        </w:tc>
        <w:tc>
          <w:tcPr>
            <w:tcW w:w="1094" w:type="dxa"/>
            <w:vAlign w:val="center"/>
          </w:tcPr>
          <w:p w14:paraId="5EDEB3D6" w14:textId="548834C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4DF6DF95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6DB5365C" w14:textId="151BFE3A" w:rsidR="00B9699A" w:rsidRPr="009F6B13" w:rsidRDefault="00B9699A" w:rsidP="00B9699A">
            <w:pPr>
              <w:widowControl/>
              <w:suppressAutoHyphens w:val="0"/>
            </w:pPr>
            <w:r w:rsidRPr="009F6B13">
              <w:t>- федеральный бюджет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5BF362AD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1D7F69" w14:textId="085E563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DAD9C96" w14:textId="261F6416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85CFE3C" w14:textId="1D4F787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3292122C" w14:textId="0CCDF46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28CFFBAD" w14:textId="5425041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  <w:tr w:rsidR="009F6B13" w:rsidRPr="009F6B13" w14:paraId="76BE438A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4889777E" w14:textId="6DF4C106" w:rsidR="00B9699A" w:rsidRPr="009F6B13" w:rsidRDefault="00B9699A" w:rsidP="00B9699A">
            <w:pPr>
              <w:widowControl/>
              <w:suppressAutoHyphens w:val="0"/>
            </w:pPr>
            <w:r w:rsidRPr="009F6B13">
              <w:rPr>
                <w:b/>
                <w:bCs/>
              </w:rPr>
              <w:t>Мероприятие 1:</w:t>
            </w:r>
            <w:r w:rsidRPr="009F6B13">
              <w:t xml:space="preserve"> Профилактика правонарушений и наркомании, борьба с преступностью и </w:t>
            </w:r>
            <w:r w:rsidRPr="009F6B13">
              <w:lastRenderedPageBreak/>
              <w:t>обеспечение безопасности граждан.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5CB9ECF2" w14:textId="0CA2DBD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lang w:eastAsia="en-US"/>
              </w:rPr>
              <w:lastRenderedPageBreak/>
              <w:t>Отдел культуры, туризма, молодежной и социальной политики, отдел образования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C3E763" w14:textId="2B1A611D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350 000,00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D90BB3F" w14:textId="2E0C53F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46C4A82" w14:textId="29FD76E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2973495A" w14:textId="7BC67B4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46D1B94B" w14:textId="0873BE4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7409E728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58C01675" w14:textId="619DE7BB" w:rsidR="00B9699A" w:rsidRPr="009F6B13" w:rsidRDefault="00B9699A" w:rsidP="00B9699A">
            <w:pPr>
              <w:widowControl/>
              <w:suppressAutoHyphens w:val="0"/>
            </w:pPr>
            <w:r w:rsidRPr="009F6B13">
              <w:lastRenderedPageBreak/>
              <w:t>бюджетные ассигнования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5C2A5BC5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00F8987" w14:textId="5B56F32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350 000,00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F1BEEA3" w14:textId="31BBA8DD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D9EC0F2" w14:textId="074A03E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4E5D0D08" w14:textId="3D8356D5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62C9D554" w14:textId="72A6F487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50A7F0E6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2B2D2DFB" w14:textId="01CFE826" w:rsidR="00B9699A" w:rsidRPr="009F6B13" w:rsidRDefault="00B9699A" w:rsidP="00B9699A">
            <w:pPr>
              <w:widowControl/>
              <w:suppressAutoHyphens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7F49B160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9269CBF" w14:textId="09FFE65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350 000,00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9582260" w14:textId="3935596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52BB8A7" w14:textId="4EB463B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2957E192" w14:textId="796166D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  <w:tc>
          <w:tcPr>
            <w:tcW w:w="1094" w:type="dxa"/>
            <w:vAlign w:val="center"/>
          </w:tcPr>
          <w:p w14:paraId="2B755E1B" w14:textId="28B47698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230 000,00</w:t>
            </w:r>
          </w:p>
        </w:tc>
      </w:tr>
      <w:tr w:rsidR="009F6B13" w:rsidRPr="009F6B13" w14:paraId="1FEFEF85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25505268" w14:textId="2009ACE8" w:rsidR="00B9699A" w:rsidRPr="009F6B13" w:rsidRDefault="00B9699A" w:rsidP="00B9699A">
            <w:pPr>
              <w:widowControl/>
              <w:suppressAutoHyphens w:val="0"/>
            </w:pPr>
            <w:r w:rsidRPr="009F6B13">
              <w:t>- областной бюджет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15761DC0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600A8A" w14:textId="2E36692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2814E63" w14:textId="786DD9E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5A9085A" w14:textId="294C9A9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00B23D1D" w14:textId="7AD2F3C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50DF41E6" w14:textId="09DE4B1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  <w:tr w:rsidR="009F6B13" w:rsidRPr="009F6B13" w14:paraId="7515BC9B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5B01D126" w14:textId="2E3B157A" w:rsidR="00B9699A" w:rsidRPr="009F6B13" w:rsidRDefault="00B9699A" w:rsidP="00B9699A">
            <w:pPr>
              <w:widowControl/>
              <w:suppressAutoHyphens w:val="0"/>
            </w:pPr>
            <w:r w:rsidRPr="009F6B13">
              <w:t>- федеральный бюджет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FC17E7C" w14:textId="77777777" w:rsidR="00B9699A" w:rsidRPr="009F6B13" w:rsidRDefault="00B9699A" w:rsidP="00B9699A">
            <w:pPr>
              <w:widowControl/>
              <w:suppressAutoHyphens w:val="0"/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D1E5986" w14:textId="2FF2B31A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05D5AE6" w14:textId="0CCDC3D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874EEB6" w14:textId="4CDDD475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18F6AF0F" w14:textId="752C7AC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4AA69E5A" w14:textId="466FCC56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  <w:tr w:rsidR="009F6B13" w:rsidRPr="009F6B13" w14:paraId="3651FD6E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2128E4BE" w14:textId="2BB3C7F5" w:rsidR="00B9699A" w:rsidRPr="009F6B13" w:rsidRDefault="00B9699A" w:rsidP="00B9699A">
            <w:pPr>
              <w:widowControl/>
              <w:suppressAutoHyphens w:val="0"/>
            </w:pPr>
            <w:r w:rsidRPr="009F6B13">
              <w:rPr>
                <w:b/>
                <w:bCs/>
              </w:rPr>
              <w:t>Мероприятие 2:</w:t>
            </w:r>
            <w:r w:rsidRPr="009F6B13">
              <w:t xml:space="preserve">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8DC0C57" w14:textId="5ED9B4D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CD22BBC" w14:textId="49FECC31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E4CC19" w14:textId="4EEC628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576BE36" w14:textId="5D8D5A2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vAlign w:val="center"/>
          </w:tcPr>
          <w:p w14:paraId="776C035E" w14:textId="12C8FE2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0,00</w:t>
            </w:r>
          </w:p>
        </w:tc>
        <w:tc>
          <w:tcPr>
            <w:tcW w:w="1094" w:type="dxa"/>
            <w:vAlign w:val="center"/>
          </w:tcPr>
          <w:p w14:paraId="05CA209E" w14:textId="43CA4860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7139E2C5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486B4CE1" w14:textId="2B0AC54B" w:rsidR="00B9699A" w:rsidRPr="009F6B13" w:rsidRDefault="00B9699A" w:rsidP="00B9699A">
            <w:pPr>
              <w:widowControl/>
              <w:suppressAutoHyphens w:val="0"/>
            </w:pPr>
            <w:r w:rsidRPr="009F6B13">
              <w:t>бюджетные ассигнования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57714075" w14:textId="77777777" w:rsidR="00B9699A" w:rsidRPr="009F6B13" w:rsidRDefault="00B9699A" w:rsidP="00B9699A">
            <w:pPr>
              <w:widowControl/>
              <w:suppressAutoHyphens w:val="0"/>
              <w:jc w:val="right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EC2B7D9" w14:textId="4247658A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F13D685" w14:textId="480F30B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719B297" w14:textId="09CD485C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vAlign w:val="center"/>
          </w:tcPr>
          <w:p w14:paraId="6FE51183" w14:textId="235D9D68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0,00</w:t>
            </w:r>
          </w:p>
        </w:tc>
        <w:tc>
          <w:tcPr>
            <w:tcW w:w="1094" w:type="dxa"/>
            <w:vAlign w:val="center"/>
          </w:tcPr>
          <w:p w14:paraId="41DDB372" w14:textId="596C6A28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0DEA8765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41FAE861" w14:textId="573F8611" w:rsidR="00B9699A" w:rsidRPr="009F6B13" w:rsidRDefault="00B9699A" w:rsidP="00B9699A">
            <w:pPr>
              <w:widowControl/>
              <w:suppressAutoHyphens w:val="0"/>
            </w:pPr>
            <w:r w:rsidRPr="009F6B13">
              <w:t>- бюджет Тейковского муниципального района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51B1B006" w14:textId="77777777" w:rsidR="00B9699A" w:rsidRPr="009F6B13" w:rsidRDefault="00B9699A" w:rsidP="00B9699A">
            <w:pPr>
              <w:widowControl/>
              <w:suppressAutoHyphens w:val="0"/>
              <w:jc w:val="right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BAA767" w14:textId="2F317665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BB4F05D" w14:textId="1797CFD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775E061" w14:textId="360C579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502D8C61" w14:textId="1288634B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7E6F4658" w14:textId="1555F344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  <w:tr w:rsidR="009F6B13" w:rsidRPr="009F6B13" w14:paraId="2D5C3459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66572696" w14:textId="3B072061" w:rsidR="00B9699A" w:rsidRPr="009F6B13" w:rsidRDefault="00B9699A" w:rsidP="00B9699A">
            <w:pPr>
              <w:widowControl/>
              <w:suppressAutoHyphens w:val="0"/>
            </w:pPr>
            <w:r w:rsidRPr="009F6B13">
              <w:t>- областной бюджет</w:t>
            </w:r>
          </w:p>
        </w:tc>
        <w:tc>
          <w:tcPr>
            <w:tcW w:w="1987" w:type="dxa"/>
            <w:vMerge/>
            <w:shd w:val="clear" w:color="auto" w:fill="FFFF00"/>
            <w:vAlign w:val="center"/>
          </w:tcPr>
          <w:p w14:paraId="38704240" w14:textId="77777777" w:rsidR="00B9699A" w:rsidRPr="009F6B13" w:rsidRDefault="00B9699A" w:rsidP="00B9699A">
            <w:pPr>
              <w:widowControl/>
              <w:suppressAutoHyphens w:val="0"/>
              <w:jc w:val="right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5AA7175" w14:textId="1D6221F7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659 716,23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6CF7809" w14:textId="58BDC54A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3CC5A3" w14:textId="0346897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094" w:type="dxa"/>
            <w:vAlign w:val="center"/>
          </w:tcPr>
          <w:p w14:paraId="4676EC49" w14:textId="44137A8F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0,00</w:t>
            </w:r>
          </w:p>
        </w:tc>
        <w:tc>
          <w:tcPr>
            <w:tcW w:w="1094" w:type="dxa"/>
            <w:vAlign w:val="center"/>
          </w:tcPr>
          <w:p w14:paraId="5B537FD7" w14:textId="3A5196DE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rPr>
                <w:rFonts w:eastAsia="Times New Roman"/>
                <w:lang w:eastAsia="ru-RU"/>
              </w:rPr>
              <w:t>0,00</w:t>
            </w:r>
          </w:p>
        </w:tc>
      </w:tr>
      <w:tr w:rsidR="009F6B13" w:rsidRPr="009F6B13" w14:paraId="04C3DF6B" w14:textId="77777777" w:rsidTr="00B9699A">
        <w:tc>
          <w:tcPr>
            <w:tcW w:w="2026" w:type="dxa"/>
            <w:gridSpan w:val="2"/>
            <w:shd w:val="clear" w:color="auto" w:fill="auto"/>
            <w:vAlign w:val="center"/>
          </w:tcPr>
          <w:p w14:paraId="34EF123D" w14:textId="1B71F9CA" w:rsidR="00B9699A" w:rsidRPr="009F6B13" w:rsidRDefault="00B9699A" w:rsidP="00B9699A">
            <w:pPr>
              <w:widowControl/>
              <w:suppressAutoHyphens w:val="0"/>
            </w:pPr>
            <w:r w:rsidRPr="009F6B13">
              <w:t>- федеральный бюджет</w:t>
            </w:r>
          </w:p>
        </w:tc>
        <w:tc>
          <w:tcPr>
            <w:tcW w:w="1987" w:type="dxa"/>
            <w:vMerge/>
            <w:shd w:val="clear" w:color="auto" w:fill="FFFF00"/>
            <w:vAlign w:val="center"/>
          </w:tcPr>
          <w:p w14:paraId="529B7B09" w14:textId="77777777" w:rsidR="00B9699A" w:rsidRPr="009F6B13" w:rsidRDefault="00B9699A" w:rsidP="00B9699A">
            <w:pPr>
              <w:widowControl/>
              <w:suppressAutoHyphens w:val="0"/>
              <w:jc w:val="right"/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CBF00C" w14:textId="6715A81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7C4C5C9" w14:textId="44DEC50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2E4B085" w14:textId="3139D113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2A54CBF0" w14:textId="12168179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  <w:tc>
          <w:tcPr>
            <w:tcW w:w="1094" w:type="dxa"/>
            <w:vAlign w:val="center"/>
          </w:tcPr>
          <w:p w14:paraId="12208610" w14:textId="0471C1F2" w:rsidR="00B9699A" w:rsidRPr="009F6B13" w:rsidRDefault="00B9699A" w:rsidP="00B9699A">
            <w:pPr>
              <w:widowControl/>
              <w:suppressAutoHyphens w:val="0"/>
              <w:jc w:val="center"/>
            </w:pPr>
            <w:r w:rsidRPr="009F6B13">
              <w:t>0,0</w:t>
            </w:r>
          </w:p>
        </w:tc>
      </w:tr>
    </w:tbl>
    <w:p w14:paraId="528A87D2" w14:textId="77777777" w:rsidR="00191F1F" w:rsidRPr="009F6B13" w:rsidRDefault="00191F1F" w:rsidP="00191F1F">
      <w:pPr>
        <w:widowControl/>
        <w:suppressAutoHyphens w:val="0"/>
      </w:pPr>
      <w:bookmarkStart w:id="7" w:name="_GoBack"/>
      <w:bookmarkEnd w:id="7"/>
    </w:p>
    <w:sectPr w:rsidR="00191F1F" w:rsidRPr="009F6B13" w:rsidSect="00B84452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83B2" w14:textId="77777777" w:rsidR="001F0BEB" w:rsidRDefault="001F0BEB">
      <w:r>
        <w:separator/>
      </w:r>
    </w:p>
  </w:endnote>
  <w:endnote w:type="continuationSeparator" w:id="0">
    <w:p w14:paraId="69ACF3E0" w14:textId="77777777" w:rsidR="001F0BEB" w:rsidRDefault="001F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43A6" w14:textId="77777777" w:rsidR="001F0BEB" w:rsidRDefault="001F0BEB">
      <w:r>
        <w:separator/>
      </w:r>
    </w:p>
  </w:footnote>
  <w:footnote w:type="continuationSeparator" w:id="0">
    <w:p w14:paraId="544CA110" w14:textId="77777777" w:rsidR="001F0BEB" w:rsidRDefault="001F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9687C"/>
    <w:multiLevelType w:val="hybridMultilevel"/>
    <w:tmpl w:val="73C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91CC8"/>
    <w:multiLevelType w:val="hybridMultilevel"/>
    <w:tmpl w:val="31D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5"/>
  </w:num>
  <w:num w:numId="9">
    <w:abstractNumId w:val="11"/>
  </w:num>
  <w:num w:numId="10">
    <w:abstractNumId w:val="30"/>
  </w:num>
  <w:num w:numId="11">
    <w:abstractNumId w:val="9"/>
  </w:num>
  <w:num w:numId="12">
    <w:abstractNumId w:val="27"/>
  </w:num>
  <w:num w:numId="13">
    <w:abstractNumId w:val="37"/>
  </w:num>
  <w:num w:numId="14">
    <w:abstractNumId w:val="14"/>
  </w:num>
  <w:num w:numId="15">
    <w:abstractNumId w:val="23"/>
  </w:num>
  <w:num w:numId="16">
    <w:abstractNumId w:val="15"/>
  </w:num>
  <w:num w:numId="17">
    <w:abstractNumId w:val="32"/>
  </w:num>
  <w:num w:numId="18">
    <w:abstractNumId w:val="20"/>
  </w:num>
  <w:num w:numId="19">
    <w:abstractNumId w:val="29"/>
  </w:num>
  <w:num w:numId="20">
    <w:abstractNumId w:val="38"/>
  </w:num>
  <w:num w:numId="21">
    <w:abstractNumId w:val="18"/>
  </w:num>
  <w:num w:numId="22">
    <w:abstractNumId w:val="7"/>
  </w:num>
  <w:num w:numId="23">
    <w:abstractNumId w:val="22"/>
  </w:num>
  <w:num w:numId="24">
    <w:abstractNumId w:val="25"/>
  </w:num>
  <w:num w:numId="25">
    <w:abstractNumId w:val="28"/>
  </w:num>
  <w:num w:numId="26">
    <w:abstractNumId w:val="8"/>
  </w:num>
  <w:num w:numId="27">
    <w:abstractNumId w:val="31"/>
  </w:num>
  <w:num w:numId="28">
    <w:abstractNumId w:val="19"/>
  </w:num>
  <w:num w:numId="29">
    <w:abstractNumId w:val="34"/>
  </w:num>
  <w:num w:numId="30">
    <w:abstractNumId w:val="13"/>
  </w:num>
  <w:num w:numId="31">
    <w:abstractNumId w:val="26"/>
  </w:num>
  <w:num w:numId="32">
    <w:abstractNumId w:val="21"/>
  </w:num>
  <w:num w:numId="33">
    <w:abstractNumId w:val="10"/>
  </w:num>
  <w:num w:numId="34">
    <w:abstractNumId w:val="17"/>
  </w:num>
  <w:num w:numId="35">
    <w:abstractNumId w:val="39"/>
  </w:num>
  <w:num w:numId="36">
    <w:abstractNumId w:val="33"/>
  </w:num>
  <w:num w:numId="37">
    <w:abstractNumId w:val="36"/>
  </w:num>
  <w:num w:numId="38">
    <w:abstractNumId w:val="16"/>
  </w:num>
  <w:num w:numId="39">
    <w:abstractNumId w:val="12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6899"/>
    <w:rsid w:val="0016722C"/>
    <w:rsid w:val="00170A3E"/>
    <w:rsid w:val="00175DA0"/>
    <w:rsid w:val="001800D9"/>
    <w:rsid w:val="0018736F"/>
    <w:rsid w:val="0019050F"/>
    <w:rsid w:val="00191F1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0BEB"/>
    <w:rsid w:val="001F168B"/>
    <w:rsid w:val="001F6FDE"/>
    <w:rsid w:val="002026EA"/>
    <w:rsid w:val="002054C6"/>
    <w:rsid w:val="00205D27"/>
    <w:rsid w:val="002106D9"/>
    <w:rsid w:val="002171EF"/>
    <w:rsid w:val="0023223E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2BB3"/>
    <w:rsid w:val="002A40A2"/>
    <w:rsid w:val="002A799C"/>
    <w:rsid w:val="002B0E73"/>
    <w:rsid w:val="002B1DA4"/>
    <w:rsid w:val="002B2E13"/>
    <w:rsid w:val="002B41D2"/>
    <w:rsid w:val="002B541D"/>
    <w:rsid w:val="002B5AEA"/>
    <w:rsid w:val="002C3158"/>
    <w:rsid w:val="002C5D62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A385D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13D6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54A3"/>
    <w:rsid w:val="00446F41"/>
    <w:rsid w:val="004504EF"/>
    <w:rsid w:val="004507F5"/>
    <w:rsid w:val="00450E58"/>
    <w:rsid w:val="0045378F"/>
    <w:rsid w:val="0045501C"/>
    <w:rsid w:val="00456083"/>
    <w:rsid w:val="00463021"/>
    <w:rsid w:val="00465BB8"/>
    <w:rsid w:val="00466217"/>
    <w:rsid w:val="004767AF"/>
    <w:rsid w:val="0048708F"/>
    <w:rsid w:val="00494D79"/>
    <w:rsid w:val="00495BF3"/>
    <w:rsid w:val="004A65AC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26CD"/>
    <w:rsid w:val="005B3FBE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31B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40D7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471A3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731B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9F6B13"/>
    <w:rsid w:val="00A012BB"/>
    <w:rsid w:val="00A01C4B"/>
    <w:rsid w:val="00A026B4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757D7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02468"/>
    <w:rsid w:val="00B1308C"/>
    <w:rsid w:val="00B22767"/>
    <w:rsid w:val="00B347B3"/>
    <w:rsid w:val="00B35E24"/>
    <w:rsid w:val="00B467EA"/>
    <w:rsid w:val="00B47ADC"/>
    <w:rsid w:val="00B57250"/>
    <w:rsid w:val="00B573CA"/>
    <w:rsid w:val="00B652B2"/>
    <w:rsid w:val="00B65D5A"/>
    <w:rsid w:val="00B75A35"/>
    <w:rsid w:val="00B77610"/>
    <w:rsid w:val="00B84452"/>
    <w:rsid w:val="00B925DC"/>
    <w:rsid w:val="00B95AC6"/>
    <w:rsid w:val="00B9699A"/>
    <w:rsid w:val="00BA7902"/>
    <w:rsid w:val="00BB0735"/>
    <w:rsid w:val="00BB1DF4"/>
    <w:rsid w:val="00BB38A9"/>
    <w:rsid w:val="00BB44E5"/>
    <w:rsid w:val="00BC07F0"/>
    <w:rsid w:val="00BC2775"/>
    <w:rsid w:val="00BC300A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40F83"/>
    <w:rsid w:val="00C462B9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4B61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32AB"/>
    <w:rsid w:val="00DB770D"/>
    <w:rsid w:val="00DC064F"/>
    <w:rsid w:val="00DF0979"/>
    <w:rsid w:val="00DF28C7"/>
    <w:rsid w:val="00DF30F7"/>
    <w:rsid w:val="00DF3884"/>
    <w:rsid w:val="00DF74D2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5390A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0082-370A-4DED-BE7B-0A865809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Yurist-2</cp:lastModifiedBy>
  <cp:revision>10</cp:revision>
  <cp:lastPrinted>2024-07-30T09:01:00Z</cp:lastPrinted>
  <dcterms:created xsi:type="dcterms:W3CDTF">2024-07-26T11:24:00Z</dcterms:created>
  <dcterms:modified xsi:type="dcterms:W3CDTF">2024-07-31T11:50:00Z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