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36" w:rsidRPr="009715C1" w:rsidRDefault="00F70436" w:rsidP="009715C1">
      <w:pPr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b/>
          <w:sz w:val="24"/>
          <w:szCs w:val="24"/>
        </w:rPr>
        <w:t xml:space="preserve"> </w:t>
      </w:r>
      <w:r w:rsidRPr="009715C1">
        <w:rPr>
          <w:rFonts w:ascii="Times New Roman" w:hAnsi="Times New Roman"/>
          <w:b/>
          <w:sz w:val="24"/>
          <w:szCs w:val="24"/>
        </w:rPr>
        <w:t>АДМИНИСТРАЦИЯ</w:t>
      </w:r>
    </w:p>
    <w:p w:rsidR="00F70436" w:rsidRPr="009715C1" w:rsidRDefault="009225D1" w:rsidP="000A0DCA">
      <w:pPr>
        <w:pStyle w:val="1f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</w:t>
      </w:r>
      <w:r w:rsidR="00F70436" w:rsidRPr="009715C1">
        <w:rPr>
          <w:rFonts w:ascii="Times New Roman" w:hAnsi="Times New Roman"/>
          <w:b/>
          <w:sz w:val="24"/>
          <w:szCs w:val="24"/>
          <w:lang w:val="ru-RU"/>
        </w:rPr>
        <w:t xml:space="preserve"> РАЙОНА</w:t>
      </w:r>
    </w:p>
    <w:p w:rsidR="00F70436" w:rsidRPr="009715C1" w:rsidRDefault="00F70436" w:rsidP="000A0DCA">
      <w:pPr>
        <w:pStyle w:val="1f5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ИВАНОВСКОЙОБЛАСТИ</w:t>
      </w:r>
    </w:p>
    <w:p w:rsidR="00F70436" w:rsidRPr="009715C1" w:rsidRDefault="00F70436" w:rsidP="000A0DCA">
      <w:pPr>
        <w:pStyle w:val="1f5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81338" w:rsidRPr="009715C1" w:rsidRDefault="00E81338" w:rsidP="000A0DCA">
      <w:pPr>
        <w:pStyle w:val="1f5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0436" w:rsidRPr="009715C1" w:rsidRDefault="00A8420C" w:rsidP="00E81338">
      <w:pPr>
        <w:pStyle w:val="1f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9715C1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9715C1">
        <w:rPr>
          <w:rFonts w:ascii="Times New Roman" w:hAnsi="Times New Roman"/>
          <w:b/>
          <w:sz w:val="24"/>
          <w:szCs w:val="24"/>
          <w:lang w:val="ru-RU"/>
        </w:rPr>
        <w:t xml:space="preserve"> О С Т А Н О В Л Е Н И Е</w:t>
      </w:r>
    </w:p>
    <w:p w:rsidR="00E81338" w:rsidRPr="009715C1" w:rsidRDefault="00E81338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0436" w:rsidRPr="009715C1" w:rsidRDefault="009225D1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715C1">
        <w:rPr>
          <w:rFonts w:ascii="Times New Roman" w:hAnsi="Times New Roman"/>
          <w:sz w:val="24"/>
          <w:szCs w:val="24"/>
          <w:lang w:val="ru-RU"/>
        </w:rPr>
        <w:t>о</w:t>
      </w:r>
      <w:r w:rsidR="00F70436" w:rsidRPr="009715C1">
        <w:rPr>
          <w:rFonts w:ascii="Times New Roman" w:hAnsi="Times New Roman"/>
          <w:sz w:val="24"/>
          <w:szCs w:val="24"/>
          <w:lang w:val="ru-RU"/>
        </w:rPr>
        <w:t>т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715C1" w:rsidRPr="009715C1">
        <w:rPr>
          <w:rFonts w:ascii="Times New Roman" w:hAnsi="Times New Roman"/>
          <w:sz w:val="24"/>
          <w:szCs w:val="24"/>
          <w:lang w:val="ru-RU"/>
        </w:rPr>
        <w:t>28.08.2020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15C1" w:rsidRPr="009715C1">
        <w:rPr>
          <w:rFonts w:ascii="Times New Roman" w:hAnsi="Times New Roman"/>
          <w:sz w:val="24"/>
          <w:szCs w:val="24"/>
          <w:lang w:val="ru-RU"/>
        </w:rPr>
        <w:t>228</w:t>
      </w:r>
    </w:p>
    <w:p w:rsidR="00F70436" w:rsidRPr="009715C1" w:rsidRDefault="00F70436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715C1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E81338" w:rsidRPr="009715C1" w:rsidRDefault="00E81338" w:rsidP="00E81338">
      <w:pPr>
        <w:pStyle w:val="1f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420C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Об утверждении порядка принятия решений</w:t>
      </w:r>
    </w:p>
    <w:p w:rsidR="00A8420C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</w:t>
      </w:r>
    </w:p>
    <w:p w:rsidR="009225D1" w:rsidRPr="009715C1" w:rsidRDefault="00A8420C" w:rsidP="00A8420C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муниципальных программ Тейковского муниципального района</w:t>
      </w:r>
    </w:p>
    <w:p w:rsidR="00E81338" w:rsidRPr="009715C1" w:rsidRDefault="00E81338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7F4B05" w:rsidRPr="009715C1" w:rsidRDefault="007F4B05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7F4B05" w:rsidRPr="009715C1" w:rsidRDefault="007F4B05" w:rsidP="00E81338">
      <w:pPr>
        <w:pStyle w:val="1f5"/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C13EE" w:rsidRPr="009715C1" w:rsidRDefault="00A8420C" w:rsidP="00A8420C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В соответствии со статьёй 179 Бюджетного кодекса Российской Федерации,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Федерации», руководствуясь частью 3 статьи 44 Устава Тейковского муниципального района Ивановской области, Администрация Тейковского муниципального района </w:t>
      </w:r>
    </w:p>
    <w:p w:rsidR="003C13EE" w:rsidRPr="009715C1" w:rsidRDefault="003C13EE" w:rsidP="00A8420C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8420C" w:rsidRPr="009715C1" w:rsidRDefault="003C13EE" w:rsidP="003C13EE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ПОСТАНОВЛЯЕТ:</w:t>
      </w:r>
    </w:p>
    <w:p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</w:t>
      </w:r>
      <w:r w:rsidRPr="009715C1">
        <w:rPr>
          <w:rFonts w:ascii="Times New Roman" w:hAnsi="Times New Roman"/>
          <w:b w:val="0"/>
          <w:sz w:val="24"/>
          <w:szCs w:val="24"/>
        </w:rPr>
        <w:tab/>
        <w:t>Утвердить:</w:t>
      </w:r>
    </w:p>
    <w:p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1.1. Порядок принятия решений о разработке муниципальных программ Тейковского муниципального района, их формирования и реализации (приложение 1).</w:t>
      </w:r>
    </w:p>
    <w:p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>1.2.  Порядок проведения и критерии оценки эффективности реализации муниципальных программ Тейковского муниципального района (приложение 2).</w:t>
      </w:r>
    </w:p>
    <w:p w:rsidR="003C13EE" w:rsidRPr="009715C1" w:rsidRDefault="003C13EE" w:rsidP="003C13EE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95795C" w:rsidRPr="009715C1" w:rsidRDefault="003C13EE" w:rsidP="003C13EE">
      <w:pPr>
        <w:pStyle w:val="ConsPlusTitle"/>
        <w:ind w:left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2. </w:t>
      </w:r>
      <w:r w:rsidR="0095795C" w:rsidRPr="009715C1">
        <w:rPr>
          <w:rFonts w:ascii="Times New Roman" w:hAnsi="Times New Roman"/>
          <w:b w:val="0"/>
          <w:sz w:val="24"/>
          <w:szCs w:val="24"/>
        </w:rPr>
        <w:t>Признать утратившими силу:</w:t>
      </w:r>
    </w:p>
    <w:p w:rsidR="0095795C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2.1. </w:t>
      </w:r>
      <w:r w:rsidR="0095795C" w:rsidRPr="009715C1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района»; </w:t>
      </w:r>
    </w:p>
    <w:p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 Постановление администрации Тейковского муниципального района от 05.11.2014 № 502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</w:t>
      </w:r>
    </w:p>
    <w:p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2.3. Постановление администрации Тейковского муниципального района от 06.10.2016 № 168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района»;</w:t>
      </w:r>
    </w:p>
    <w:p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2.4. Постановление администрации Тейковского муниципального района от 09.02.2017 № 27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района" (в действующей редакции);</w:t>
      </w:r>
    </w:p>
    <w:p w:rsidR="003C13EE" w:rsidRPr="009715C1" w:rsidRDefault="003C13EE" w:rsidP="003C1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2.5. Постановление администрации Тейковского муниципального района от 09.11.2018 № 495 «О внесении изменений в постановление администрации Тейковского муниципального района от 01.10.2013 N 523 "Об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редакции)»</w:t>
      </w: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3. Настоящее постановление вступает в силу </w:t>
      </w:r>
      <w:r w:rsidR="00CC6BD9" w:rsidRPr="009715C1">
        <w:rPr>
          <w:rFonts w:ascii="Times New Roman" w:hAnsi="Times New Roman"/>
          <w:b w:val="0"/>
          <w:sz w:val="24"/>
          <w:szCs w:val="24"/>
        </w:rPr>
        <w:t>с 1 октября 2020 года.</w:t>
      </w: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9715C1">
        <w:rPr>
          <w:rFonts w:ascii="Times New Roman" w:hAnsi="Times New Roman"/>
          <w:b w:val="0"/>
          <w:sz w:val="24"/>
          <w:szCs w:val="24"/>
        </w:rPr>
        <w:t>Разместить</w:t>
      </w:r>
      <w:proofErr w:type="gramEnd"/>
      <w:r w:rsidRPr="009715C1">
        <w:rPr>
          <w:rFonts w:ascii="Times New Roman" w:hAnsi="Times New Roman"/>
          <w:b w:val="0"/>
          <w:sz w:val="24"/>
          <w:szCs w:val="24"/>
        </w:rPr>
        <w:t xml:space="preserve"> настоящее постановление на официальном сайте администрации Тейковского муниципального района в сети «Интернет».</w:t>
      </w: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30345" w:rsidRPr="009715C1" w:rsidRDefault="00430345" w:rsidP="00430345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715C1">
        <w:rPr>
          <w:rFonts w:ascii="Times New Roman" w:hAnsi="Times New Roman"/>
          <w:b w:val="0"/>
          <w:sz w:val="24"/>
          <w:szCs w:val="24"/>
        </w:rPr>
        <w:t xml:space="preserve">5. </w:t>
      </w:r>
      <w:proofErr w:type="gramStart"/>
      <w:r w:rsidRPr="009715C1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9715C1">
        <w:rPr>
          <w:rFonts w:ascii="Times New Roman" w:hAnsi="Times New Roman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Тейковского муниципального района, начальника отдела экономического развития, торговли и имущественных отношений  Серову О. В.</w:t>
      </w:r>
    </w:p>
    <w:p w:rsidR="003C13EE" w:rsidRPr="009715C1" w:rsidRDefault="003C13EE" w:rsidP="003C13E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A8420C" w:rsidRPr="009715C1" w:rsidRDefault="00A8420C" w:rsidP="00E81338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E81338" w:rsidRPr="009715C1" w:rsidRDefault="00E81338" w:rsidP="00E81338">
      <w:pPr>
        <w:pStyle w:val="1f5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25D1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 xml:space="preserve">Глава Тейковского </w:t>
      </w:r>
    </w:p>
    <w:p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муниципального района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9225D1" w:rsidRPr="009715C1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9715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418" w:rsidRPr="009715C1">
        <w:rPr>
          <w:rFonts w:ascii="Times New Roman" w:hAnsi="Times New Roman"/>
          <w:b/>
          <w:sz w:val="24"/>
          <w:szCs w:val="24"/>
          <w:lang w:val="ru-RU"/>
        </w:rPr>
        <w:t>В</w:t>
      </w:r>
      <w:r w:rsidR="009225D1" w:rsidRPr="009715C1">
        <w:rPr>
          <w:rFonts w:ascii="Times New Roman" w:hAnsi="Times New Roman"/>
          <w:b/>
          <w:sz w:val="24"/>
          <w:szCs w:val="24"/>
          <w:lang w:val="ru-RU"/>
        </w:rPr>
        <w:t xml:space="preserve">.А. </w:t>
      </w:r>
      <w:r w:rsidR="00BC4418" w:rsidRPr="009715C1">
        <w:rPr>
          <w:rFonts w:ascii="Times New Roman" w:hAnsi="Times New Roman"/>
          <w:b/>
          <w:sz w:val="24"/>
          <w:szCs w:val="24"/>
          <w:lang w:val="ru-RU"/>
        </w:rPr>
        <w:t>Катков</w:t>
      </w:r>
    </w:p>
    <w:p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70436" w:rsidRPr="009715C1" w:rsidRDefault="00F70436" w:rsidP="00E81338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70436" w:rsidRPr="009715C1" w:rsidRDefault="00F70436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27EA" w:rsidRPr="009715C1" w:rsidRDefault="00EE27EA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6BD9" w:rsidRDefault="00CC6BD9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15C1" w:rsidRDefault="009715C1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141E3" w:rsidRDefault="009141E3" w:rsidP="000A0DCA">
      <w:pPr>
        <w:pStyle w:val="1f5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0345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lastRenderedPageBreak/>
        <w:t xml:space="preserve">Приложение </w:t>
      </w:r>
      <w:r w:rsidR="009665FE" w:rsidRPr="009715C1">
        <w:rPr>
          <w:rFonts w:ascii="Times New Roman" w:hAnsi="Times New Roman"/>
          <w:sz w:val="24"/>
        </w:rPr>
        <w:t xml:space="preserve">1 </w:t>
      </w:r>
    </w:p>
    <w:p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 xml:space="preserve">к </w:t>
      </w:r>
      <w:r w:rsidR="00EE27EA" w:rsidRPr="009715C1">
        <w:rPr>
          <w:rFonts w:ascii="Times New Roman" w:hAnsi="Times New Roman"/>
          <w:sz w:val="24"/>
        </w:rPr>
        <w:t>постановлению</w:t>
      </w:r>
      <w:r w:rsidRPr="009715C1">
        <w:rPr>
          <w:rFonts w:ascii="Times New Roman" w:hAnsi="Times New Roman"/>
          <w:sz w:val="24"/>
        </w:rPr>
        <w:t xml:space="preserve"> администрации Тейковского муниципального района</w:t>
      </w:r>
    </w:p>
    <w:p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 xml:space="preserve">от   </w:t>
      </w:r>
      <w:r w:rsidR="009715C1">
        <w:rPr>
          <w:rFonts w:ascii="Times New Roman" w:hAnsi="Times New Roman"/>
          <w:sz w:val="24"/>
        </w:rPr>
        <w:t>28.08.2020</w:t>
      </w:r>
      <w:r w:rsidRPr="009715C1">
        <w:rPr>
          <w:rFonts w:ascii="Times New Roman" w:hAnsi="Times New Roman"/>
          <w:sz w:val="24"/>
        </w:rPr>
        <w:t xml:space="preserve">   № </w:t>
      </w:r>
      <w:r w:rsidR="009715C1">
        <w:rPr>
          <w:rFonts w:ascii="Times New Roman" w:hAnsi="Times New Roman"/>
          <w:sz w:val="24"/>
        </w:rPr>
        <w:t>228</w:t>
      </w:r>
      <w:bookmarkStart w:id="0" w:name="_GoBack"/>
      <w:bookmarkEnd w:id="0"/>
    </w:p>
    <w:p w:rsidR="00E81338" w:rsidRPr="009715C1" w:rsidRDefault="00E81338" w:rsidP="00E81338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</w:p>
    <w:p w:rsidR="00F70436" w:rsidRPr="009715C1" w:rsidRDefault="00F70436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right="-427" w:firstLine="0"/>
        <w:jc w:val="right"/>
        <w:rPr>
          <w:rFonts w:ascii="Times New Roman" w:hAnsi="Times New Roman"/>
          <w:sz w:val="24"/>
        </w:rPr>
      </w:pPr>
    </w:p>
    <w:p w:rsidR="00897DB3" w:rsidRPr="009715C1" w:rsidRDefault="00897DB3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5C28" w:rsidRPr="009715C1" w:rsidRDefault="006A5C28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 xml:space="preserve">Порядок </w:t>
      </w:r>
    </w:p>
    <w:p w:rsidR="009141E3" w:rsidRPr="009715C1" w:rsidRDefault="006A5C28" w:rsidP="006A5C28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принятия решений о разработке муниципальных программ Тейковского муниципального района, их формирования и реализации</w:t>
      </w:r>
    </w:p>
    <w:p w:rsidR="00F70436" w:rsidRPr="009715C1" w:rsidRDefault="00F70436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897DB3" w:rsidRPr="009715C1" w:rsidRDefault="00897DB3" w:rsidP="00425ED7">
      <w:pPr>
        <w:pStyle w:val="Pro-List10"/>
        <w:tabs>
          <w:tab w:val="clear" w:pos="1134"/>
          <w:tab w:val="left" w:pos="-2835"/>
        </w:tabs>
        <w:spacing w:before="0"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F70436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1</w:t>
      </w:r>
      <w:r w:rsidR="00F70436" w:rsidRPr="009715C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46A05" w:rsidRPr="009715C1" w:rsidRDefault="00346A05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DB3" w:rsidRPr="009715C1" w:rsidRDefault="00F70436" w:rsidP="00897DB3">
      <w:pPr>
        <w:pStyle w:val="a8"/>
        <w:numPr>
          <w:ilvl w:val="1"/>
          <w:numId w:val="2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устанавливает требования к структуре и содержанию </w:t>
      </w:r>
      <w:r w:rsidRPr="009715C1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2C7D8F" w:rsidRPr="009715C1">
        <w:rPr>
          <w:rFonts w:ascii="Times New Roman" w:hAnsi="Times New Roman"/>
          <w:sz w:val="24"/>
          <w:szCs w:val="24"/>
        </w:rPr>
        <w:t>и приложений к ним</w:t>
      </w:r>
      <w:r w:rsidRPr="009715C1">
        <w:rPr>
          <w:rFonts w:ascii="Times New Roman" w:hAnsi="Times New Roman"/>
          <w:sz w:val="24"/>
          <w:szCs w:val="24"/>
        </w:rPr>
        <w:t xml:space="preserve">, требования к содержанию пояснительных записок, представляемых в составе сопроводительных материалов к проектам Программ и проектам изменений, вносимых в утвержденные Программы, </w:t>
      </w:r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регламентирует процесс их формирования и реализации, определяет критерии и процедуру </w:t>
      </w:r>
      <w:proofErr w:type="gramStart"/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проведения ежегодной оценки эффективности реализации Программ</w:t>
      </w:r>
      <w:proofErr w:type="gramEnd"/>
      <w:r w:rsidR="002C7D8F" w:rsidRPr="009715C1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.</w:t>
      </w:r>
    </w:p>
    <w:p w:rsidR="00897DB3" w:rsidRPr="009715C1" w:rsidRDefault="00897DB3" w:rsidP="00897DB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9707A3">
      <w:pPr>
        <w:pStyle w:val="a8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настоящем порядке используются следующие понятия: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273D" w:rsidRPr="009715C1" w:rsidRDefault="00DA273D" w:rsidP="009707A3">
      <w:pPr>
        <w:spacing w:after="0" w:line="240" w:lineRule="auto"/>
        <w:ind w:firstLine="708"/>
        <w:jc w:val="both"/>
        <w:rPr>
          <w:rFonts w:ascii="Times New Roman" w:hAnsi="Times New Roman"/>
          <w:color w:val="943634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Порядок разработки</w:t>
      </w:r>
      <w:r w:rsidRPr="009715C1">
        <w:rPr>
          <w:rFonts w:ascii="Times New Roman" w:hAnsi="Times New Roman"/>
          <w:sz w:val="24"/>
          <w:szCs w:val="24"/>
        </w:rPr>
        <w:t xml:space="preserve"> – порядок разработки, реализации и оценки эффективности муниципальных программ Тейковского муниципального района</w:t>
      </w:r>
      <w:r w:rsidRPr="009715C1">
        <w:rPr>
          <w:rFonts w:ascii="Times New Roman" w:hAnsi="Times New Roman"/>
          <w:color w:val="943634"/>
          <w:sz w:val="24"/>
          <w:szCs w:val="24"/>
        </w:rPr>
        <w:t>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0345" w:rsidRPr="009715C1" w:rsidRDefault="00313A82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Муниципальная программа (Программа)</w:t>
      </w:r>
      <w:r w:rsidRPr="009715C1">
        <w:rPr>
          <w:rFonts w:ascii="Times New Roman" w:hAnsi="Times New Roman"/>
          <w:sz w:val="24"/>
          <w:szCs w:val="24"/>
        </w:rPr>
        <w:t xml:space="preserve"> – это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</w:t>
      </w:r>
      <w:r w:rsidR="00D9454E" w:rsidRPr="009715C1">
        <w:rPr>
          <w:rFonts w:ascii="Times New Roman" w:hAnsi="Times New Roman"/>
          <w:sz w:val="24"/>
          <w:szCs w:val="24"/>
        </w:rPr>
        <w:t>Тейковского</w:t>
      </w:r>
      <w:r w:rsidRPr="009715C1">
        <w:rPr>
          <w:rFonts w:ascii="Times New Roman" w:hAnsi="Times New Roman"/>
          <w:sz w:val="24"/>
          <w:szCs w:val="24"/>
        </w:rPr>
        <w:t xml:space="preserve"> муниципального района в определенной сфере</w:t>
      </w:r>
      <w:r w:rsidR="00977FF1" w:rsidRPr="009715C1">
        <w:rPr>
          <w:rFonts w:ascii="Times New Roman" w:hAnsi="Times New Roman"/>
          <w:sz w:val="24"/>
          <w:szCs w:val="24"/>
        </w:rPr>
        <w:t xml:space="preserve">. 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273D" w:rsidRPr="009715C1" w:rsidRDefault="00DA273D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9715C1">
        <w:rPr>
          <w:rFonts w:ascii="Times New Roman" w:hAnsi="Times New Roman"/>
          <w:sz w:val="24"/>
          <w:szCs w:val="24"/>
        </w:rPr>
        <w:t xml:space="preserve">– комплекс </w:t>
      </w:r>
      <w:r w:rsidR="00111D9F" w:rsidRPr="009715C1">
        <w:rPr>
          <w:rFonts w:ascii="Times New Roman" w:hAnsi="Times New Roman"/>
          <w:sz w:val="24"/>
          <w:szCs w:val="24"/>
        </w:rPr>
        <w:t>взаимоувязанных по</w:t>
      </w:r>
      <w:r w:rsidRPr="009715C1">
        <w:rPr>
          <w:rFonts w:ascii="Times New Roman" w:hAnsi="Times New Roman"/>
          <w:sz w:val="24"/>
          <w:szCs w:val="24"/>
        </w:rPr>
        <w:t xml:space="preserve"> целям, срокам и ресурсам основных мероприятий, определенных исходя из масштабности и сложности</w:t>
      </w:r>
      <w:r w:rsidR="00725D82" w:rsidRPr="009715C1">
        <w:rPr>
          <w:rFonts w:ascii="Times New Roman" w:hAnsi="Times New Roman"/>
          <w:sz w:val="24"/>
          <w:szCs w:val="24"/>
        </w:rPr>
        <w:t>,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725D82" w:rsidRPr="009715C1">
        <w:rPr>
          <w:rFonts w:ascii="Times New Roman" w:hAnsi="Times New Roman"/>
          <w:sz w:val="24"/>
          <w:szCs w:val="24"/>
        </w:rPr>
        <w:t>направленных на решение конкретной задачи или проблемы в сфере реализации Программы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57F1" w:rsidRPr="009715C1" w:rsidRDefault="00C257F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Основное мероприятие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E61078" w:rsidRPr="009715C1">
        <w:rPr>
          <w:rFonts w:ascii="Times New Roman" w:hAnsi="Times New Roman"/>
          <w:sz w:val="24"/>
          <w:szCs w:val="24"/>
        </w:rPr>
        <w:t>–</w:t>
      </w:r>
      <w:r w:rsidRPr="009715C1">
        <w:rPr>
          <w:rFonts w:ascii="Times New Roman" w:hAnsi="Times New Roman"/>
          <w:sz w:val="24"/>
          <w:szCs w:val="24"/>
        </w:rPr>
        <w:t xml:space="preserve"> группа </w:t>
      </w:r>
      <w:r w:rsidR="00111D9F" w:rsidRPr="009715C1">
        <w:rPr>
          <w:rFonts w:ascii="Times New Roman" w:hAnsi="Times New Roman"/>
          <w:sz w:val="24"/>
          <w:szCs w:val="24"/>
        </w:rPr>
        <w:t>взаимосвязанных мероприятий</w:t>
      </w:r>
      <w:r w:rsidRPr="009715C1">
        <w:rPr>
          <w:rFonts w:ascii="Times New Roman" w:hAnsi="Times New Roman"/>
          <w:sz w:val="24"/>
          <w:szCs w:val="24"/>
        </w:rPr>
        <w:t>, имеющих общее целевое назначение и характеризующихся значимым вкладом для решения задач подпрограммы;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257F1" w:rsidRPr="009715C1" w:rsidRDefault="00C257F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Pr="009715C1">
        <w:rPr>
          <w:rFonts w:ascii="Times New Roman" w:hAnsi="Times New Roman"/>
          <w:sz w:val="24"/>
          <w:szCs w:val="24"/>
        </w:rPr>
        <w:t>–</w:t>
      </w:r>
      <w:r w:rsidR="00660A1A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совокупность взаимосвязанных действий, направленных на решение задач основного мероприятия;</w:t>
      </w:r>
    </w:p>
    <w:p w:rsidR="00897DB3" w:rsidRPr="009715C1" w:rsidRDefault="00897DB3" w:rsidP="000D4E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4E9E" w:rsidRPr="009715C1" w:rsidRDefault="00922CB4" w:rsidP="000D4E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Администратор муниципальной программы</w:t>
      </w:r>
      <w:r w:rsidR="00E61078" w:rsidRPr="009715C1">
        <w:rPr>
          <w:rFonts w:ascii="Times New Roman" w:hAnsi="Times New Roman"/>
          <w:sz w:val="24"/>
          <w:szCs w:val="24"/>
        </w:rPr>
        <w:t xml:space="preserve"> –</w:t>
      </w:r>
      <w:r w:rsidRPr="009715C1">
        <w:rPr>
          <w:rFonts w:ascii="Times New Roman" w:hAnsi="Times New Roman"/>
          <w:sz w:val="24"/>
          <w:szCs w:val="24"/>
        </w:rPr>
        <w:t xml:space="preserve"> структурное подразделение администрации </w:t>
      </w:r>
      <w:r w:rsidR="00E61078" w:rsidRPr="009715C1">
        <w:rPr>
          <w:rFonts w:ascii="Times New Roman" w:hAnsi="Times New Roman"/>
          <w:sz w:val="24"/>
          <w:szCs w:val="24"/>
        </w:rPr>
        <w:t xml:space="preserve">Тейковского муниципального района и/или </w:t>
      </w:r>
      <w:r w:rsidRPr="009715C1">
        <w:rPr>
          <w:rFonts w:ascii="Times New Roman" w:hAnsi="Times New Roman"/>
          <w:sz w:val="24"/>
          <w:szCs w:val="24"/>
        </w:rPr>
        <w:t xml:space="preserve">муниципальное учреждение, имеющее статус главного распорядителя бюджетных средств, несущее ответственность за формирование и реализацию муниципальной программы в целом. </w:t>
      </w:r>
    </w:p>
    <w:p w:rsidR="000D4E9E" w:rsidRPr="009715C1" w:rsidRDefault="000D4E9E" w:rsidP="000D4E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Программа может иметь только одного Администратора. Количество ответственных исполнителей Программы не ограничено. Администратор муниципальной программы может одновременно осуществлять полномочия ответственного исполнителя и исполнителя;</w:t>
      </w:r>
    </w:p>
    <w:p w:rsidR="000D4E9E" w:rsidRPr="009715C1" w:rsidRDefault="000D4E9E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CB4" w:rsidRPr="009715C1" w:rsidRDefault="00E61078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</w:t>
      </w:r>
      <w:r w:rsidR="00922CB4" w:rsidRPr="009715C1">
        <w:rPr>
          <w:rFonts w:ascii="Times New Roman" w:hAnsi="Times New Roman"/>
          <w:b/>
          <w:sz w:val="24"/>
          <w:szCs w:val="24"/>
        </w:rPr>
        <w:t>тветственные исполнители муниципальной программы</w:t>
      </w:r>
      <w:r w:rsidR="00922CB4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 xml:space="preserve">– </w:t>
      </w:r>
      <w:r w:rsidR="00922CB4" w:rsidRPr="009715C1">
        <w:rPr>
          <w:rFonts w:ascii="Times New Roman" w:hAnsi="Times New Roman"/>
          <w:sz w:val="24"/>
          <w:szCs w:val="24"/>
        </w:rPr>
        <w:t xml:space="preserve">структурные подразделения администрации </w:t>
      </w:r>
      <w:r w:rsidRPr="009715C1">
        <w:rPr>
          <w:rFonts w:ascii="Times New Roman" w:hAnsi="Times New Roman"/>
          <w:sz w:val="24"/>
          <w:szCs w:val="24"/>
        </w:rPr>
        <w:t>Тейковского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18FF" w:rsidRPr="009715C1">
        <w:rPr>
          <w:rFonts w:ascii="Times New Roman" w:hAnsi="Times New Roman"/>
          <w:sz w:val="24"/>
          <w:szCs w:val="24"/>
        </w:rPr>
        <w:t xml:space="preserve"> и/или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муниципальные </w:t>
      </w:r>
      <w:r w:rsidRPr="009715C1">
        <w:rPr>
          <w:rFonts w:ascii="Times New Roman" w:hAnsi="Times New Roman"/>
          <w:sz w:val="24"/>
          <w:szCs w:val="24"/>
        </w:rPr>
        <w:lastRenderedPageBreak/>
        <w:t>учреждения, имеющие</w:t>
      </w:r>
      <w:r w:rsidR="00922CB4" w:rsidRPr="009715C1">
        <w:rPr>
          <w:rFonts w:ascii="Times New Roman" w:hAnsi="Times New Roman"/>
          <w:sz w:val="24"/>
          <w:szCs w:val="24"/>
        </w:rPr>
        <w:t xml:space="preserve"> статус главного распорядителя бюджетных средств, несущие ответственность за формирование и реализацию подпрограмм муниципальной программы.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22CB4" w:rsidRPr="009715C1" w:rsidRDefault="00AE73B1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И</w:t>
      </w:r>
      <w:r w:rsidR="00922CB4" w:rsidRPr="009715C1">
        <w:rPr>
          <w:rFonts w:ascii="Times New Roman" w:hAnsi="Times New Roman"/>
          <w:b/>
          <w:sz w:val="24"/>
          <w:szCs w:val="24"/>
        </w:rPr>
        <w:t>сполнитель основного мероприятия (мероприятия) подпрограммы</w:t>
      </w:r>
      <w:r w:rsidR="00922CB4" w:rsidRPr="009715C1">
        <w:rPr>
          <w:rFonts w:ascii="Times New Roman" w:hAnsi="Times New Roman"/>
          <w:sz w:val="24"/>
          <w:szCs w:val="24"/>
        </w:rPr>
        <w:t xml:space="preserve"> – структурное подразделение администрации </w:t>
      </w:r>
      <w:r w:rsidRPr="009715C1">
        <w:rPr>
          <w:rFonts w:ascii="Times New Roman" w:hAnsi="Times New Roman"/>
          <w:sz w:val="24"/>
          <w:szCs w:val="24"/>
        </w:rPr>
        <w:t>Тейковского</w:t>
      </w:r>
      <w:r w:rsidR="00922CB4" w:rsidRPr="009715C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5218FF" w:rsidRPr="009715C1">
        <w:rPr>
          <w:rFonts w:ascii="Times New Roman" w:hAnsi="Times New Roman"/>
          <w:sz w:val="24"/>
          <w:szCs w:val="24"/>
        </w:rPr>
        <w:t xml:space="preserve">и/или </w:t>
      </w:r>
      <w:r w:rsidR="00922CB4" w:rsidRPr="009715C1">
        <w:rPr>
          <w:rFonts w:ascii="Times New Roman" w:hAnsi="Times New Roman"/>
          <w:sz w:val="24"/>
          <w:szCs w:val="24"/>
        </w:rPr>
        <w:t>муниципальное учреждение, участвующее в разработке и реализации одного или нескольких основных мероприятий (</w:t>
      </w:r>
      <w:r w:rsidR="005218FF" w:rsidRPr="009715C1">
        <w:rPr>
          <w:rFonts w:ascii="Times New Roman" w:hAnsi="Times New Roman"/>
          <w:sz w:val="24"/>
          <w:szCs w:val="24"/>
        </w:rPr>
        <w:t>м</w:t>
      </w:r>
      <w:r w:rsidR="00922CB4" w:rsidRPr="009715C1">
        <w:rPr>
          <w:rFonts w:ascii="Times New Roman" w:hAnsi="Times New Roman"/>
          <w:sz w:val="24"/>
          <w:szCs w:val="24"/>
        </w:rPr>
        <w:t xml:space="preserve">ероприятий) подпрограммы (далее </w:t>
      </w:r>
      <w:r w:rsidR="005218FF" w:rsidRPr="009715C1">
        <w:rPr>
          <w:rFonts w:ascii="Times New Roman" w:hAnsi="Times New Roman"/>
          <w:sz w:val="24"/>
          <w:szCs w:val="24"/>
        </w:rPr>
        <w:t>–</w:t>
      </w:r>
      <w:r w:rsidR="00922CB4" w:rsidRPr="009715C1">
        <w:rPr>
          <w:rFonts w:ascii="Times New Roman" w:hAnsi="Times New Roman"/>
          <w:sz w:val="24"/>
          <w:szCs w:val="24"/>
        </w:rPr>
        <w:t xml:space="preserve"> </w:t>
      </w:r>
      <w:r w:rsidR="005218FF" w:rsidRPr="009715C1">
        <w:rPr>
          <w:rFonts w:ascii="Times New Roman" w:hAnsi="Times New Roman"/>
          <w:sz w:val="24"/>
          <w:szCs w:val="24"/>
        </w:rPr>
        <w:t>И</w:t>
      </w:r>
      <w:r w:rsidR="00922CB4" w:rsidRPr="009715C1">
        <w:rPr>
          <w:rFonts w:ascii="Times New Roman" w:hAnsi="Times New Roman"/>
          <w:sz w:val="24"/>
          <w:szCs w:val="24"/>
        </w:rPr>
        <w:t>сполнитель).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Перечень</w:t>
      </w:r>
      <w:r w:rsidRPr="009715C1">
        <w:rPr>
          <w:rFonts w:ascii="Times New Roman" w:hAnsi="Times New Roman"/>
          <w:sz w:val="24"/>
          <w:szCs w:val="24"/>
        </w:rPr>
        <w:t xml:space="preserve"> – перечень Программ, подлежащих формированию и реализации;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Финансовый отдел</w:t>
      </w:r>
      <w:r w:rsidRPr="009715C1">
        <w:rPr>
          <w:rFonts w:ascii="Times New Roman" w:hAnsi="Times New Roman"/>
          <w:sz w:val="24"/>
          <w:szCs w:val="24"/>
        </w:rPr>
        <w:t xml:space="preserve"> – Финансовый отдел администрации Тейковского муниципального района</w:t>
      </w:r>
      <w:r w:rsidR="00C77D6C" w:rsidRPr="009715C1">
        <w:rPr>
          <w:rFonts w:ascii="Times New Roman" w:hAnsi="Times New Roman"/>
          <w:sz w:val="24"/>
          <w:szCs w:val="24"/>
        </w:rPr>
        <w:t xml:space="preserve"> </w:t>
      </w:r>
      <w:r w:rsidR="00C77D6C" w:rsidRPr="009715C1">
        <w:rPr>
          <w:rFonts w:ascii="Times New Roman" w:hAnsi="Times New Roman"/>
          <w:color w:val="000000"/>
          <w:sz w:val="24"/>
          <w:szCs w:val="24"/>
        </w:rPr>
        <w:t>(далее – ФО)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Отдел экономического развития, торговли</w:t>
      </w:r>
      <w:r w:rsidR="0041710D" w:rsidRPr="009715C1">
        <w:rPr>
          <w:rFonts w:ascii="Times New Roman" w:hAnsi="Times New Roman"/>
          <w:b/>
          <w:sz w:val="24"/>
          <w:szCs w:val="24"/>
        </w:rPr>
        <w:t xml:space="preserve"> и имущественных</w:t>
      </w:r>
      <w:r w:rsidRPr="009715C1">
        <w:rPr>
          <w:rFonts w:ascii="Times New Roman" w:hAnsi="Times New Roman"/>
          <w:b/>
          <w:sz w:val="24"/>
          <w:szCs w:val="24"/>
        </w:rPr>
        <w:t xml:space="preserve"> отношений</w:t>
      </w:r>
      <w:r w:rsidR="003A27FD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– Отдел эк</w:t>
      </w:r>
      <w:r w:rsidR="008F313B" w:rsidRPr="009715C1">
        <w:rPr>
          <w:rFonts w:ascii="Times New Roman" w:hAnsi="Times New Roman"/>
          <w:sz w:val="24"/>
          <w:szCs w:val="24"/>
        </w:rPr>
        <w:t>о</w:t>
      </w:r>
      <w:r w:rsidR="0041710D" w:rsidRPr="009715C1">
        <w:rPr>
          <w:rFonts w:ascii="Times New Roman" w:hAnsi="Times New Roman"/>
          <w:sz w:val="24"/>
          <w:szCs w:val="24"/>
        </w:rPr>
        <w:t xml:space="preserve">номического развития, торговли и </w:t>
      </w:r>
      <w:r w:rsidRPr="009715C1">
        <w:rPr>
          <w:rFonts w:ascii="Times New Roman" w:hAnsi="Times New Roman"/>
          <w:sz w:val="24"/>
          <w:szCs w:val="24"/>
        </w:rPr>
        <w:t>имущественных отношений администрации Те</w:t>
      </w:r>
      <w:r w:rsidR="008F313B" w:rsidRPr="009715C1">
        <w:rPr>
          <w:rFonts w:ascii="Times New Roman" w:hAnsi="Times New Roman"/>
          <w:sz w:val="24"/>
          <w:szCs w:val="24"/>
        </w:rPr>
        <w:t>йковского муниципального района</w:t>
      </w:r>
      <w:r w:rsidR="00C77D6C" w:rsidRPr="009715C1">
        <w:rPr>
          <w:rFonts w:ascii="Times New Roman" w:hAnsi="Times New Roman"/>
          <w:sz w:val="24"/>
          <w:szCs w:val="24"/>
        </w:rPr>
        <w:t xml:space="preserve"> </w:t>
      </w:r>
      <w:r w:rsidR="00C77D6C" w:rsidRPr="009715C1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proofErr w:type="spellStart"/>
      <w:r w:rsidR="00C77D6C" w:rsidRPr="009715C1">
        <w:rPr>
          <w:rFonts w:ascii="Times New Roman" w:hAnsi="Times New Roman"/>
          <w:color w:val="000000"/>
          <w:sz w:val="24"/>
          <w:szCs w:val="24"/>
        </w:rPr>
        <w:t>ОЭРТ</w:t>
      </w:r>
      <w:r w:rsidR="00321B3F" w:rsidRPr="009715C1">
        <w:rPr>
          <w:rFonts w:ascii="Times New Roman" w:hAnsi="Times New Roman"/>
          <w:color w:val="000000"/>
          <w:sz w:val="24"/>
          <w:szCs w:val="24"/>
        </w:rPr>
        <w:t>и</w:t>
      </w:r>
      <w:r w:rsidR="000D4E9E" w:rsidRPr="009715C1">
        <w:rPr>
          <w:rFonts w:ascii="Times New Roman" w:hAnsi="Times New Roman"/>
          <w:color w:val="000000"/>
          <w:sz w:val="24"/>
          <w:szCs w:val="24"/>
        </w:rPr>
        <w:t>ИО</w:t>
      </w:r>
      <w:proofErr w:type="spellEnd"/>
      <w:r w:rsidR="00C77D6C" w:rsidRPr="009715C1">
        <w:rPr>
          <w:rFonts w:ascii="Times New Roman" w:hAnsi="Times New Roman"/>
          <w:color w:val="000000"/>
          <w:sz w:val="24"/>
          <w:szCs w:val="24"/>
        </w:rPr>
        <w:t>)</w:t>
      </w:r>
      <w:r w:rsidR="005218FF" w:rsidRPr="009715C1">
        <w:rPr>
          <w:rFonts w:ascii="Times New Roman" w:hAnsi="Times New Roman"/>
          <w:sz w:val="24"/>
          <w:szCs w:val="24"/>
        </w:rPr>
        <w:t>;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Комиссия</w:t>
      </w:r>
      <w:r w:rsidRPr="009715C1">
        <w:rPr>
          <w:rFonts w:ascii="Times New Roman" w:hAnsi="Times New Roman"/>
          <w:sz w:val="24"/>
          <w:szCs w:val="24"/>
        </w:rPr>
        <w:t xml:space="preserve"> – комиссия по бюджетным проектировкам на очередной финансовый год и плановый период.</w:t>
      </w:r>
    </w:p>
    <w:p w:rsidR="00897DB3" w:rsidRPr="009715C1" w:rsidRDefault="00897DB3" w:rsidP="009707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DB2" w:rsidRPr="009715C1" w:rsidRDefault="00AC5DB2" w:rsidP="00AC5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1.</w:t>
      </w:r>
      <w:r w:rsidR="00505625" w:rsidRPr="009715C1">
        <w:rPr>
          <w:rFonts w:ascii="Times New Roman" w:hAnsi="Times New Roman"/>
          <w:sz w:val="24"/>
          <w:szCs w:val="24"/>
        </w:rPr>
        <w:t>3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Pr="009715C1">
        <w:rPr>
          <w:rFonts w:ascii="Times New Roman" w:hAnsi="Times New Roman"/>
          <w:sz w:val="24"/>
          <w:szCs w:val="24"/>
        </w:rPr>
        <w:tab/>
        <w:t xml:space="preserve">Процесс подготовки и исполнения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 xml:space="preserve">рограммы включает: 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принятие решения о разработке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разработку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отбор подпрограмм и утверждение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рограмм;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реализацию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уточнение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рограммы;</w:t>
      </w:r>
    </w:p>
    <w:p w:rsidR="00AC5DB2" w:rsidRPr="009715C1" w:rsidRDefault="00AC5DB2" w:rsidP="00AC5DB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контроль и мониторинг эффективности реализации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рограммы.</w:t>
      </w:r>
    </w:p>
    <w:p w:rsidR="00897DB3" w:rsidRPr="009715C1" w:rsidRDefault="00897DB3" w:rsidP="00897DB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7DB3" w:rsidRPr="009715C1" w:rsidRDefault="00AC5DB2" w:rsidP="00897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1.</w:t>
      </w:r>
      <w:r w:rsidR="00505625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="003831F0" w:rsidRPr="009715C1">
        <w:rPr>
          <w:rFonts w:ascii="Times New Roman" w:hAnsi="Times New Roman"/>
          <w:sz w:val="24"/>
          <w:szCs w:val="24"/>
        </w:rPr>
        <w:tab/>
      </w:r>
      <w:r w:rsidRPr="009715C1">
        <w:rPr>
          <w:rFonts w:ascii="Times New Roman" w:hAnsi="Times New Roman"/>
          <w:sz w:val="24"/>
          <w:szCs w:val="24"/>
        </w:rPr>
        <w:t xml:space="preserve">Срок реализации </w:t>
      </w:r>
      <w:r w:rsidR="00092495" w:rsidRPr="009715C1">
        <w:rPr>
          <w:rFonts w:ascii="Times New Roman" w:hAnsi="Times New Roman"/>
          <w:sz w:val="24"/>
          <w:szCs w:val="24"/>
        </w:rPr>
        <w:t>п</w:t>
      </w:r>
      <w:r w:rsidRPr="009715C1">
        <w:rPr>
          <w:rFonts w:ascii="Times New Roman" w:hAnsi="Times New Roman"/>
          <w:sz w:val="24"/>
          <w:szCs w:val="24"/>
        </w:rPr>
        <w:t>рограммы может составлять от одного года до десяти лет включительно</w:t>
      </w:r>
      <w:r w:rsidR="003C3D2C" w:rsidRPr="009715C1">
        <w:rPr>
          <w:rFonts w:ascii="Times New Roman" w:hAnsi="Times New Roman"/>
          <w:sz w:val="24"/>
          <w:szCs w:val="24"/>
        </w:rPr>
        <w:t xml:space="preserve">, но </w:t>
      </w:r>
      <w:r w:rsidR="003C3D2C" w:rsidRPr="009715C1">
        <w:rPr>
          <w:rFonts w:ascii="Times New Roman" w:hAnsi="Times New Roman"/>
          <w:color w:val="000000"/>
          <w:sz w:val="24"/>
          <w:szCs w:val="24"/>
        </w:rPr>
        <w:t>не более срока реализации Стратегии социально –  экономического развития Тейковского муниципального района</w:t>
      </w:r>
      <w:r w:rsidRPr="009715C1">
        <w:rPr>
          <w:rFonts w:ascii="Times New Roman" w:hAnsi="Times New Roman"/>
          <w:sz w:val="24"/>
          <w:szCs w:val="24"/>
        </w:rPr>
        <w:t>.</w:t>
      </w:r>
      <w:r w:rsidR="00571E24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Срок реализации подпрограммы устанавливается как необходимый и достаточный для достижения её це</w:t>
      </w:r>
      <w:r w:rsidR="003C3D2C" w:rsidRPr="009715C1">
        <w:rPr>
          <w:rFonts w:ascii="Times New Roman" w:hAnsi="Times New Roman"/>
          <w:sz w:val="24"/>
          <w:szCs w:val="24"/>
        </w:rPr>
        <w:t xml:space="preserve">лей и выполнения её мероприятий, </w:t>
      </w:r>
      <w:r w:rsidR="003C3D2C" w:rsidRPr="009715C1">
        <w:rPr>
          <w:rFonts w:ascii="Times New Roman" w:hAnsi="Times New Roman"/>
          <w:color w:val="000000"/>
          <w:sz w:val="24"/>
          <w:szCs w:val="24"/>
        </w:rPr>
        <w:t>не более срока реализации программы в целом.</w:t>
      </w:r>
    </w:p>
    <w:p w:rsidR="00897DB3" w:rsidRPr="009715C1" w:rsidRDefault="00897DB3" w:rsidP="00897D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7DB3" w:rsidRPr="009715C1" w:rsidRDefault="00897DB3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DB3" w:rsidRPr="009715C1" w:rsidRDefault="00897DB3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CED" w:rsidRPr="009715C1" w:rsidRDefault="00AA7CED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AA7CED" w:rsidP="00897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2</w:t>
      </w:r>
      <w:r w:rsidR="00F70436" w:rsidRPr="009715C1">
        <w:rPr>
          <w:rFonts w:ascii="Times New Roman" w:hAnsi="Times New Roman"/>
          <w:b/>
          <w:sz w:val="24"/>
          <w:szCs w:val="24"/>
        </w:rPr>
        <w:t xml:space="preserve">. </w:t>
      </w:r>
      <w:r w:rsidR="00201476" w:rsidRPr="009715C1">
        <w:rPr>
          <w:rFonts w:ascii="Times New Roman" w:hAnsi="Times New Roman"/>
          <w:b/>
          <w:sz w:val="24"/>
          <w:szCs w:val="24"/>
        </w:rPr>
        <w:t xml:space="preserve">Требования к структуре и содержанию </w:t>
      </w:r>
      <w:r w:rsidRPr="009715C1">
        <w:rPr>
          <w:rFonts w:ascii="Times New Roman" w:hAnsi="Times New Roman"/>
          <w:b/>
          <w:sz w:val="24"/>
          <w:szCs w:val="24"/>
        </w:rPr>
        <w:t>м</w:t>
      </w:r>
      <w:r w:rsidR="00201476" w:rsidRPr="009715C1">
        <w:rPr>
          <w:rFonts w:ascii="Times New Roman" w:hAnsi="Times New Roman"/>
          <w:b/>
          <w:sz w:val="24"/>
          <w:szCs w:val="24"/>
        </w:rPr>
        <w:t>униципальных программ</w:t>
      </w:r>
    </w:p>
    <w:p w:rsidR="00897DB3" w:rsidRPr="009715C1" w:rsidRDefault="00897DB3" w:rsidP="00897DB3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</w:p>
    <w:p w:rsidR="00BE1F03" w:rsidRPr="009715C1" w:rsidRDefault="00BE1F03" w:rsidP="00897DB3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 xml:space="preserve">2.1. </w:t>
      </w:r>
      <w:r w:rsidRPr="009715C1">
        <w:rPr>
          <w:rFonts w:ascii="Times New Roman" w:hAnsi="Times New Roman"/>
          <w:i w:val="0"/>
          <w:sz w:val="24"/>
          <w:szCs w:val="24"/>
        </w:rPr>
        <w:tab/>
        <w:t xml:space="preserve">При формировании целей, задач и основных мероприятий (мероприятий), а также характеризующих их целевых индикаторов (показателей) учитываются объемы соответствующих источников финансирования, включая средства бюджета </w:t>
      </w:r>
      <w:r w:rsidR="00AA7CED" w:rsidRPr="009715C1">
        <w:rPr>
          <w:rFonts w:ascii="Times New Roman" w:hAnsi="Times New Roman"/>
          <w:i w:val="0"/>
          <w:sz w:val="24"/>
          <w:szCs w:val="24"/>
        </w:rPr>
        <w:t>Тейковского</w:t>
      </w:r>
      <w:r w:rsidRPr="009715C1">
        <w:rPr>
          <w:rFonts w:ascii="Times New Roman" w:hAnsi="Times New Roman"/>
          <w:i w:val="0"/>
          <w:sz w:val="24"/>
          <w:szCs w:val="24"/>
        </w:rPr>
        <w:t xml:space="preserve"> муниципального района, областного бюджета, федерального бюджета, внебюджетные источники, влияющие на достижение цели (целей) муниципальной программы.</w:t>
      </w:r>
    </w:p>
    <w:p w:rsidR="00AA7CED" w:rsidRPr="009715C1" w:rsidRDefault="00AA7CED" w:rsidP="00AA7CED">
      <w:pPr>
        <w:pStyle w:val="Pro-Gramma"/>
        <w:rPr>
          <w:sz w:val="24"/>
        </w:rPr>
      </w:pPr>
    </w:p>
    <w:p w:rsidR="009050EB" w:rsidRPr="009715C1" w:rsidRDefault="009050EB" w:rsidP="009050E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 xml:space="preserve">2.2. </w:t>
      </w:r>
      <w:r w:rsidRPr="009715C1">
        <w:rPr>
          <w:rFonts w:ascii="Times New Roman" w:hAnsi="Times New Roman"/>
          <w:i w:val="0"/>
          <w:sz w:val="24"/>
          <w:szCs w:val="24"/>
        </w:rPr>
        <w:tab/>
      </w:r>
      <w:r w:rsidRPr="009715C1">
        <w:rPr>
          <w:rFonts w:ascii="Times New Roman" w:eastAsia="Times New Roman CYR" w:hAnsi="Times New Roman"/>
          <w:i w:val="0"/>
          <w:iCs w:val="0"/>
          <w:color w:val="000000"/>
          <w:sz w:val="24"/>
          <w:szCs w:val="24"/>
        </w:rPr>
        <w:t>Муниципальная программа должна включать следующие разделы:</w:t>
      </w:r>
    </w:p>
    <w:p w:rsidR="009050EB" w:rsidRPr="009715C1" w:rsidRDefault="009050EB" w:rsidP="009050E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2.2.1.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«Паспорт муниципальной программы»</w:t>
      </w:r>
      <w:r w:rsidR="007A3F1F"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.</w:t>
      </w:r>
    </w:p>
    <w:p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Паспорт Программы </w:t>
      </w:r>
      <w:r w:rsidR="00765F77" w:rsidRPr="009715C1">
        <w:rPr>
          <w:rFonts w:ascii="Times New Roman" w:hAnsi="Times New Roman"/>
          <w:sz w:val="24"/>
          <w:szCs w:val="24"/>
        </w:rPr>
        <w:t>заполняется в</w:t>
      </w:r>
      <w:r w:rsidRPr="009715C1">
        <w:rPr>
          <w:rFonts w:ascii="Times New Roman" w:hAnsi="Times New Roman"/>
          <w:sz w:val="24"/>
          <w:szCs w:val="24"/>
        </w:rPr>
        <w:t xml:space="preserve"> соответствии со следующими правилами: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в поле «Наименование программы» приводится формулировка наименования Программы, приведенная в Перечне;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2) в поле «Срок реализации программы» приводится год начала и год планируемого завершения реализации Программы. 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3) в поле «Администратор программы» приводится наименование администратора, приведенное в Перечне;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4) в поле «</w:t>
      </w:r>
      <w:r w:rsidR="00A60947" w:rsidRPr="009715C1">
        <w:rPr>
          <w:rFonts w:ascii="Times New Roman" w:hAnsi="Times New Roman"/>
          <w:sz w:val="24"/>
          <w:szCs w:val="24"/>
        </w:rPr>
        <w:t>Ответственные и</w:t>
      </w:r>
      <w:r w:rsidRPr="009715C1">
        <w:rPr>
          <w:rFonts w:ascii="Times New Roman" w:hAnsi="Times New Roman"/>
          <w:sz w:val="24"/>
          <w:szCs w:val="24"/>
        </w:rPr>
        <w:t xml:space="preserve">сполнители программы» приводятся наименования </w:t>
      </w:r>
      <w:r w:rsidR="00A60947" w:rsidRPr="009715C1">
        <w:rPr>
          <w:rFonts w:ascii="Times New Roman" w:hAnsi="Times New Roman"/>
          <w:sz w:val="24"/>
          <w:szCs w:val="24"/>
        </w:rPr>
        <w:t xml:space="preserve">ответственных </w:t>
      </w:r>
      <w:r w:rsidRPr="009715C1">
        <w:rPr>
          <w:rFonts w:ascii="Times New Roman" w:hAnsi="Times New Roman"/>
          <w:sz w:val="24"/>
          <w:szCs w:val="24"/>
        </w:rPr>
        <w:t>и</w:t>
      </w:r>
      <w:r w:rsidR="008F313B" w:rsidRPr="009715C1">
        <w:rPr>
          <w:rFonts w:ascii="Times New Roman" w:hAnsi="Times New Roman"/>
          <w:sz w:val="24"/>
          <w:szCs w:val="24"/>
        </w:rPr>
        <w:t>сполнителей программы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5) в поле «Перечень подпрограмм» должны быть раздельно перечислены наименования подпрограмм, входящих в состав Программы;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5C1">
        <w:rPr>
          <w:rFonts w:ascii="Times New Roman" w:hAnsi="Times New Roman"/>
          <w:sz w:val="24"/>
          <w:szCs w:val="24"/>
        </w:rPr>
        <w:t>6) в поле «Цель (цели) программы» указывается цель (цели) Программы в формулировке, используемой в разделе Программы «Цель (цели) и ожидаемые р</w:t>
      </w:r>
      <w:r w:rsidR="00300168" w:rsidRPr="009715C1">
        <w:rPr>
          <w:rFonts w:ascii="Times New Roman" w:hAnsi="Times New Roman"/>
          <w:sz w:val="24"/>
          <w:szCs w:val="24"/>
        </w:rPr>
        <w:t xml:space="preserve">езультаты реализации программы», </w:t>
      </w:r>
      <w:r w:rsidR="00300168" w:rsidRPr="009715C1">
        <w:rPr>
          <w:rFonts w:ascii="Times New Roman" w:eastAsia="Times New Roman CYR" w:hAnsi="Times New Roman"/>
          <w:color w:val="000000"/>
          <w:sz w:val="24"/>
          <w:szCs w:val="24"/>
        </w:rPr>
        <w:t>соответствующие (соответствующие) приоритетам и целям социально – экономического развития Тейковского муниципального района, определенных в Стратегии социально – экономического развития Тейковского муниципального района.</w:t>
      </w:r>
      <w:proofErr w:type="gramEnd"/>
      <w:r w:rsidR="00300168" w:rsidRPr="009715C1">
        <w:rPr>
          <w:rFonts w:ascii="Times New Roman" w:eastAsia="Times New Roman CYR" w:hAnsi="Times New Roman"/>
          <w:color w:val="000000"/>
          <w:sz w:val="24"/>
          <w:szCs w:val="24"/>
        </w:rPr>
        <w:t xml:space="preserve"> Формулировка цели должна быть краткой и ясной;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7) в поле «Объем ресурсного обеспечения программы» приводятся  сведения в разбивке по годам реализации Программы в разрезе источников финансирования.</w:t>
      </w:r>
    </w:p>
    <w:p w:rsidR="00F70436" w:rsidRPr="009715C1" w:rsidRDefault="00F70436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Таблица 1</w:t>
      </w:r>
    </w:p>
    <w:p w:rsidR="00E81338" w:rsidRPr="009715C1" w:rsidRDefault="00E81338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</w:p>
    <w:p w:rsidR="009225D1" w:rsidRPr="009715C1" w:rsidRDefault="009225D1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Паспорт муниципальной программы Тейковского муниципального района</w:t>
      </w:r>
    </w:p>
    <w:p w:rsidR="00E81338" w:rsidRPr="009715C1" w:rsidRDefault="00E81338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508"/>
        <w:gridCol w:w="7001"/>
      </w:tblGrid>
      <w:tr w:rsidR="00F70436" w:rsidRPr="009715C1" w:rsidTr="00E81338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Программы&gt;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&lt;Год начала реализации программы&gt; - &lt;Год завершения реализации программы&gt;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администратора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307E84" w:rsidP="00307E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="00F70436" w:rsidRPr="009715C1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&lt;Наименование </w:t>
            </w:r>
            <w:r w:rsidR="00307E84" w:rsidRPr="009715C1">
              <w:rPr>
                <w:rFonts w:ascii="Times New Roman" w:hAnsi="Times New Roman"/>
                <w:sz w:val="24"/>
                <w:szCs w:val="24"/>
              </w:rPr>
              <w:t xml:space="preserve">ответственного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исполнителя 1&gt;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&lt;Наименование </w:t>
            </w:r>
            <w:r w:rsidR="00307E84" w:rsidRPr="009715C1">
              <w:rPr>
                <w:rFonts w:ascii="Times New Roman" w:hAnsi="Times New Roman"/>
                <w:sz w:val="24"/>
                <w:szCs w:val="24"/>
              </w:rPr>
              <w:t xml:space="preserve">ответственного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исполнителя 2&gt;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8F313B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</w:t>
            </w:r>
            <w:r w:rsidR="00F70436" w:rsidRPr="009715C1">
              <w:rPr>
                <w:rFonts w:ascii="Times New Roman" w:hAnsi="Times New Roman"/>
                <w:sz w:val="24"/>
                <w:szCs w:val="24"/>
              </w:rPr>
              <w:t>одпрограммы: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 &lt;Наименование подпрограммы 1&gt;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 &lt;Наименование подпрограммы 2&gt;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&lt;Цель&gt;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1&gt;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2&gt;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E81338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ассигнований, в том числе по  годам реализации Программы с указанием источников финансирования.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436" w:rsidRPr="009715C1" w:rsidRDefault="00F70436" w:rsidP="00E81338">
      <w:pPr>
        <w:pStyle w:val="1a"/>
        <w:rPr>
          <w:sz w:val="24"/>
          <w:szCs w:val="24"/>
        </w:rPr>
      </w:pPr>
    </w:p>
    <w:p w:rsidR="00E81338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1</w:t>
      </w:r>
      <w:r w:rsidR="00E81338" w:rsidRPr="009715C1">
        <w:rPr>
          <w:b/>
          <w:sz w:val="24"/>
          <w:szCs w:val="24"/>
        </w:rPr>
        <w:t>:</w:t>
      </w:r>
      <w:r w:rsidRPr="009715C1">
        <w:rPr>
          <w:b/>
          <w:sz w:val="24"/>
          <w:szCs w:val="24"/>
        </w:rPr>
        <w:t xml:space="preserve"> </w:t>
      </w:r>
    </w:p>
    <w:p w:rsidR="00F70436" w:rsidRPr="009715C1" w:rsidRDefault="008827CD" w:rsidP="008827CD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 xml:space="preserve">1) </w:t>
      </w:r>
      <w:r w:rsidR="00F70436" w:rsidRPr="009715C1">
        <w:rPr>
          <w:sz w:val="24"/>
          <w:szCs w:val="24"/>
        </w:rPr>
        <w:t xml:space="preserve">по согласованию с отделом экономического развития, торговли и имущественных </w:t>
      </w:r>
      <w:r w:rsidR="00DD18F8" w:rsidRPr="009715C1">
        <w:rPr>
          <w:sz w:val="24"/>
          <w:szCs w:val="24"/>
        </w:rPr>
        <w:t>отношений форма</w:t>
      </w:r>
      <w:r w:rsidR="00F70436" w:rsidRPr="009715C1">
        <w:rPr>
          <w:sz w:val="24"/>
          <w:szCs w:val="24"/>
        </w:rPr>
        <w:t xml:space="preserve"> Таблицы 1 может быть уточнена.</w:t>
      </w:r>
    </w:p>
    <w:p w:rsidR="008827CD" w:rsidRPr="009715C1" w:rsidRDefault="008827CD" w:rsidP="008827CD">
      <w:pPr>
        <w:pStyle w:val="1a"/>
        <w:rPr>
          <w:sz w:val="24"/>
          <w:szCs w:val="24"/>
        </w:rPr>
      </w:pPr>
    </w:p>
    <w:p w:rsidR="007A3F1F" w:rsidRPr="009715C1" w:rsidRDefault="007A3F1F" w:rsidP="007A3F1F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2.2.2.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</w:t>
      </w:r>
      <w:r w:rsidRPr="009715C1">
        <w:rPr>
          <w:rFonts w:ascii="Times New Roman" w:hAnsi="Times New Roman"/>
          <w:i w:val="0"/>
          <w:sz w:val="24"/>
          <w:szCs w:val="24"/>
        </w:rPr>
        <w:t>Анализ текущей ситуации в сфере реализации муниципальной программы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».</w:t>
      </w:r>
    </w:p>
    <w:p w:rsidR="00F70436" w:rsidRPr="009715C1" w:rsidRDefault="00F70436" w:rsidP="0082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Изложение раздела рекомендуется построить в разрезе основных направлений реализации Программы. В рамках раздела приводятся:</w:t>
      </w:r>
    </w:p>
    <w:p w:rsidR="006A7E8E" w:rsidRPr="009715C1" w:rsidRDefault="006A7E8E" w:rsidP="007A3F1F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описание сложившейся социально – экономической ситуации в сфере реализации Программы и основных тенденций ее изменения;</w:t>
      </w:r>
    </w:p>
    <w:p w:rsidR="006A7E8E" w:rsidRPr="009715C1" w:rsidRDefault="006A7E8E" w:rsidP="007A3F1F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показатели, характеризующие текущую ситуацию в определенной сфере.</w:t>
      </w:r>
    </w:p>
    <w:p w:rsidR="006A7E8E" w:rsidRPr="009715C1" w:rsidRDefault="006A7E8E" w:rsidP="0082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Анализ сложившейся ситуации в сфере реализации Программы необходимо проводить с применением количественных показателей, в том числе используемых в качестве целевых индикаторов (показателей) Программы (при наличии отчетных данных).</w:t>
      </w:r>
    </w:p>
    <w:p w:rsidR="006A7E8E" w:rsidRPr="009715C1" w:rsidRDefault="006A7E8E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описании текущей ситуации должна быть проанализирована ее динамика не менее чем за последние три отчетных года и выделены основные тенденции ее и</w:t>
      </w:r>
      <w:r w:rsidR="0017228D" w:rsidRPr="009715C1">
        <w:rPr>
          <w:rFonts w:ascii="Times New Roman" w:hAnsi="Times New Roman"/>
          <w:sz w:val="24"/>
          <w:szCs w:val="24"/>
        </w:rPr>
        <w:t>з</w:t>
      </w:r>
      <w:r w:rsidRPr="009715C1">
        <w:rPr>
          <w:rFonts w:ascii="Times New Roman" w:hAnsi="Times New Roman"/>
          <w:sz w:val="24"/>
          <w:szCs w:val="24"/>
        </w:rPr>
        <w:t>менения.</w:t>
      </w:r>
    </w:p>
    <w:p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выделении проблематики акцент рекомендуется сделать на анализе проблем, решаемых в ходе реализации Программы.</w:t>
      </w:r>
    </w:p>
    <w:p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разделе проводится перечисление и краткое описание (с точки зрения достигнуты</w:t>
      </w:r>
      <w:r w:rsidR="00E81338" w:rsidRPr="009715C1">
        <w:rPr>
          <w:rFonts w:ascii="Times New Roman" w:hAnsi="Times New Roman"/>
          <w:sz w:val="24"/>
          <w:szCs w:val="24"/>
        </w:rPr>
        <w:t>х</w:t>
      </w:r>
      <w:r w:rsidRPr="009715C1">
        <w:rPr>
          <w:rFonts w:ascii="Times New Roman" w:hAnsi="Times New Roman"/>
          <w:sz w:val="24"/>
          <w:szCs w:val="24"/>
        </w:rPr>
        <w:t xml:space="preserve"> результатов) основных инициатив, проектов, мер, предпринятых и предпринимаемых для улучшения ситуации в сфере реализации Программы.</w:t>
      </w:r>
    </w:p>
    <w:p w:rsidR="0017228D" w:rsidRPr="009715C1" w:rsidRDefault="0017228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разделе должна быть представлена информация, отражающая динамику значений наиболее значимых количественных показателей по основным направлениям реализации Программы, по форме согласно таблице 2.</w:t>
      </w:r>
    </w:p>
    <w:p w:rsidR="00F70436" w:rsidRPr="009715C1" w:rsidRDefault="00F70436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Таблица 2</w:t>
      </w:r>
    </w:p>
    <w:p w:rsidR="00765F77" w:rsidRPr="009715C1" w:rsidRDefault="00765F77" w:rsidP="00E81338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</w:p>
    <w:p w:rsidR="00F70436" w:rsidRPr="009715C1" w:rsidRDefault="00F70436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Показатели, характеризующие текущую ситуацию в сфере реализации Программы</w:t>
      </w:r>
    </w:p>
    <w:p w:rsidR="00765F77" w:rsidRPr="009715C1" w:rsidRDefault="00765F77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1701"/>
        <w:gridCol w:w="1418"/>
        <w:gridCol w:w="1275"/>
        <w:gridCol w:w="1276"/>
        <w:gridCol w:w="1134"/>
      </w:tblGrid>
      <w:tr w:rsidR="00F70436" w:rsidRPr="009715C1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n-3&gt;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n-2&gt;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n-1&gt;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n&gt;</w:t>
            </w:r>
          </w:p>
          <w:p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&lt;единицы измерения показателя 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&lt;единицы измерения показателя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3A27F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77E0C" w:rsidRPr="009715C1" w:rsidRDefault="00F77E0C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Примечания к Таблице 2</w:t>
      </w:r>
      <w:r w:rsidR="00F77E0C" w:rsidRPr="009715C1">
        <w:rPr>
          <w:rFonts w:ascii="Times New Roman" w:hAnsi="Times New Roman"/>
          <w:b/>
          <w:sz w:val="24"/>
          <w:szCs w:val="24"/>
        </w:rPr>
        <w:t>:</w:t>
      </w:r>
    </w:p>
    <w:p w:rsidR="00F70436" w:rsidRPr="009715C1" w:rsidRDefault="00F70436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n+1 – первый год реализации Программы;</w:t>
      </w:r>
    </w:p>
    <w:p w:rsidR="00F70436" w:rsidRPr="009715C1" w:rsidRDefault="00F70436" w:rsidP="00E81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по согласованию с отделом эко</w:t>
      </w:r>
      <w:r w:rsidR="0041710D" w:rsidRPr="009715C1">
        <w:rPr>
          <w:rFonts w:ascii="Times New Roman" w:hAnsi="Times New Roman"/>
          <w:sz w:val="24"/>
          <w:szCs w:val="24"/>
        </w:rPr>
        <w:t xml:space="preserve">номического развития, торговли и </w:t>
      </w:r>
      <w:r w:rsidRPr="009715C1">
        <w:rPr>
          <w:rFonts w:ascii="Times New Roman" w:hAnsi="Times New Roman"/>
          <w:sz w:val="24"/>
          <w:szCs w:val="24"/>
        </w:rPr>
        <w:t xml:space="preserve">имущественных </w:t>
      </w:r>
      <w:r w:rsidR="0041710D" w:rsidRPr="009715C1">
        <w:rPr>
          <w:rFonts w:ascii="Times New Roman" w:hAnsi="Times New Roman"/>
          <w:sz w:val="24"/>
          <w:szCs w:val="24"/>
        </w:rPr>
        <w:t>отношений форма</w:t>
      </w:r>
      <w:r w:rsidRPr="009715C1">
        <w:rPr>
          <w:rFonts w:ascii="Times New Roman" w:hAnsi="Times New Roman"/>
          <w:sz w:val="24"/>
          <w:szCs w:val="24"/>
        </w:rPr>
        <w:t xml:space="preserve"> Таблицы 2 может быть уточнена.</w:t>
      </w:r>
    </w:p>
    <w:p w:rsidR="00952285" w:rsidRPr="009715C1" w:rsidRDefault="00952285" w:rsidP="00952285">
      <w:pPr>
        <w:pStyle w:val="5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</w:rPr>
        <w:t xml:space="preserve">2.2.3. 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Раздел «</w:t>
      </w:r>
      <w:r w:rsidRPr="009715C1">
        <w:rPr>
          <w:rFonts w:ascii="Times New Roman" w:hAnsi="Times New Roman"/>
          <w:i w:val="0"/>
          <w:sz w:val="24"/>
          <w:szCs w:val="24"/>
        </w:rPr>
        <w:t>Цель (цели) и ожидаемые результаты реализации муниципальной программы</w:t>
      </w:r>
      <w:r w:rsidRPr="009715C1">
        <w:rPr>
          <w:rFonts w:ascii="Times New Roman" w:eastAsia="Times New Roman CYR" w:hAnsi="Times New Roman"/>
          <w:bCs w:val="0"/>
          <w:i w:val="0"/>
          <w:iCs w:val="0"/>
          <w:color w:val="000000"/>
          <w:sz w:val="24"/>
          <w:szCs w:val="24"/>
        </w:rPr>
        <w:t>».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рамках раздела приводятся: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>1) Цель (цели)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Цель программы должна обладать следующими свойствами: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специфичность (цель должна соответствовать сфере реализации Программы);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актуальность (цель должна </w:t>
      </w:r>
      <w:r w:rsidRPr="009715C1">
        <w:rPr>
          <w:rFonts w:ascii="Times New Roman" w:hAnsi="Times New Roman"/>
          <w:spacing w:val="-2"/>
          <w:sz w:val="24"/>
          <w:szCs w:val="24"/>
        </w:rPr>
        <w:t>соответствовать приоритетам развития Тейковского муниципального района);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9715C1">
        <w:rPr>
          <w:rFonts w:ascii="Times New Roman" w:hAnsi="Times New Roman"/>
          <w:iCs/>
          <w:sz w:val="24"/>
          <w:szCs w:val="24"/>
        </w:rPr>
        <w:t>конкретность (</w:t>
      </w:r>
      <w:r w:rsidRPr="009715C1">
        <w:rPr>
          <w:rFonts w:ascii="Times New Roman" w:hAnsi="Times New Roman"/>
          <w:sz w:val="24"/>
          <w:szCs w:val="24"/>
        </w:rPr>
        <w:t>не допускаются размытые (нечеткие) формулировки, допускающие произвольное или неоднозначное толкование)</w:t>
      </w:r>
      <w:r w:rsidRPr="009715C1">
        <w:rPr>
          <w:rFonts w:ascii="Times New Roman" w:hAnsi="Times New Roman"/>
          <w:iCs/>
          <w:sz w:val="24"/>
          <w:szCs w:val="24"/>
        </w:rPr>
        <w:t>;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достижимость (цель должна быть достижима за период реализации программы);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измеримость (достижение цели можно проверить);</w:t>
      </w:r>
    </w:p>
    <w:p w:rsidR="00F70436" w:rsidRPr="009715C1" w:rsidRDefault="00F70436" w:rsidP="00952285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релевантность (цель должна соответствовать ожидаемым конечным результатам реализации программы).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 xml:space="preserve">которые являются следствиями достижения самой цели, а также описания путей, средств </w:t>
      </w:r>
      <w:r w:rsidR="00765F77" w:rsidRPr="009715C1">
        <w:rPr>
          <w:rFonts w:ascii="Times New Roman" w:hAnsi="Times New Roman"/>
          <w:sz w:val="24"/>
          <w:szCs w:val="24"/>
        </w:rPr>
        <w:t>и методов достижения цели.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 xml:space="preserve">2) Информация о составе и значениях целевых индикаторов (показателей) Программы, согласно таблице 3. 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Программы целесообразно приводить в разрезе основных направлений реализации Программы.</w:t>
      </w:r>
    </w:p>
    <w:p w:rsidR="00E7615A" w:rsidRPr="009715C1" w:rsidRDefault="00E7615A" w:rsidP="00E761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Количество целевых индикаторов (показателей) формируется исходя из принципов необходимости и достаточности для достижения цели (целей) муниципальной программы.</w:t>
      </w:r>
    </w:p>
    <w:p w:rsidR="00E7615A" w:rsidRPr="009715C1" w:rsidRDefault="00E7615A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и количество целевых индикаторов (показателей), указываемых в сведениях о целевых индикаторах (показателях) должны соответствовать целевым индикаторам (показателям), приведенным в паспорте муниципальной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Программы должны количественно оценивать степень достижения цели (целей) и ожидаемых результатов реализации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Значения целевых индикаторов (показателей) должны в значительной степени зависеть от реализации подпрограмм Программы. 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должны быть объективно оцениваемы (рассчитываемы). В пояснении к таблице по каждому индикатору (показателю) указывается источник информации отчетных значений. Если индикатор (показатель) расчетный, приводится формула, указывается порядок расчета. Указанное пояснение к целевым индикаторам (показателям) может быть приведено в тексте раздела или в приложении к Программе.</w:t>
      </w:r>
    </w:p>
    <w:p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213E" w:rsidRPr="009715C1" w:rsidRDefault="0040213E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97DB3" w:rsidRPr="009715C1" w:rsidRDefault="00897DB3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Таблица 3 </w:t>
      </w:r>
    </w:p>
    <w:p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9715C1">
        <w:rPr>
          <w:rFonts w:ascii="Times New Roman" w:hAnsi="Times New Roman"/>
          <w:color w:val="auto"/>
          <w:sz w:val="24"/>
        </w:rPr>
        <w:t>Сведения о целевых индикаторах (показателях) реализации Программы</w:t>
      </w:r>
    </w:p>
    <w:p w:rsidR="00F77E0C" w:rsidRPr="009715C1" w:rsidRDefault="00F77E0C" w:rsidP="00E8133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1913"/>
        <w:gridCol w:w="1898"/>
        <w:gridCol w:w="1408"/>
        <w:gridCol w:w="1225"/>
        <w:gridCol w:w="873"/>
        <w:gridCol w:w="709"/>
        <w:gridCol w:w="708"/>
      </w:tblGrid>
      <w:tr w:rsidR="00F70436" w:rsidRPr="009715C1" w:rsidTr="00F77E0C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  <w:p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  <w:p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 целевых индикаторов (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:rsidTr="00F77E0C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n-1&gt;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n&gt;</w:t>
            </w:r>
          </w:p>
          <w:p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77E0C" w:rsidRPr="009715C1" w:rsidRDefault="00F77E0C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Примечания к Таблице 3</w:t>
      </w:r>
      <w:r w:rsidR="00F77E0C" w:rsidRPr="009715C1">
        <w:rPr>
          <w:rFonts w:ascii="Times New Roman" w:hAnsi="Times New Roman"/>
          <w:b/>
          <w:sz w:val="24"/>
          <w:szCs w:val="24"/>
        </w:rPr>
        <w:t>:</w:t>
      </w:r>
    </w:p>
    <w:p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n+1 – первый год реализации Программы;</w:t>
      </w:r>
    </w:p>
    <w:p w:rsidR="00F70436" w:rsidRPr="009715C1" w:rsidRDefault="00F70436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по согласованию с отделом экон</w:t>
      </w:r>
      <w:r w:rsidR="0041710D" w:rsidRPr="009715C1">
        <w:rPr>
          <w:rFonts w:ascii="Times New Roman" w:hAnsi="Times New Roman"/>
          <w:sz w:val="24"/>
          <w:szCs w:val="24"/>
        </w:rPr>
        <w:t>омического развития, торговли и имущественных</w:t>
      </w:r>
      <w:r w:rsidRPr="009715C1">
        <w:rPr>
          <w:rFonts w:ascii="Times New Roman" w:hAnsi="Times New Roman"/>
          <w:sz w:val="24"/>
          <w:szCs w:val="24"/>
        </w:rPr>
        <w:t xml:space="preserve"> отношений форма Таблицы 3 может быть уточнена.</w:t>
      </w:r>
    </w:p>
    <w:p w:rsidR="00DD18F8" w:rsidRPr="009715C1" w:rsidRDefault="00DD18F8" w:rsidP="00E81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8F8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>3) Описание ожидаемых ре</w:t>
      </w:r>
      <w:r w:rsidR="00DD18F8" w:rsidRPr="009715C1">
        <w:rPr>
          <w:rFonts w:ascii="Times New Roman" w:hAnsi="Times New Roman"/>
          <w:bCs/>
          <w:sz w:val="24"/>
          <w:szCs w:val="24"/>
        </w:rPr>
        <w:t>зультатов реализации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описании основных ожидаемых конечных результатов реализации Программы необходимо дать развернутую характеристику планируемых изменений (конечных результатов) в сфере реализации Программы. Такая характеристика должна включать описание:</w:t>
      </w:r>
    </w:p>
    <w:p w:rsidR="00F70436" w:rsidRPr="009715C1" w:rsidRDefault="00F70436" w:rsidP="00E62FA1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изменения состояния сферы реализации </w:t>
      </w:r>
      <w:r w:rsidR="00E62FA1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, а также в сопряженных сферах при реализации </w:t>
      </w:r>
      <w:r w:rsidR="00E62FA1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(положительные и отрицательные внешние эффекты в сопряженных сферах);</w:t>
      </w:r>
    </w:p>
    <w:p w:rsidR="00DD18F8" w:rsidRPr="009715C1" w:rsidRDefault="00F70436" w:rsidP="00E62FA1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выгод от реали</w:t>
      </w:r>
      <w:r w:rsidR="00DD18F8" w:rsidRPr="009715C1">
        <w:rPr>
          <w:rFonts w:ascii="Times New Roman" w:hAnsi="Times New Roman"/>
          <w:sz w:val="24"/>
          <w:szCs w:val="24"/>
        </w:rPr>
        <w:t>зации муниципальной программы.</w:t>
      </w:r>
    </w:p>
    <w:p w:rsidR="00F70436" w:rsidRPr="009715C1" w:rsidRDefault="00493564" w:rsidP="004935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2.2.4. Раздел «</w:t>
      </w:r>
      <w:r w:rsidR="00F70436" w:rsidRPr="009715C1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41710D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>».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Раздел должен включать информацию о ресурсном обеспечении реализации Программы, которая представляется по годам ее реализации согласно таблице 4 (для Программы в целом и для каждой из подпрограмм) с указанием:</w:t>
      </w:r>
    </w:p>
    <w:p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общего объема финансовых ресурсов (бюджетных ассигнований и внебюджетного финансирования), планируемых к привлечению для реализации Программы и достижения ее цели (целей). Указанные сведения отражаются по строкам «Программа, всего», «&lt;Подпрограмма&gt;, всего» таблицы 4;</w:t>
      </w:r>
    </w:p>
    <w:p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общего объема бюджетных ассигнований бюджета Тейковского муниципального района на реализацию Программы (подпрограммы). Указанные сведения отражаются по строкам «бюджетные ассигнования» таблицы 4;</w:t>
      </w:r>
    </w:p>
    <w:p w:rsidR="00F70436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общего объема бюджетных ассигнований бюджета Тейковского муниципального </w:t>
      </w:r>
      <w:r w:rsidR="00493564" w:rsidRPr="009715C1">
        <w:rPr>
          <w:rFonts w:ascii="Times New Roman" w:hAnsi="Times New Roman"/>
          <w:sz w:val="24"/>
          <w:szCs w:val="24"/>
        </w:rPr>
        <w:t>района на</w:t>
      </w:r>
      <w:r w:rsidRPr="009715C1">
        <w:rPr>
          <w:rFonts w:ascii="Times New Roman" w:hAnsi="Times New Roman"/>
          <w:sz w:val="24"/>
          <w:szCs w:val="24"/>
        </w:rPr>
        <w:t xml:space="preserve"> реализацию Программы, без учета поступлений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назначение. Указанные сведения отражаются по строкам «- бюджет Тейковского муниципального района» таблицы 4;</w:t>
      </w:r>
    </w:p>
    <w:p w:rsidR="003A27FD" w:rsidRPr="009715C1" w:rsidRDefault="00F70436" w:rsidP="00493564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общего объема бюджетных ассигнований бюджета Тейковского муниципального </w:t>
      </w:r>
      <w:r w:rsidR="00493564" w:rsidRPr="009715C1">
        <w:rPr>
          <w:rFonts w:ascii="Times New Roman" w:hAnsi="Times New Roman"/>
          <w:sz w:val="24"/>
          <w:szCs w:val="24"/>
        </w:rPr>
        <w:t>района на</w:t>
      </w:r>
      <w:r w:rsidRPr="009715C1">
        <w:rPr>
          <w:rFonts w:ascii="Times New Roman" w:hAnsi="Times New Roman"/>
          <w:sz w:val="24"/>
          <w:szCs w:val="24"/>
        </w:rPr>
        <w:t xml:space="preserve"> реализацию Программы, источником финансового обеспечения которых являются поступления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назначение. Указанные сведения отражаются по строкам «- областной бюджет; - федеральный бюджет; - бюджеты государственных внебюджетных фондов; - от физических и юридических лиц» таблицы 4. </w:t>
      </w:r>
    </w:p>
    <w:p w:rsidR="00F70436" w:rsidRPr="009715C1" w:rsidRDefault="007601ED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</w:t>
      </w:r>
      <w:r w:rsidR="00F70436" w:rsidRPr="009715C1">
        <w:rPr>
          <w:rFonts w:ascii="Times New Roman" w:hAnsi="Times New Roman"/>
          <w:sz w:val="24"/>
          <w:szCs w:val="24"/>
        </w:rPr>
        <w:t>троки «- бюдже</w:t>
      </w:r>
      <w:r w:rsidR="00F955C6" w:rsidRPr="009715C1">
        <w:rPr>
          <w:rFonts w:ascii="Times New Roman" w:hAnsi="Times New Roman"/>
          <w:sz w:val="24"/>
          <w:szCs w:val="24"/>
        </w:rPr>
        <w:t>ты государственных внебюджетных </w:t>
      </w:r>
      <w:r w:rsidR="00F70436" w:rsidRPr="009715C1">
        <w:rPr>
          <w:rFonts w:ascii="Times New Roman" w:hAnsi="Times New Roman"/>
          <w:sz w:val="24"/>
          <w:szCs w:val="24"/>
        </w:rPr>
        <w:t xml:space="preserve">фондов», </w:t>
      </w:r>
      <w:r w:rsidR="00F70436" w:rsidRPr="009715C1">
        <w:rPr>
          <w:rFonts w:ascii="Times New Roman" w:hAnsi="Times New Roman"/>
          <w:sz w:val="24"/>
          <w:szCs w:val="24"/>
        </w:rPr>
        <w:br/>
        <w:t xml:space="preserve">«- от физических и юридических лиц» приводятся только в случае, если планируются поступления из соответствующих источников в бюджет Тейковского муниципального </w:t>
      </w:r>
      <w:r w:rsidR="00F955C6" w:rsidRPr="009715C1">
        <w:rPr>
          <w:rFonts w:ascii="Times New Roman" w:hAnsi="Times New Roman"/>
          <w:sz w:val="24"/>
          <w:szCs w:val="24"/>
        </w:rPr>
        <w:t>района на</w:t>
      </w:r>
      <w:r w:rsidR="00F70436" w:rsidRPr="009715C1">
        <w:rPr>
          <w:rFonts w:ascii="Times New Roman" w:hAnsi="Times New Roman"/>
          <w:sz w:val="24"/>
          <w:szCs w:val="24"/>
        </w:rPr>
        <w:t xml:space="preserve"> финансовое обеспечение реализации Программы (или отдельных подпрограмм);</w:t>
      </w:r>
    </w:p>
    <w:p w:rsidR="00F70436" w:rsidRPr="009715C1" w:rsidRDefault="00F70436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общих объемов привлекаемого внебюджетного финансирования для достижения цели (целей) Программы (подпрограммы). Указанные сведения отражаются в таблице 4 по строкам «внебюджетное финансирование», если Программой планируется привлечение внебюджетного финансирования;</w:t>
      </w:r>
    </w:p>
    <w:p w:rsidR="00F955C6" w:rsidRPr="009715C1" w:rsidRDefault="00F70436" w:rsidP="007601ED">
      <w:pPr>
        <w:pStyle w:val="a8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общих объемов привлекаемого внебюджетного финансирования для достижения цели (целей) Программы (подпрограммы) в разбивке по источникам финансирования. Указываются только те источники внебюджетного финансирования, привлечение которых запланировано Программой. Указанные сведения отражаются по строкам «- &lt;источник финансирования&gt;» таблицы 4.</w:t>
      </w:r>
    </w:p>
    <w:p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4</w:t>
      </w:r>
    </w:p>
    <w:p w:rsidR="007601ED" w:rsidRPr="009715C1" w:rsidRDefault="007601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Ресурсное о</w:t>
      </w:r>
      <w:r w:rsidR="00765F77" w:rsidRPr="009715C1">
        <w:rPr>
          <w:rFonts w:ascii="Times New Roman" w:hAnsi="Times New Roman"/>
          <w:b/>
          <w:sz w:val="24"/>
          <w:szCs w:val="24"/>
        </w:rPr>
        <w:t>беспечение реализации Программы</w:t>
      </w:r>
    </w:p>
    <w:p w:rsidR="00F77E0C" w:rsidRPr="009715C1" w:rsidRDefault="00F77E0C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027"/>
        <w:gridCol w:w="1485"/>
        <w:gridCol w:w="968"/>
        <w:gridCol w:w="850"/>
        <w:gridCol w:w="709"/>
      </w:tblGrid>
      <w:tr w:rsidR="00F70436" w:rsidRPr="009715C1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+2&gt;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955C6" w:rsidRPr="009715C1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5C6" w:rsidRPr="009715C1" w:rsidRDefault="00F955C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5C6" w:rsidRPr="009715C1" w:rsidRDefault="00F955C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</w:tr>
      <w:tr w:rsidR="00F70436" w:rsidRPr="009715C1" w:rsidTr="00F77E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 &lt;</w:t>
            </w:r>
            <w:proofErr w:type="gramStart"/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End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1&gt;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F77E0C">
        <w:trPr>
          <w:trHeight w:val="3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0D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0D" w:rsidRPr="009715C1" w:rsidRDefault="0041710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7FD" w:rsidRPr="009715C1" w:rsidRDefault="003A27FD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gramStart"/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proofErr w:type="gramEnd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2&gt;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10D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F77E0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E0C" w:rsidRPr="009715C1" w:rsidRDefault="00F77E0C" w:rsidP="00E81338">
      <w:pPr>
        <w:pStyle w:val="1a"/>
        <w:rPr>
          <w:sz w:val="24"/>
          <w:szCs w:val="24"/>
        </w:rPr>
      </w:pPr>
    </w:p>
    <w:p w:rsidR="00F70436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4</w:t>
      </w:r>
      <w:r w:rsidR="00F77E0C" w:rsidRPr="009715C1">
        <w:rPr>
          <w:b/>
          <w:sz w:val="24"/>
          <w:szCs w:val="24"/>
        </w:rPr>
        <w:t>: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 n+1 – первый год реализации Программы;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строки, отражающие объемы внебюджетного финансирования, должны быть исключены из формы Таблицы 4, если Программой (или соответствующими подпрограммами) не планируется привлечение внебюджетного финансирования;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3) строки «- бюджеты государственных внебюджетных фондов», </w:t>
      </w:r>
      <w:r w:rsidRPr="009715C1">
        <w:rPr>
          <w:sz w:val="24"/>
          <w:szCs w:val="24"/>
        </w:rPr>
        <w:br/>
        <w:t>«- от физических и юридических лиц» должны быть исключены из формы Таблицы 4, если поступления из соответствующих источников в  бюджет Тейковского муниципального района на финансовое обеспечение реализации Программы (или отдельных подпрограмм) не планируются;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4) по согласованию с отделом эко</w:t>
      </w:r>
      <w:r w:rsidR="0041710D" w:rsidRPr="009715C1">
        <w:rPr>
          <w:sz w:val="24"/>
          <w:szCs w:val="24"/>
        </w:rPr>
        <w:t>номического развития, торговли и имущественных</w:t>
      </w:r>
      <w:r w:rsidRPr="009715C1">
        <w:rPr>
          <w:sz w:val="24"/>
          <w:szCs w:val="24"/>
        </w:rPr>
        <w:t xml:space="preserve"> отношений</w:t>
      </w:r>
      <w:r w:rsidR="0041710D" w:rsidRPr="009715C1">
        <w:rPr>
          <w:sz w:val="24"/>
          <w:szCs w:val="24"/>
        </w:rPr>
        <w:t xml:space="preserve"> </w:t>
      </w:r>
      <w:r w:rsidRPr="009715C1">
        <w:rPr>
          <w:sz w:val="24"/>
          <w:szCs w:val="24"/>
        </w:rPr>
        <w:t>форму Таблицы 4 могут вноситься иные изменения, прямо не предусмотренные настоящим Порядком.</w:t>
      </w:r>
    </w:p>
    <w:p w:rsidR="00B654D5" w:rsidRPr="009715C1" w:rsidRDefault="00B654D5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D94" w:rsidRPr="009715C1" w:rsidRDefault="00D67D94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2.2.5. В качестве приложений к муниципальной программе приводятся подпрограммы.</w:t>
      </w:r>
    </w:p>
    <w:p w:rsidR="00AA7CED" w:rsidRPr="009715C1" w:rsidRDefault="00AA7CED" w:rsidP="00D67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D94" w:rsidRPr="009715C1" w:rsidRDefault="00D67D94" w:rsidP="00D67D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</w:t>
      </w:r>
      <w:r w:rsidR="00BD177A" w:rsidRPr="009715C1">
        <w:rPr>
          <w:rFonts w:ascii="Times New Roman" w:hAnsi="Times New Roman"/>
          <w:sz w:val="24"/>
          <w:szCs w:val="24"/>
        </w:rPr>
        <w:t>3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r w:rsidR="00BD177A" w:rsidRPr="009715C1">
        <w:rPr>
          <w:rFonts w:ascii="Times New Roman" w:hAnsi="Times New Roman"/>
          <w:sz w:val="24"/>
          <w:szCs w:val="24"/>
        </w:rPr>
        <w:tab/>
        <w:t>Подпрограмма</w:t>
      </w:r>
      <w:r w:rsidRPr="009715C1">
        <w:rPr>
          <w:rFonts w:ascii="Times New Roman" w:hAnsi="Times New Roman"/>
          <w:sz w:val="24"/>
          <w:szCs w:val="24"/>
        </w:rPr>
        <w:t>.</w:t>
      </w:r>
    </w:p>
    <w:p w:rsidR="00F70436" w:rsidRPr="009715C1" w:rsidRDefault="00F70436" w:rsidP="00BD17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Подпрограмма является неотъемлемой частью Программы и формируется с учетом согласованности основных параметров подпрограммы и муниципальной программы. Подпрограмма формируется в качестве приложения к Программе.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Максимальное количество подпрограмм не ограничено.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Подпрограмма имеет следующие разделы: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bCs/>
          <w:sz w:val="24"/>
          <w:szCs w:val="24"/>
        </w:rPr>
        <w:t xml:space="preserve">1) </w:t>
      </w:r>
      <w:r w:rsidR="005863C6" w:rsidRPr="009715C1">
        <w:rPr>
          <w:rFonts w:ascii="Times New Roman" w:hAnsi="Times New Roman"/>
          <w:bCs/>
          <w:sz w:val="24"/>
          <w:szCs w:val="24"/>
        </w:rPr>
        <w:t>Раздел «</w:t>
      </w:r>
      <w:r w:rsidRPr="009715C1">
        <w:rPr>
          <w:rFonts w:ascii="Times New Roman" w:hAnsi="Times New Roman"/>
          <w:bCs/>
          <w:sz w:val="24"/>
          <w:szCs w:val="24"/>
        </w:rPr>
        <w:t>Паспорт подпрограммы</w:t>
      </w:r>
      <w:r w:rsidR="005863C6" w:rsidRPr="009715C1">
        <w:rPr>
          <w:rFonts w:ascii="Times New Roman" w:hAnsi="Times New Roman"/>
          <w:bCs/>
          <w:sz w:val="24"/>
          <w:szCs w:val="24"/>
        </w:rPr>
        <w:t>»</w:t>
      </w:r>
      <w:r w:rsidRPr="009715C1">
        <w:rPr>
          <w:rFonts w:ascii="Times New Roman" w:hAnsi="Times New Roman"/>
          <w:bCs/>
          <w:sz w:val="24"/>
          <w:szCs w:val="24"/>
        </w:rPr>
        <w:t>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Паспорт подпрограммы приводится согласно таблице 5, заполненной в соответствии со следующими правилами:</w:t>
      </w:r>
    </w:p>
    <w:p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 xml:space="preserve">в поле «Наименование подпрограммы» приводится </w:t>
      </w:r>
      <w:r w:rsidR="0041710D" w:rsidRPr="009715C1">
        <w:rPr>
          <w:rFonts w:ascii="Times New Roman" w:hAnsi="Times New Roman"/>
          <w:sz w:val="24"/>
          <w:szCs w:val="24"/>
        </w:rPr>
        <w:t>формулировка,</w:t>
      </w:r>
      <w:r w:rsidRPr="009715C1">
        <w:rPr>
          <w:rFonts w:ascii="Times New Roman" w:hAnsi="Times New Roman"/>
          <w:sz w:val="24"/>
          <w:szCs w:val="24"/>
        </w:rPr>
        <w:t xml:space="preserve"> соответствующая наименованию подпрограммы, указанному в паспорте Программы;</w:t>
      </w:r>
    </w:p>
    <w:p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«Срок реализации подпрограммы» указывается диапазон лет в пределах срока реализации Программы. Для подпрограммы, срок реализации которой составляет один календарный год, в поле «Срок реализации подпрограммы» указывается соответствующий год реализации;</w:t>
      </w:r>
    </w:p>
    <w:p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5C1">
        <w:rPr>
          <w:rFonts w:ascii="Times New Roman" w:hAnsi="Times New Roman"/>
          <w:sz w:val="24"/>
          <w:szCs w:val="24"/>
        </w:rPr>
        <w:t>в поле «Перечень исполнителей подпрограммы» указывается перечень исполнителей мероприятий подпрограммы;</w:t>
      </w:r>
      <w:proofErr w:type="gramEnd"/>
    </w:p>
    <w:p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«Цель (цели) подпрограммы» указывается формулировка цели (целей) подпрограммы. Цель подпрограммы должна отражать конечный результат, достигаемый подпрограммой, и соответствовать цели (целям) Программы;</w:t>
      </w:r>
    </w:p>
    <w:p w:rsidR="0059633C" w:rsidRPr="009715C1" w:rsidRDefault="0059633C" w:rsidP="00D4754E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поле «Основное мероприятие (мероприятия) подпрограммы» указываются</w:t>
      </w:r>
      <w:r w:rsidR="00D4754E" w:rsidRPr="009715C1">
        <w:rPr>
          <w:rFonts w:ascii="Times New Roman" w:hAnsi="Times New Roman"/>
          <w:sz w:val="24"/>
          <w:szCs w:val="24"/>
        </w:rPr>
        <w:t xml:space="preserve"> формулировка наименования основного мероприятия подпрограммы и перечень мероприятий подпрограммы; </w:t>
      </w:r>
    </w:p>
    <w:p w:rsidR="00F70436" w:rsidRPr="009715C1" w:rsidRDefault="00F70436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 поле «Объемы ресурсного обеспечения подпрограммы» указываются следующие сведения: </w:t>
      </w:r>
    </w:p>
    <w:p w:rsidR="00F70436" w:rsidRPr="009715C1" w:rsidRDefault="00640FB0" w:rsidP="00640FB0">
      <w:pPr>
        <w:pStyle w:val="a8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943634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</w:t>
      </w:r>
      <w:r w:rsidR="00F70436" w:rsidRPr="009715C1">
        <w:rPr>
          <w:rFonts w:ascii="Times New Roman" w:hAnsi="Times New Roman"/>
          <w:sz w:val="24"/>
          <w:szCs w:val="24"/>
        </w:rPr>
        <w:t xml:space="preserve">бщий объем бюджетных </w:t>
      </w:r>
      <w:r w:rsidR="00890774" w:rsidRPr="009715C1">
        <w:rPr>
          <w:rFonts w:ascii="Times New Roman" w:hAnsi="Times New Roman"/>
          <w:sz w:val="24"/>
          <w:szCs w:val="24"/>
        </w:rPr>
        <w:t>ассигнований на</w:t>
      </w:r>
      <w:r w:rsidR="00F70436" w:rsidRPr="009715C1">
        <w:rPr>
          <w:rFonts w:ascii="Times New Roman" w:hAnsi="Times New Roman"/>
          <w:sz w:val="24"/>
          <w:szCs w:val="24"/>
        </w:rPr>
        <w:t xml:space="preserve"> реализацию подпрограммы в разбивке по годам </w:t>
      </w:r>
      <w:r w:rsidR="00890774" w:rsidRPr="009715C1">
        <w:rPr>
          <w:rFonts w:ascii="Times New Roman" w:hAnsi="Times New Roman"/>
          <w:sz w:val="24"/>
          <w:szCs w:val="24"/>
        </w:rPr>
        <w:t>реализации согласно</w:t>
      </w:r>
      <w:r w:rsidR="00F70436" w:rsidRPr="009715C1">
        <w:rPr>
          <w:rFonts w:ascii="Times New Roman" w:hAnsi="Times New Roman"/>
          <w:sz w:val="24"/>
          <w:szCs w:val="24"/>
        </w:rPr>
        <w:t xml:space="preserve"> таблице 5 с указанием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</w:rPr>
        <w:t>объёмов бюджетных ассигнований и внебюджетного финансирования (</w:t>
      </w:r>
      <w:r w:rsidR="00890774" w:rsidRPr="009715C1">
        <w:rPr>
          <w:rFonts w:ascii="Times New Roman" w:hAnsi="Times New Roman"/>
          <w:sz w:val="24"/>
          <w:szCs w:val="24"/>
        </w:rPr>
        <w:t>при наличии</w:t>
      </w:r>
      <w:r w:rsidR="00F70436" w:rsidRPr="009715C1">
        <w:rPr>
          <w:rFonts w:ascii="Times New Roman" w:hAnsi="Times New Roman"/>
          <w:sz w:val="24"/>
          <w:szCs w:val="24"/>
        </w:rPr>
        <w:t>)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:rsidR="00321B3F" w:rsidRPr="009715C1" w:rsidRDefault="00321B3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5</w:t>
      </w:r>
    </w:p>
    <w:p w:rsidR="00F70436" w:rsidRPr="009715C1" w:rsidRDefault="0041710D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6881"/>
      </w:tblGrid>
      <w:tr w:rsidR="00F70436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подпрограммы&gt;</w:t>
            </w:r>
          </w:p>
        </w:tc>
      </w:tr>
      <w:tr w:rsidR="00F70436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&lt;Год начала реализации подпрограммы&gt; - &lt;Год завершения реализации подпрограммы&gt;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(или &lt;Год реализации подпрограммы&gt;)</w:t>
            </w:r>
          </w:p>
        </w:tc>
      </w:tr>
      <w:tr w:rsidR="00F70436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исполнителя 1&gt;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&lt;Наименование исполнителя 2&gt;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&lt;Цель&gt;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1&gt;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&lt;Частная цель 2&gt;</w:t>
            </w: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A7850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мероприятие&gt;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A7850" w:rsidRPr="009715C1" w:rsidTr="00CA7850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850" w:rsidRPr="009715C1" w:rsidRDefault="00CA7850" w:rsidP="00CA7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 на реализацию подпрограммы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  на реализацию подпрограммы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&lt;объем бюджетных ассигнований  бюджета Тейковского муниципального района  без учета поступлений в 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Тейковского муниципального района  субсидий, субвенций, иных межбюджетных трансфертов и безвозмездных поступлений от физических и юридических лиц, имеющих целевое назначение, 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  без учета поступлений в 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областного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областного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бюджет: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федерального 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- &lt; объем бюджетных ассигнований  бюджета Тейковского муниципального района</w:t>
            </w:r>
            <w:proofErr w:type="gramStart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федерального бюджета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фондов: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 субсидий, субвенций, иных межбюджетных трансфертов, имеющих целевое назначение, из бюджетов государственных внебюджетных фондов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субсидий, субвенций, иных межбюджетных трансфертов, имеющих целевое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назначение,  из бюджетов государственных внебюджетных фондов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лиц: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 объем бюджетных ассигнований бюджета Тейковского муниципального района, источником финансового обеспечения которых являются поступления в бюджет Тейковского муниципального района безвозмездных поступлений от физических и юридических лиц, имеющих целевое назначение,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финансирование: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+1&gt; - &lt;объем финансирования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+1&gt;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+2&gt; - &lt;объем финансирования в году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+2&gt; тыс. руб.</w:t>
            </w:r>
          </w:p>
          <w:p w:rsidR="00CA7850" w:rsidRPr="009715C1" w:rsidRDefault="00CA7850" w:rsidP="00CA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77E0C" w:rsidRPr="009715C1" w:rsidRDefault="00F77E0C" w:rsidP="00E81338">
      <w:pPr>
        <w:pStyle w:val="1a"/>
        <w:jc w:val="both"/>
        <w:rPr>
          <w:sz w:val="24"/>
          <w:szCs w:val="24"/>
        </w:rPr>
      </w:pPr>
    </w:p>
    <w:p w:rsidR="00F70436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5</w:t>
      </w:r>
      <w:r w:rsidR="00F77E0C" w:rsidRPr="009715C1">
        <w:rPr>
          <w:b/>
          <w:sz w:val="24"/>
          <w:szCs w:val="24"/>
        </w:rPr>
        <w:t>: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:rsidR="009621E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по согласованию с отделом экономического развития, торговли и имущественных отношений форма Таблицы 5 может быть уточнена.</w:t>
      </w:r>
    </w:p>
    <w:p w:rsidR="00AF39C7" w:rsidRPr="009715C1" w:rsidRDefault="00AF39C7" w:rsidP="00E813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863C6" w:rsidRPr="009715C1" w:rsidRDefault="00DC7CCE" w:rsidP="005863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863C6" w:rsidRPr="009715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3C6" w:rsidRPr="009715C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21B3F" w:rsidRPr="009715C1">
        <w:rPr>
          <w:rFonts w:ascii="Times New Roman" w:hAnsi="Times New Roman" w:cs="Times New Roman"/>
          <w:sz w:val="24"/>
          <w:szCs w:val="24"/>
        </w:rPr>
        <w:t>«</w:t>
      </w:r>
      <w:r w:rsidR="005863C6" w:rsidRPr="009715C1">
        <w:rPr>
          <w:rFonts w:ascii="Times New Roman" w:hAnsi="Times New Roman" w:cs="Times New Roman"/>
          <w:sz w:val="24"/>
          <w:szCs w:val="24"/>
        </w:rPr>
        <w:t>Характеристика основного мероприятия (осн</w:t>
      </w:r>
      <w:r w:rsidR="00321B3F" w:rsidRPr="009715C1">
        <w:rPr>
          <w:rFonts w:ascii="Times New Roman" w:hAnsi="Times New Roman" w:cs="Times New Roman"/>
          <w:sz w:val="24"/>
          <w:szCs w:val="24"/>
        </w:rPr>
        <w:t>овных мероприятий) подпрограммы»</w:t>
      </w:r>
      <w:r w:rsidR="005863C6" w:rsidRPr="009715C1">
        <w:rPr>
          <w:rFonts w:ascii="Times New Roman" w:hAnsi="Times New Roman" w:cs="Times New Roman"/>
          <w:sz w:val="24"/>
          <w:szCs w:val="24"/>
        </w:rPr>
        <w:t>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данном разделе должно содержаться краткое описание (характеристика) основного мероприятия (основных мероприятий) и мероприятий, осуществляемых в рамках подпрограмм.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основного мероприятия (основных мероприятий) не могут дублировать наименование целей и задач подпрограммы.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Основное мероприятие должно быть направлено на решение задач подпрограммы. На решение одной задачи может быть направлено несколько основных мероприятий. 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 формировании мероприятий, входящих в состав основного мероприятия (основных мероприятий), необходимо учитывать объемы соответствующих источников финансирования подпрограммы;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Основному мероприятию (мероприятию) указываются: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а) наименование мероприятия.</w:t>
      </w:r>
    </w:p>
    <w:p w:rsidR="000051AB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мероприятия формулируется исходя из наименования соответствующего ему расходного обязательства</w:t>
      </w:r>
      <w:r w:rsidR="000051AB" w:rsidRPr="009715C1">
        <w:rPr>
          <w:rFonts w:ascii="Times New Roman" w:hAnsi="Times New Roman"/>
          <w:sz w:val="24"/>
          <w:szCs w:val="24"/>
        </w:rPr>
        <w:t>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случае включения в подпрограмму одноименных мероприятий, закрепленных за разными исполнителями, допускается указание единого наименования для данных мероприятий;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б) содержание мероприятия.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качестве содержания мероприятия приводится краткое описание результатов и (или) масштабов, исполняемых в рамках мероприятия действий, в том числе, их количественных характеристик (при возможности);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в) исполнитель.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Исполнитель может не указываться, если подпрограмма имеет одного исполнителя;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г) срок реализации.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качестве срока реализации мероприятия указывается год начала и год завершения реализации. Для однолетнего мероприятия указывается соответствующий год реализации;</w:t>
      </w:r>
    </w:p>
    <w:p w:rsidR="00DC7CCE" w:rsidRPr="009715C1" w:rsidRDefault="00DC7CCE" w:rsidP="00DC7CCE">
      <w:pPr>
        <w:spacing w:after="0" w:line="240" w:lineRule="auto"/>
        <w:ind w:firstLine="567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д) объём бюджетных ассигнований и внебюджетного финансирования (при наличии) на выполнение мероприятия, по годам реализации подпрограммы, с разбивкой по источникам финансирования и исполнителям подпрограмм согласно таблице 7. Разбивка по источникам финансирования может не приводиться, если единственным источником финансового обеспечения реализации всех мероприятий подпрограммы являются средства бюджета Тейковского муниципального района (без учёта поступлений в бюджет Тейковского муниципального района субсидий, субвенций, иных межбюджетных трансфертов и безвозмездных поступлений от физических и юридических лиц, имеющих целевое назначение). </w:t>
      </w:r>
    </w:p>
    <w:p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bCs/>
          <w:sz w:val="24"/>
          <w:szCs w:val="24"/>
        </w:rPr>
        <w:t>3</w:t>
      </w:r>
      <w:r w:rsidR="00F70436" w:rsidRPr="009715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B695E" w:rsidRPr="009715C1">
        <w:rPr>
          <w:rFonts w:ascii="Times New Roman" w:hAnsi="Times New Roman" w:cs="Times New Roman"/>
          <w:sz w:val="24"/>
          <w:szCs w:val="24"/>
        </w:rPr>
        <w:t>Раздел «</w:t>
      </w:r>
      <w:r w:rsidRPr="009715C1">
        <w:rPr>
          <w:rFonts w:ascii="Times New Roman" w:hAnsi="Times New Roman" w:cs="Times New Roman"/>
          <w:sz w:val="24"/>
          <w:szCs w:val="24"/>
        </w:rPr>
        <w:t>Целевые инди</w:t>
      </w:r>
      <w:r w:rsidR="00321B3F" w:rsidRPr="009715C1">
        <w:rPr>
          <w:rFonts w:ascii="Times New Roman" w:hAnsi="Times New Roman" w:cs="Times New Roman"/>
          <w:sz w:val="24"/>
          <w:szCs w:val="24"/>
        </w:rPr>
        <w:t>каторы (показатели) подпрограммы»</w:t>
      </w:r>
      <w:r w:rsidRPr="009715C1">
        <w:rPr>
          <w:rFonts w:ascii="Times New Roman" w:hAnsi="Times New Roman" w:cs="Times New Roman"/>
          <w:sz w:val="24"/>
          <w:szCs w:val="24"/>
        </w:rPr>
        <w:t>.</w:t>
      </w:r>
    </w:p>
    <w:p w:rsidR="00F70436" w:rsidRPr="009715C1" w:rsidRDefault="00F70436" w:rsidP="008B7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Данный раздел должен содержать: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а) </w:t>
      </w:r>
      <w:r w:rsidR="00ED7DA8" w:rsidRPr="009715C1">
        <w:rPr>
          <w:rFonts w:ascii="Times New Roman" w:hAnsi="Times New Roman"/>
          <w:sz w:val="24"/>
          <w:szCs w:val="24"/>
        </w:rPr>
        <w:t xml:space="preserve">перечень </w:t>
      </w:r>
      <w:r w:rsidRPr="009715C1">
        <w:rPr>
          <w:rFonts w:ascii="Times New Roman" w:hAnsi="Times New Roman"/>
          <w:sz w:val="24"/>
          <w:szCs w:val="24"/>
        </w:rPr>
        <w:t>целевых индикато</w:t>
      </w:r>
      <w:r w:rsidR="00ED7DA8" w:rsidRPr="009715C1">
        <w:rPr>
          <w:rFonts w:ascii="Times New Roman" w:hAnsi="Times New Roman"/>
          <w:sz w:val="24"/>
          <w:szCs w:val="24"/>
        </w:rPr>
        <w:t>ров (показателей) подпрограммы,</w:t>
      </w:r>
      <w:r w:rsidR="00ED7DA8" w:rsidRPr="009715C1">
        <w:rPr>
          <w:sz w:val="24"/>
          <w:szCs w:val="24"/>
        </w:rPr>
        <w:t xml:space="preserve"> </w:t>
      </w:r>
      <w:r w:rsidR="00ED7DA8" w:rsidRPr="009715C1">
        <w:rPr>
          <w:rFonts w:ascii="Times New Roman" w:hAnsi="Times New Roman"/>
          <w:sz w:val="24"/>
          <w:szCs w:val="24"/>
        </w:rPr>
        <w:t xml:space="preserve">характеризующих основное мероприятие (основные мероприятия), мероприятия подпрограммы, с результатами их выполнения, с расшифровкой отчетных и плановых значений по годам реализации подпрограммы, по форме </w:t>
      </w:r>
      <w:r w:rsidRPr="009715C1">
        <w:rPr>
          <w:rFonts w:ascii="Times New Roman" w:hAnsi="Times New Roman"/>
          <w:bCs/>
          <w:sz w:val="24"/>
          <w:szCs w:val="24"/>
        </w:rPr>
        <w:t xml:space="preserve">согласно таблице 6. </w:t>
      </w:r>
    </w:p>
    <w:p w:rsidR="00ED7DA8" w:rsidRPr="009715C1" w:rsidRDefault="00ED7DA8" w:rsidP="00ED7D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Целевые индикаторы (показатели) подпрограммы должны количественно оценивать степень достижения цели (целей) и ожидаемых результатов реализации подпрограммы, и полностью, либо в значительной степени зависеть от реализации предлагаемых мероприятий подпрограммы. Данные индикаторы (показатели) должны быть объективно измеряемы (рассчитываемы).</w:t>
      </w:r>
    </w:p>
    <w:p w:rsidR="000051AB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пояснении к таблице по каждому индикатору (показателю) указывается источник отчетных значений. Если показатель расчетный, приводится формула, указывается порядок расчета. Указанное пояснение к целевым индикаторам (показателям) может быть приведено в тексте раздела или в приложении к подпрограмме. В подпрограммах, предусматривающих оказание муниципальных услуг, указанные пояснения не приводятся.</w:t>
      </w:r>
      <w:r w:rsidR="008B7F08" w:rsidRPr="009715C1">
        <w:rPr>
          <w:rFonts w:ascii="Times New Roman" w:hAnsi="Times New Roman"/>
          <w:sz w:val="24"/>
          <w:szCs w:val="24"/>
        </w:rPr>
        <w:t xml:space="preserve">  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По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услуге</w:t>
      </w:r>
      <w:r w:rsidRPr="009715C1">
        <w:rPr>
          <w:rFonts w:ascii="Times New Roman" w:hAnsi="Times New Roman"/>
          <w:sz w:val="24"/>
          <w:szCs w:val="24"/>
        </w:rPr>
        <w:t xml:space="preserve"> (работе), оказание которой предусмотрено подпрограммой, должно быть приведено не менее одного показателя, характеризующего объем оказания (выполнения) муниципальной услуги (работы).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Если администрацией Тейковского муниципального </w:t>
      </w:r>
      <w:r w:rsidR="002D7F8A" w:rsidRPr="009715C1">
        <w:rPr>
          <w:rFonts w:ascii="Times New Roman" w:hAnsi="Times New Roman"/>
          <w:sz w:val="24"/>
          <w:szCs w:val="24"/>
        </w:rPr>
        <w:t>района утверждены</w:t>
      </w:r>
      <w:r w:rsidRPr="009715C1">
        <w:rPr>
          <w:rFonts w:ascii="Times New Roman" w:hAnsi="Times New Roman"/>
          <w:sz w:val="24"/>
          <w:szCs w:val="24"/>
        </w:rPr>
        <w:t xml:space="preserve"> средние нормативы затрат на оказание муниципальной услуги, то по данной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услуге</w:t>
      </w:r>
      <w:r w:rsidRPr="009715C1">
        <w:rPr>
          <w:rFonts w:ascii="Times New Roman" w:hAnsi="Times New Roman"/>
          <w:sz w:val="24"/>
          <w:szCs w:val="24"/>
        </w:rPr>
        <w:t xml:space="preserve"> должны быть приведены:</w:t>
      </w:r>
    </w:p>
    <w:p w:rsidR="00F70436" w:rsidRPr="009715C1" w:rsidRDefault="00F70436" w:rsidP="002D7F8A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все показатели объема оказания муниципальной услуги, в расчете на единицу которых установлены нормативы затрат на непосредственное оказание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F70436" w:rsidRPr="009715C1" w:rsidRDefault="00F70436" w:rsidP="002D7F8A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все показатели совокупной мощности поставщиков </w:t>
      </w:r>
      <w:r w:rsidR="002D7F8A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>, в расчете на единицу которых установлены средние нормативы затрат на содержание имущества по муниципальной услуге.</w:t>
      </w:r>
    </w:p>
    <w:p w:rsidR="0022116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Если оказание </w:t>
      </w:r>
      <w:r w:rsidR="00765F77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 xml:space="preserve"> осуществляется по нескольким направлениям, показатели объема оказания </w:t>
      </w:r>
      <w:r w:rsidR="00765F77" w:rsidRPr="009715C1">
        <w:rPr>
          <w:rFonts w:ascii="Times New Roman" w:hAnsi="Times New Roman"/>
          <w:sz w:val="24"/>
          <w:szCs w:val="24"/>
        </w:rPr>
        <w:t>муниципальной услуги</w:t>
      </w:r>
      <w:r w:rsidRPr="009715C1">
        <w:rPr>
          <w:rFonts w:ascii="Times New Roman" w:hAnsi="Times New Roman"/>
          <w:sz w:val="24"/>
          <w:szCs w:val="24"/>
        </w:rPr>
        <w:t xml:space="preserve"> (совокупной мощности поставщиков муниципальной услуги), приводятся в разрезе направлений оказания</w:t>
      </w:r>
      <w:r w:rsidR="009621E6" w:rsidRPr="009715C1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F77E0C" w:rsidRPr="009715C1" w:rsidRDefault="00F77E0C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4549F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6</w:t>
      </w:r>
    </w:p>
    <w:p w:rsidR="00F77E0C" w:rsidRPr="009715C1" w:rsidRDefault="00F77E0C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0051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:rsidR="00F77E0C" w:rsidRPr="009715C1" w:rsidRDefault="00F77E0C" w:rsidP="000051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2110"/>
        <w:gridCol w:w="1756"/>
        <w:gridCol w:w="1408"/>
        <w:gridCol w:w="1225"/>
        <w:gridCol w:w="1126"/>
        <w:gridCol w:w="739"/>
        <w:gridCol w:w="567"/>
      </w:tblGrid>
      <w:tr w:rsidR="00F70436" w:rsidRPr="009715C1" w:rsidTr="00ED7DA8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  <w:p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целевого 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индикатора (показателя)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Ед. изм.</w:t>
            </w:r>
          </w:p>
          <w:p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Значения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 целевых индикаторов (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показателей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70436" w:rsidRPr="009715C1" w:rsidTr="00ED7DA8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n-1&gt;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n&gt;</w:t>
            </w:r>
          </w:p>
          <w:p w:rsidR="00F70436" w:rsidRPr="009715C1" w:rsidRDefault="00F7043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ED7DA8" w:rsidRPr="009715C1" w:rsidTr="00ED7DA8"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0436" w:rsidRPr="009715C1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D7DA8" w:rsidRPr="009715C1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  <w:p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D7DA8" w:rsidRPr="009715C1" w:rsidTr="00ED7D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8" w:rsidRPr="009715C1" w:rsidRDefault="00ED7DA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1&gt;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 показателя 2&gt;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61025" w:rsidRPr="009715C1" w:rsidTr="00DC7CCE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025" w:rsidRPr="009715C1" w:rsidRDefault="00861025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77E0C" w:rsidRPr="009715C1" w:rsidRDefault="00F77E0C" w:rsidP="00E81338">
      <w:pPr>
        <w:pStyle w:val="1a"/>
        <w:rPr>
          <w:sz w:val="24"/>
          <w:szCs w:val="24"/>
        </w:rPr>
      </w:pPr>
    </w:p>
    <w:p w:rsidR="00F70436" w:rsidRPr="009715C1" w:rsidRDefault="00F70436" w:rsidP="00E81338">
      <w:pPr>
        <w:pStyle w:val="1a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6</w:t>
      </w:r>
      <w:r w:rsidR="00F77E0C" w:rsidRPr="009715C1">
        <w:rPr>
          <w:b/>
          <w:sz w:val="24"/>
          <w:szCs w:val="24"/>
        </w:rPr>
        <w:t>:</w:t>
      </w:r>
    </w:p>
    <w:p w:rsidR="00F70436" w:rsidRPr="009715C1" w:rsidRDefault="00F70436" w:rsidP="00E81338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:rsidR="00F70436" w:rsidRPr="009715C1" w:rsidRDefault="00F70436" w:rsidP="00E81338">
      <w:pPr>
        <w:pStyle w:val="1a"/>
        <w:rPr>
          <w:sz w:val="24"/>
          <w:szCs w:val="24"/>
        </w:rPr>
      </w:pPr>
      <w:r w:rsidRPr="009715C1">
        <w:rPr>
          <w:sz w:val="24"/>
          <w:szCs w:val="24"/>
        </w:rPr>
        <w:t>2) по согласованию с отделом экономического развития, торговли и имущественных отношений форма Таблицы 6 может быть уточнена.</w:t>
      </w:r>
    </w:p>
    <w:p w:rsidR="00AF39C7" w:rsidRPr="009715C1" w:rsidRDefault="00AF39C7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б) описание ожидаемых результатов реализации подпрограммы.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Указанное описание представляет собой перечисление </w:t>
      </w:r>
      <w:r w:rsidR="008E1DE7" w:rsidRPr="009715C1">
        <w:rPr>
          <w:rFonts w:ascii="Times New Roman" w:hAnsi="Times New Roman"/>
          <w:sz w:val="24"/>
          <w:szCs w:val="24"/>
        </w:rPr>
        <w:t>позитивных социально</w:t>
      </w:r>
      <w:r w:rsidRPr="009715C1">
        <w:rPr>
          <w:rFonts w:ascii="Times New Roman" w:hAnsi="Times New Roman"/>
          <w:sz w:val="24"/>
          <w:szCs w:val="24"/>
        </w:rPr>
        <w:t>-экономических эффектов для Тейковского муниципального района, достигаемых по итогам выполнения подпрограммы;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в) оценку внешних факторов, способных оказать существенное влияние на достижение ожидаемых результатов реализации подпрограммы.</w:t>
      </w:r>
    </w:p>
    <w:p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Оценка приводится только при явном наличии указанных факторов и включает: перечень внешних факторов, способных оказать существенное воздействие на результаты реализации подпрограммы, а также оценку возможного изменения ожидаем</w:t>
      </w:r>
      <w:r w:rsidR="00765F77" w:rsidRPr="009715C1">
        <w:rPr>
          <w:rFonts w:ascii="Times New Roman" w:hAnsi="Times New Roman"/>
          <w:sz w:val="24"/>
          <w:szCs w:val="24"/>
        </w:rPr>
        <w:t>ых результатов под их влиянием.</w:t>
      </w:r>
    </w:p>
    <w:p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4) Раздел "Ресурсное обеспечение подпрограммы".</w:t>
      </w:r>
    </w:p>
    <w:p w:rsidR="008B7F08" w:rsidRPr="009715C1" w:rsidRDefault="008B7F08" w:rsidP="008B7F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подпрограммы указывается в разбивке по основным мероприятиям и мероприятиям подпрограммы и годам ее реализации в разрезе источников финансирования, по форме согласно </w:t>
      </w:r>
      <w:hyperlink w:anchor="P387" w:history="1">
        <w:r w:rsidRPr="009715C1">
          <w:rPr>
            <w:rFonts w:ascii="Times New Roman" w:hAnsi="Times New Roman" w:cs="Times New Roman"/>
            <w:color w:val="0000FF"/>
            <w:sz w:val="24"/>
            <w:szCs w:val="24"/>
          </w:rPr>
          <w:t xml:space="preserve">таблице </w:t>
        </w:r>
        <w:r w:rsidR="007B695E" w:rsidRPr="009715C1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9715C1">
        <w:rPr>
          <w:rFonts w:ascii="Times New Roman" w:hAnsi="Times New Roman" w:cs="Times New Roman"/>
          <w:sz w:val="24"/>
          <w:szCs w:val="24"/>
        </w:rPr>
        <w:t>.</w:t>
      </w:r>
    </w:p>
    <w:p w:rsidR="008B7F08" w:rsidRPr="009715C1" w:rsidRDefault="008B7F08" w:rsidP="00E813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7</w:t>
      </w:r>
    </w:p>
    <w:p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982"/>
        <w:gridCol w:w="1560"/>
        <w:gridCol w:w="1417"/>
        <w:gridCol w:w="709"/>
        <w:gridCol w:w="709"/>
        <w:gridCol w:w="695"/>
      </w:tblGrid>
      <w:tr w:rsidR="00F70436" w:rsidRPr="009715C1" w:rsidTr="00AA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7B69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мероприятия/ </w:t>
            </w:r>
            <w:r w:rsidR="007B695E" w:rsidRPr="009715C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+1&gt;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+2&gt;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&lt;год 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&gt;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="007B695E" w:rsidRPr="009715C1"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ероприятие 1&gt;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B0" w:rsidRPr="009715C1" w:rsidRDefault="007B695E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436" w:rsidRPr="009715C1" w:rsidRDefault="00F70436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7B69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B695E" w:rsidRPr="009715C1">
              <w:rPr>
                <w:rFonts w:ascii="Times New Roman" w:hAnsi="Times New Roman"/>
                <w:sz w:val="24"/>
                <w:szCs w:val="24"/>
              </w:rPr>
              <w:t>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3B0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436" w:rsidRPr="009715C1" w:rsidRDefault="00F70436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73B0" w:rsidRPr="009715C1" w:rsidRDefault="001273B0" w:rsidP="00E8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&lt;значение&gt;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F70436" w:rsidRPr="009715C1" w:rsidTr="00AA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F77E0C" w:rsidRPr="009715C1" w:rsidRDefault="00F77E0C" w:rsidP="00E81338">
      <w:pPr>
        <w:pStyle w:val="1a"/>
        <w:jc w:val="both"/>
        <w:rPr>
          <w:sz w:val="24"/>
          <w:szCs w:val="24"/>
        </w:rPr>
      </w:pPr>
    </w:p>
    <w:p w:rsidR="00F70436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Примечания к Таблице 7</w:t>
      </w:r>
      <w:r w:rsidR="00F77E0C" w:rsidRPr="009715C1">
        <w:rPr>
          <w:b/>
          <w:sz w:val="24"/>
          <w:szCs w:val="24"/>
        </w:rPr>
        <w:t>: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1) n+1 – первый год реализации подпрограммы;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2) столбец «Исполнитель» может быть исключен из формы Таблицы 7, если подпрограмма имеет одного исполнителя;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3) строки, отражающие объемы внебюджетного финансирования, могут быть исключены из формы Таблицы 7 по всей подпрограмме или отдельным мероприятиям, если подпрограммой или соответствующими мероприятиями не планируется привлечение внебюджетного финансирования;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4) строки «- бюджеты государственных внебюджетных фондов», </w:t>
      </w:r>
      <w:r w:rsidRPr="009715C1">
        <w:rPr>
          <w:sz w:val="24"/>
          <w:szCs w:val="24"/>
        </w:rPr>
        <w:br/>
        <w:t>«- от физических и юридических лиц» должны быть исключены из формы Таблицы 7, если поступления из соответствующих источников в бюджет</w:t>
      </w:r>
      <w:r w:rsidR="005E08BC" w:rsidRPr="009715C1">
        <w:rPr>
          <w:sz w:val="24"/>
          <w:szCs w:val="24"/>
        </w:rPr>
        <w:t xml:space="preserve"> Тейковского муниципального</w:t>
      </w:r>
      <w:r w:rsidRPr="009715C1">
        <w:rPr>
          <w:sz w:val="24"/>
          <w:szCs w:val="24"/>
        </w:rPr>
        <w:t xml:space="preserve"> района на финансовое обеспечение реализации Программы (или отдельных подпрограмм) не планируются;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lastRenderedPageBreak/>
        <w:t xml:space="preserve">5) если единственным источником финансового обеспечения реализации мероприятий подпрограммы являются бюджетные ассигнования бюджета </w:t>
      </w:r>
      <w:r w:rsidR="005E08BC" w:rsidRPr="009715C1">
        <w:rPr>
          <w:sz w:val="24"/>
          <w:szCs w:val="24"/>
        </w:rPr>
        <w:t xml:space="preserve">Тейковского муниципального </w:t>
      </w:r>
      <w:r w:rsidRPr="009715C1">
        <w:rPr>
          <w:sz w:val="24"/>
          <w:szCs w:val="24"/>
        </w:rPr>
        <w:t>района (без учета поступлений в областной бюджет субсидий, субвенций, иных межбюджетных трансфертов и безвозмездных поступлений от физических и юридических лиц, имеющих целевое назначение), каждое мероприятие подпрограммы может отражаться одной строкой, без разбивки по источникам финансирования. По подпрограмме в целом могут быть указаны только строки «Подпрограмма, всего», «бюджетные ассигнования», «- бюджет Тейковского муниципального района»;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6) по согласованию с отделом экономического развития, торговли и имущественных отношений в форму Таблицы 7 могут вноситься иные изменения, прямо не предусмотренные настоящим Порядком.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>7) по одноименному мероприятию приводится разбивка об объемах финансирования в разрезе исполнителей подпрограмм</w:t>
      </w:r>
      <w:r w:rsidR="005E08BC" w:rsidRPr="009715C1">
        <w:rPr>
          <w:sz w:val="24"/>
          <w:szCs w:val="24"/>
        </w:rPr>
        <w:t>.</w:t>
      </w:r>
    </w:p>
    <w:p w:rsidR="00AF39C7" w:rsidRPr="009715C1" w:rsidRDefault="00AF39C7" w:rsidP="0067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67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2.</w:t>
      </w:r>
      <w:r w:rsidR="006722A4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715C1">
        <w:rPr>
          <w:rFonts w:ascii="Times New Roman" w:hAnsi="Times New Roman"/>
          <w:sz w:val="24"/>
          <w:szCs w:val="24"/>
        </w:rPr>
        <w:t>Приложение к подпрограмме: порядок (правила) предоставления субсидий юридическим лицам (за исключением муниципальных учреждений), индивидуальным предпринимателям, физическим лицам - произ</w:t>
      </w:r>
      <w:r w:rsidR="009621E6" w:rsidRPr="009715C1">
        <w:rPr>
          <w:rFonts w:ascii="Times New Roman" w:hAnsi="Times New Roman"/>
          <w:sz w:val="24"/>
          <w:szCs w:val="24"/>
        </w:rPr>
        <w:t>водителям товаров, работ, услуг</w:t>
      </w:r>
      <w:r w:rsidR="006722A4" w:rsidRPr="009715C1">
        <w:rPr>
          <w:rFonts w:ascii="Times New Roman" w:hAnsi="Times New Roman"/>
          <w:sz w:val="24"/>
          <w:szCs w:val="24"/>
        </w:rPr>
        <w:t>.</w:t>
      </w:r>
      <w:proofErr w:type="gramEnd"/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Если подпрограмма предусматривает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– Субсидии), то при отсутствии утвержденных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нормативных правовых актов органов местного самоуправления Тейковского муниципального района, регламентирующих их предоставление, соответствующие порядки (правила) должны быть приведены в качестве приложений к подпрограмме.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Данные порядки (</w:t>
      </w:r>
      <w:r w:rsidR="006722A4" w:rsidRPr="009715C1">
        <w:rPr>
          <w:rFonts w:ascii="Times New Roman" w:hAnsi="Times New Roman"/>
          <w:sz w:val="24"/>
          <w:szCs w:val="24"/>
        </w:rPr>
        <w:t>правила) рекомендуется</w:t>
      </w:r>
      <w:r w:rsidRPr="009715C1">
        <w:rPr>
          <w:rFonts w:ascii="Times New Roman" w:hAnsi="Times New Roman"/>
          <w:sz w:val="24"/>
          <w:szCs w:val="24"/>
        </w:rPr>
        <w:t xml:space="preserve"> приводить отдельными приложениями по каждому виду Субсидий. 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Порядок (правила) представления Субсидий должен определять: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 цели, условия и порядок предоставления Субсидий;</w:t>
      </w:r>
    </w:p>
    <w:p w:rsidR="0022116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3) порядок возврата Субсидий в случае нарушения условий, установленных при их предоставлении.</w:t>
      </w:r>
    </w:p>
    <w:p w:rsidR="00DD18F8" w:rsidRPr="009715C1" w:rsidRDefault="00DD18F8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C77D6C" w:rsidRPr="009715C1" w:rsidRDefault="00AA7CED" w:rsidP="0066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3</w:t>
      </w:r>
      <w:r w:rsidR="006647AF" w:rsidRPr="009715C1">
        <w:rPr>
          <w:rFonts w:ascii="Times New Roman" w:hAnsi="Times New Roman"/>
          <w:b/>
          <w:sz w:val="24"/>
          <w:szCs w:val="24"/>
        </w:rPr>
        <w:t xml:space="preserve">. </w:t>
      </w:r>
      <w:r w:rsidR="00C77D6C" w:rsidRPr="009715C1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Pr="009715C1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C77D6C" w:rsidRPr="009715C1">
        <w:rPr>
          <w:rFonts w:ascii="Times New Roman" w:hAnsi="Times New Roman"/>
          <w:b/>
          <w:sz w:val="24"/>
          <w:szCs w:val="24"/>
        </w:rPr>
        <w:t>программ</w:t>
      </w:r>
    </w:p>
    <w:p w:rsidR="00C77D6C" w:rsidRPr="009715C1" w:rsidRDefault="00C77D6C" w:rsidP="00C77D6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9533BB" w:rsidRPr="009715C1" w:rsidRDefault="00C77D6C" w:rsidP="009533B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</w:r>
      <w:r w:rsidR="009533BB" w:rsidRPr="009715C1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осуществляется на основании перечня муниципальных программ, утверждаемого распоряжением администрации Тейковского муниципального района.</w:t>
      </w:r>
    </w:p>
    <w:p w:rsidR="009533BB" w:rsidRPr="009715C1" w:rsidRDefault="009533BB" w:rsidP="009533B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В Перечне по каждой программе должны быть указаны:</w:t>
      </w:r>
    </w:p>
    <w:p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наименование программы;</w:t>
      </w:r>
    </w:p>
    <w:p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наименование администратора программы;</w:t>
      </w:r>
    </w:p>
    <w:p w:rsidR="009533BB" w:rsidRPr="009715C1" w:rsidRDefault="009533BB" w:rsidP="009533BB">
      <w:pPr>
        <w:pStyle w:val="ConsPlusNormal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t>перечень ответственных исполнителей программы.</w:t>
      </w:r>
    </w:p>
    <w:p w:rsidR="00C77D6C" w:rsidRPr="009715C1" w:rsidRDefault="00C77D6C" w:rsidP="00C7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Процесс формирования </w:t>
      </w:r>
      <w:r w:rsidR="006647AF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разработка проекта муниципальной </w:t>
      </w:r>
      <w:r w:rsidR="006647AF" w:rsidRPr="009715C1">
        <w:rPr>
          <w:rFonts w:ascii="Times New Roman" w:hAnsi="Times New Roman"/>
          <w:sz w:val="24"/>
          <w:szCs w:val="24"/>
        </w:rPr>
        <w:t>программы и</w:t>
      </w:r>
      <w:r w:rsidRPr="009715C1">
        <w:rPr>
          <w:rFonts w:ascii="Times New Roman" w:hAnsi="Times New Roman"/>
          <w:sz w:val="24"/>
          <w:szCs w:val="24"/>
        </w:rPr>
        <w:t xml:space="preserve"> сопроводительных материалов к нему;</w:t>
      </w:r>
    </w:p>
    <w:p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рассмотрение проекта муниципальной программы в </w:t>
      </w:r>
      <w:proofErr w:type="spellStart"/>
      <w:r w:rsidRPr="009715C1">
        <w:rPr>
          <w:rFonts w:ascii="Times New Roman" w:hAnsi="Times New Roman"/>
          <w:sz w:val="24"/>
          <w:szCs w:val="24"/>
        </w:rPr>
        <w:t>ОЭРТ</w:t>
      </w:r>
      <w:r w:rsidR="00321B3F" w:rsidRPr="009715C1">
        <w:rPr>
          <w:rFonts w:ascii="Times New Roman" w:hAnsi="Times New Roman"/>
          <w:sz w:val="24"/>
          <w:szCs w:val="24"/>
        </w:rPr>
        <w:t>и</w:t>
      </w:r>
      <w:proofErr w:type="spellEnd"/>
      <w:r w:rsidR="00321B3F" w:rsidRPr="009715C1">
        <w:rPr>
          <w:rFonts w:ascii="Times New Roman" w:hAnsi="Times New Roman"/>
          <w:sz w:val="24"/>
          <w:szCs w:val="24"/>
        </w:rPr>
        <w:t xml:space="preserve"> ИО</w:t>
      </w:r>
      <w:r w:rsidRPr="009715C1">
        <w:rPr>
          <w:rFonts w:ascii="Times New Roman" w:hAnsi="Times New Roman"/>
          <w:sz w:val="24"/>
          <w:szCs w:val="24"/>
        </w:rPr>
        <w:t xml:space="preserve"> и </w:t>
      </w:r>
      <w:r w:rsidR="006647AF" w:rsidRPr="009715C1">
        <w:rPr>
          <w:rFonts w:ascii="Times New Roman" w:hAnsi="Times New Roman"/>
          <w:sz w:val="24"/>
          <w:szCs w:val="24"/>
        </w:rPr>
        <w:t>ФО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доработка проекта муниципальной программы администратором муниципальной программы в соответствии </w:t>
      </w:r>
      <w:r w:rsidR="006647AF" w:rsidRPr="009715C1">
        <w:rPr>
          <w:rFonts w:ascii="Times New Roman" w:hAnsi="Times New Roman"/>
          <w:sz w:val="24"/>
          <w:szCs w:val="24"/>
        </w:rPr>
        <w:t>с заключениями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B3F" w:rsidRPr="009715C1">
        <w:rPr>
          <w:rFonts w:ascii="Times New Roman" w:hAnsi="Times New Roman"/>
          <w:sz w:val="24"/>
          <w:szCs w:val="24"/>
        </w:rPr>
        <w:t>ОЭРТи</w:t>
      </w:r>
      <w:proofErr w:type="spellEnd"/>
      <w:r w:rsidR="00321B3F" w:rsidRPr="009715C1">
        <w:rPr>
          <w:rFonts w:ascii="Times New Roman" w:hAnsi="Times New Roman"/>
          <w:sz w:val="24"/>
          <w:szCs w:val="24"/>
        </w:rPr>
        <w:t xml:space="preserve"> ИО</w:t>
      </w:r>
      <w:r w:rsidR="006647AF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C77D6C" w:rsidRPr="009715C1" w:rsidRDefault="00C77D6C" w:rsidP="006647A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утверждение муниципальной программы.</w:t>
      </w:r>
    </w:p>
    <w:p w:rsidR="00911569" w:rsidRPr="009715C1" w:rsidRDefault="00C77D6C" w:rsidP="00C7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</w:r>
      <w:r w:rsidR="00911569" w:rsidRPr="009715C1">
        <w:rPr>
          <w:rFonts w:ascii="Times New Roman" w:hAnsi="Times New Roman"/>
          <w:sz w:val="24"/>
          <w:szCs w:val="24"/>
        </w:rPr>
        <w:t>Программа утверждается постановлением администрации Тейковского муниципального района.</w:t>
      </w:r>
    </w:p>
    <w:p w:rsidR="00683CC9" w:rsidRPr="009715C1" w:rsidRDefault="00683CC9" w:rsidP="00683CC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5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Подготовка проекта распоряжения администрации Тейковского муниципального района  об утверждении перечня муниципальных программ или о внесении в него изменений осуществляется </w:t>
      </w:r>
      <w:r w:rsidRPr="009715C1">
        <w:rPr>
          <w:rFonts w:ascii="Times New Roman" w:hAnsi="Times New Roman"/>
          <w:sz w:val="24"/>
          <w:szCs w:val="24"/>
        </w:rPr>
        <w:t>ФО</w:t>
      </w:r>
      <w:r w:rsidRPr="009715C1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основании предложений структурных подразделений администрации Тейковского муниципального района </w:t>
      </w:r>
      <w:r w:rsidRPr="009715C1">
        <w:rPr>
          <w:rFonts w:ascii="Times New Roman" w:hAnsi="Times New Roman"/>
          <w:sz w:val="24"/>
          <w:szCs w:val="24"/>
        </w:rPr>
        <w:t>и/или</w:t>
      </w:r>
      <w:r w:rsidRPr="009715C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учреждения, имеющих статус главного распорядителя бюджетных средств, определенными в качестве администратора муниципальной программы. </w:t>
      </w:r>
    </w:p>
    <w:p w:rsidR="00321B3F" w:rsidRPr="009715C1" w:rsidRDefault="00911569" w:rsidP="009115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Программа, утвержденная постановлением администрации Тейковского муниципального района, размещается на официальном сайте администрации Тейковского муниципального района</w:t>
      </w:r>
      <w:r w:rsidR="00321B3F" w:rsidRPr="009715C1">
        <w:rPr>
          <w:rFonts w:ascii="Times New Roman" w:hAnsi="Times New Roman"/>
          <w:sz w:val="24"/>
          <w:szCs w:val="24"/>
        </w:rPr>
        <w:t>.</w:t>
      </w:r>
    </w:p>
    <w:p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          </w:t>
      </w:r>
      <w:r w:rsidR="00911569" w:rsidRPr="009715C1">
        <w:rPr>
          <w:rFonts w:ascii="Times New Roman" w:hAnsi="Times New Roman"/>
          <w:sz w:val="24"/>
          <w:szCs w:val="24"/>
        </w:rPr>
        <w:t xml:space="preserve">Администратор программы, ответственный за разработку программы, в течение двух дней со дня утверждения (одобрения) программы или внесения в нее изменений представляет в </w:t>
      </w:r>
      <w:proofErr w:type="spellStart"/>
      <w:r w:rsidR="00911569" w:rsidRPr="009715C1">
        <w:rPr>
          <w:rFonts w:ascii="Times New Roman" w:hAnsi="Times New Roman"/>
          <w:sz w:val="24"/>
          <w:szCs w:val="24"/>
        </w:rPr>
        <w:t>ОЭРТ</w:t>
      </w:r>
      <w:r w:rsidRPr="009715C1">
        <w:rPr>
          <w:rFonts w:ascii="Times New Roman" w:hAnsi="Times New Roman"/>
          <w:sz w:val="24"/>
          <w:szCs w:val="24"/>
        </w:rPr>
        <w:t>и</w:t>
      </w:r>
      <w:r w:rsidR="00321B3F" w:rsidRPr="009715C1">
        <w:rPr>
          <w:rFonts w:ascii="Times New Roman" w:hAnsi="Times New Roman"/>
          <w:sz w:val="24"/>
          <w:szCs w:val="24"/>
        </w:rPr>
        <w:t>ИО</w:t>
      </w:r>
      <w:proofErr w:type="spellEnd"/>
      <w:r w:rsidRPr="009715C1">
        <w:rPr>
          <w:rFonts w:ascii="Times New Roman" w:hAnsi="Times New Roman"/>
          <w:sz w:val="24"/>
          <w:szCs w:val="24"/>
        </w:rPr>
        <w:t>:</w:t>
      </w:r>
    </w:p>
    <w:p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- </w:t>
      </w:r>
      <w:r w:rsidR="00911569" w:rsidRPr="009715C1">
        <w:rPr>
          <w:rFonts w:ascii="Times New Roman" w:hAnsi="Times New Roman"/>
          <w:sz w:val="24"/>
          <w:szCs w:val="24"/>
        </w:rPr>
        <w:t xml:space="preserve"> те</w:t>
      </w:r>
      <w:proofErr w:type="gramStart"/>
      <w:r w:rsidR="00911569" w:rsidRPr="009715C1">
        <w:rPr>
          <w:rFonts w:ascii="Times New Roman" w:hAnsi="Times New Roman"/>
          <w:sz w:val="24"/>
          <w:szCs w:val="24"/>
        </w:rPr>
        <w:t>кст пр</w:t>
      </w:r>
      <w:proofErr w:type="gramEnd"/>
      <w:r w:rsidR="00911569" w:rsidRPr="009715C1">
        <w:rPr>
          <w:rFonts w:ascii="Times New Roman" w:hAnsi="Times New Roman"/>
          <w:sz w:val="24"/>
          <w:szCs w:val="24"/>
        </w:rPr>
        <w:t>ограммы в виде файлов с расширениями: «.</w:t>
      </w:r>
      <w:proofErr w:type="spellStart"/>
      <w:r w:rsidR="00911569" w:rsidRPr="009715C1">
        <w:rPr>
          <w:rFonts w:ascii="Times New Roman" w:hAnsi="Times New Roman"/>
          <w:sz w:val="24"/>
          <w:szCs w:val="24"/>
        </w:rPr>
        <w:t>doc</w:t>
      </w:r>
      <w:proofErr w:type="spellEnd"/>
      <w:r w:rsidR="00911569" w:rsidRPr="009715C1">
        <w:rPr>
          <w:rFonts w:ascii="Times New Roman" w:hAnsi="Times New Roman"/>
          <w:sz w:val="24"/>
          <w:szCs w:val="24"/>
        </w:rPr>
        <w:t>», «.</w:t>
      </w:r>
      <w:proofErr w:type="spellStart"/>
      <w:r w:rsidR="00911569" w:rsidRPr="009715C1">
        <w:rPr>
          <w:rFonts w:ascii="Times New Roman" w:hAnsi="Times New Roman"/>
          <w:sz w:val="24"/>
          <w:szCs w:val="24"/>
        </w:rPr>
        <w:t>docx</w:t>
      </w:r>
      <w:proofErr w:type="spellEnd"/>
      <w:r w:rsidR="00911569" w:rsidRPr="009715C1">
        <w:rPr>
          <w:rFonts w:ascii="Times New Roman" w:hAnsi="Times New Roman"/>
          <w:sz w:val="24"/>
          <w:szCs w:val="24"/>
        </w:rPr>
        <w:t>»,</w:t>
      </w:r>
      <w:r w:rsidRPr="009715C1">
        <w:rPr>
          <w:rFonts w:ascii="Times New Roman" w:hAnsi="Times New Roman"/>
          <w:sz w:val="24"/>
          <w:szCs w:val="24"/>
        </w:rPr>
        <w:t xml:space="preserve"> «.</w:t>
      </w:r>
      <w:proofErr w:type="spellStart"/>
      <w:r w:rsidRPr="009715C1">
        <w:rPr>
          <w:rFonts w:ascii="Times New Roman" w:hAnsi="Times New Roman"/>
          <w:sz w:val="24"/>
          <w:szCs w:val="24"/>
        </w:rPr>
        <w:t>rtf</w:t>
      </w:r>
      <w:proofErr w:type="spellEnd"/>
      <w:r w:rsidRPr="009715C1">
        <w:rPr>
          <w:rFonts w:ascii="Times New Roman" w:hAnsi="Times New Roman"/>
          <w:sz w:val="24"/>
          <w:szCs w:val="24"/>
        </w:rPr>
        <w:t>»;</w:t>
      </w:r>
    </w:p>
    <w:p w:rsidR="00E22606" w:rsidRPr="009715C1" w:rsidRDefault="00E22606" w:rsidP="00E22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- копию акта в форме электронного документа или в виде электронного образа документа с разрешением 600 x 300 DPI в виде файла с расширением ".</w:t>
      </w:r>
      <w:proofErr w:type="spellStart"/>
      <w:r w:rsidRPr="009715C1">
        <w:rPr>
          <w:rFonts w:ascii="Times New Roman" w:hAnsi="Times New Roman"/>
          <w:sz w:val="24"/>
          <w:szCs w:val="24"/>
        </w:rPr>
        <w:t>jpg</w:t>
      </w:r>
      <w:proofErr w:type="spellEnd"/>
      <w:r w:rsidRPr="009715C1">
        <w:rPr>
          <w:rFonts w:ascii="Times New Roman" w:hAnsi="Times New Roman"/>
          <w:sz w:val="24"/>
          <w:szCs w:val="24"/>
        </w:rPr>
        <w:t>", ".</w:t>
      </w:r>
      <w:proofErr w:type="spellStart"/>
      <w:r w:rsidRPr="009715C1">
        <w:rPr>
          <w:rFonts w:ascii="Times New Roman" w:hAnsi="Times New Roman"/>
          <w:sz w:val="24"/>
          <w:szCs w:val="24"/>
        </w:rPr>
        <w:t>pdf</w:t>
      </w:r>
      <w:proofErr w:type="spellEnd"/>
      <w:r w:rsidRPr="009715C1">
        <w:rPr>
          <w:rFonts w:ascii="Times New Roman" w:hAnsi="Times New Roman"/>
          <w:sz w:val="24"/>
          <w:szCs w:val="24"/>
        </w:rPr>
        <w:t>", ".</w:t>
      </w:r>
      <w:proofErr w:type="spellStart"/>
      <w:r w:rsidRPr="009715C1">
        <w:rPr>
          <w:rFonts w:ascii="Times New Roman" w:hAnsi="Times New Roman"/>
          <w:sz w:val="24"/>
          <w:szCs w:val="24"/>
        </w:rPr>
        <w:t>tif</w:t>
      </w:r>
      <w:proofErr w:type="spellEnd"/>
      <w:r w:rsidRPr="009715C1">
        <w:rPr>
          <w:rFonts w:ascii="Times New Roman" w:hAnsi="Times New Roman"/>
          <w:sz w:val="24"/>
          <w:szCs w:val="24"/>
        </w:rPr>
        <w:t>".</w:t>
      </w:r>
    </w:p>
    <w:p w:rsidR="00911569" w:rsidRPr="009715C1" w:rsidRDefault="00911569" w:rsidP="009115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15C1">
        <w:rPr>
          <w:rFonts w:ascii="Times New Roman" w:hAnsi="Times New Roman"/>
          <w:sz w:val="24"/>
          <w:szCs w:val="24"/>
        </w:rPr>
        <w:t>ОЭРТ</w:t>
      </w:r>
      <w:r w:rsidR="00321B3F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Pr="009715C1">
        <w:rPr>
          <w:rFonts w:ascii="Times New Roman" w:hAnsi="Times New Roman"/>
          <w:sz w:val="24"/>
          <w:szCs w:val="24"/>
        </w:rPr>
        <w:t xml:space="preserve"> направляет в Министерство экономического развития Российской Федерации уведомление об утверждении (одобрении) программы или внесении в нее изменений для государственной регистрации в федеральном государственном реестре документов стратегического планирования в порядке, утвержденном постановлением Правительства Российской Федерации от 25.06.2015 №631.</w:t>
      </w:r>
    </w:p>
    <w:p w:rsidR="00E22606" w:rsidRPr="009715C1" w:rsidRDefault="00E22606" w:rsidP="0036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F0B" w:rsidRPr="009715C1" w:rsidRDefault="00AA7CED" w:rsidP="00364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4</w:t>
      </w:r>
      <w:r w:rsidR="00364F0B" w:rsidRPr="009715C1">
        <w:rPr>
          <w:rFonts w:ascii="Times New Roman" w:hAnsi="Times New Roman"/>
          <w:b/>
          <w:sz w:val="24"/>
          <w:szCs w:val="24"/>
        </w:rPr>
        <w:t xml:space="preserve">.  Корректировка </w:t>
      </w:r>
      <w:r w:rsidRPr="009715C1">
        <w:rPr>
          <w:rFonts w:ascii="Times New Roman" w:hAnsi="Times New Roman"/>
          <w:b/>
          <w:sz w:val="24"/>
          <w:szCs w:val="24"/>
        </w:rPr>
        <w:t>м</w:t>
      </w:r>
      <w:r w:rsidR="00364F0B" w:rsidRPr="009715C1">
        <w:rPr>
          <w:rFonts w:ascii="Times New Roman" w:hAnsi="Times New Roman"/>
          <w:b/>
          <w:sz w:val="24"/>
          <w:szCs w:val="24"/>
        </w:rPr>
        <w:t>униципальных программ</w:t>
      </w: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4.1. Плановая корректировка муниципальных программ, утвержденных постановлениями администрации Тейковского муниципального района, осуществляется ежегодно при составлении проекта бюджета Тейковского муниципального района на очередной финансовый год и плановый период, за исключением завершаемых в текущем году.</w:t>
      </w: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>Процесс плановой корректировки муниципальной программы включает следующие этапы:</w:t>
      </w:r>
    </w:p>
    <w:p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подготовку проекта новой редакции действующей муниципальной программы;</w:t>
      </w:r>
    </w:p>
    <w:p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рассмотрение проекта новой редакции действующей муниципальной программы в </w:t>
      </w:r>
      <w:proofErr w:type="spellStart"/>
      <w:r w:rsidRPr="009715C1">
        <w:rPr>
          <w:rFonts w:ascii="Times New Roman" w:hAnsi="Times New Roman"/>
          <w:sz w:val="24"/>
          <w:szCs w:val="24"/>
        </w:rPr>
        <w:t>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Pr="009715C1">
        <w:rPr>
          <w:rFonts w:ascii="Times New Roman" w:hAnsi="Times New Roman"/>
          <w:sz w:val="24"/>
          <w:szCs w:val="24"/>
        </w:rPr>
        <w:t xml:space="preserve"> и ФО;</w:t>
      </w:r>
    </w:p>
    <w:p w:rsidR="00364F0B" w:rsidRPr="009715C1" w:rsidRDefault="00364F0B" w:rsidP="00364F0B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доработка проекта новой редакции действующей муниципальной программы администратором муниципальной программы в соответствии с заключениями </w:t>
      </w:r>
      <w:proofErr w:type="spellStart"/>
      <w:r w:rsidRPr="009715C1">
        <w:rPr>
          <w:rFonts w:ascii="Times New Roman" w:hAnsi="Times New Roman"/>
          <w:sz w:val="24"/>
          <w:szCs w:val="24"/>
        </w:rPr>
        <w:t>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Pr="009715C1">
        <w:rPr>
          <w:rFonts w:ascii="Times New Roman" w:hAnsi="Times New Roman"/>
          <w:sz w:val="24"/>
          <w:szCs w:val="24"/>
        </w:rPr>
        <w:t xml:space="preserve"> и ФО.</w:t>
      </w: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 Разработку проекта новой редакции действующей муниципальной программы, проводит ее администратор совместно с ответственными исполнителями и исполнителями.</w:t>
      </w: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4.2. Основанием для проведения текущей корректировки муниципальной программы является инициатива администратора муниципальной программы в следующих случаях:</w:t>
      </w:r>
    </w:p>
    <w:p w:rsidR="00364F0B" w:rsidRPr="009715C1" w:rsidRDefault="00045F9F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изменение объема</w:t>
      </w:r>
      <w:r w:rsidR="00364F0B" w:rsidRPr="009715C1">
        <w:rPr>
          <w:rFonts w:ascii="Times New Roman" w:hAnsi="Times New Roman"/>
          <w:sz w:val="24"/>
          <w:szCs w:val="24"/>
        </w:rPr>
        <w:t xml:space="preserve"> бюджетных ассигнований, оказывающее значительное влияние на целевые индикаторы (показатели) и ожидаемые </w:t>
      </w:r>
      <w:r w:rsidRPr="009715C1">
        <w:rPr>
          <w:rFonts w:ascii="Times New Roman" w:hAnsi="Times New Roman"/>
          <w:sz w:val="24"/>
          <w:szCs w:val="24"/>
        </w:rPr>
        <w:t>результаты реализации</w:t>
      </w:r>
      <w:r w:rsidR="00364F0B" w:rsidRPr="009715C1">
        <w:rPr>
          <w:rFonts w:ascii="Times New Roman" w:hAnsi="Times New Roman"/>
          <w:sz w:val="24"/>
          <w:szCs w:val="24"/>
        </w:rPr>
        <w:t xml:space="preserve"> муниципальной программы;</w:t>
      </w:r>
    </w:p>
    <w:p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изменение значений и (или) наименований целевых индикаторов (показателей) и ожидаемых результатов, определенных в документах стратегического планирования;</w:t>
      </w:r>
    </w:p>
    <w:p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иные </w:t>
      </w:r>
      <w:r w:rsidR="00045F9F" w:rsidRPr="009715C1">
        <w:rPr>
          <w:rFonts w:ascii="Times New Roman" w:hAnsi="Times New Roman"/>
          <w:sz w:val="24"/>
          <w:szCs w:val="24"/>
        </w:rPr>
        <w:t>изменения, не</w:t>
      </w:r>
      <w:r w:rsidRPr="009715C1">
        <w:rPr>
          <w:rFonts w:ascii="Times New Roman" w:hAnsi="Times New Roman"/>
          <w:sz w:val="24"/>
          <w:szCs w:val="24"/>
        </w:rPr>
        <w:t xml:space="preserve"> противоречащие требованиям раздела 2 настоящего Порядка.</w:t>
      </w:r>
    </w:p>
    <w:p w:rsidR="00364F0B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 xml:space="preserve">Процесс текущей корректировки </w:t>
      </w:r>
      <w:r w:rsidR="00045F9F" w:rsidRPr="009715C1">
        <w:rPr>
          <w:rFonts w:ascii="Times New Roman" w:hAnsi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/>
          <w:sz w:val="24"/>
          <w:szCs w:val="24"/>
        </w:rPr>
        <w:t xml:space="preserve"> включает следующие этапы:</w:t>
      </w:r>
    </w:p>
    <w:p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подготовку проекта постановления о внесении изменений в   муниципальную программу;</w:t>
      </w:r>
    </w:p>
    <w:p w:rsidR="00364F0B" w:rsidRPr="009715C1" w:rsidRDefault="00364F0B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рассмотрение и согласование проекта постановления о внесении изменений </w:t>
      </w:r>
      <w:r w:rsidR="00045F9F" w:rsidRPr="009715C1">
        <w:rPr>
          <w:rFonts w:ascii="Times New Roman" w:hAnsi="Times New Roman"/>
          <w:sz w:val="24"/>
          <w:szCs w:val="24"/>
        </w:rPr>
        <w:t>в муниципальную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r w:rsidR="00045F9F" w:rsidRPr="009715C1">
        <w:rPr>
          <w:rFonts w:ascii="Times New Roman" w:hAnsi="Times New Roman"/>
          <w:sz w:val="24"/>
          <w:szCs w:val="24"/>
        </w:rPr>
        <w:t>программу в</w:t>
      </w:r>
      <w:r w:rsidRPr="009715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F9F" w:rsidRPr="009715C1">
        <w:rPr>
          <w:rFonts w:ascii="Times New Roman" w:hAnsi="Times New Roman"/>
          <w:sz w:val="24"/>
          <w:szCs w:val="24"/>
        </w:rPr>
        <w:t>ОЭРТ</w:t>
      </w:r>
      <w:r w:rsidR="00E22606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="00045F9F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364F0B" w:rsidRPr="009715C1" w:rsidRDefault="00045F9F" w:rsidP="00045F9F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>утверждение проекта</w:t>
      </w:r>
      <w:r w:rsidR="00364F0B" w:rsidRPr="009715C1">
        <w:rPr>
          <w:rFonts w:ascii="Times New Roman" w:hAnsi="Times New Roman"/>
          <w:sz w:val="24"/>
          <w:szCs w:val="24"/>
        </w:rPr>
        <w:t xml:space="preserve"> постановления о внесении изменений в муниципальную программу.</w:t>
      </w:r>
    </w:p>
    <w:p w:rsidR="007A214A" w:rsidRPr="009715C1" w:rsidRDefault="00364F0B" w:rsidP="00364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ab/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7A214A" w:rsidRPr="009715C1" w:rsidRDefault="007A214A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2511" w:rsidRPr="009715C1" w:rsidRDefault="00AA7CED" w:rsidP="006F2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5</w:t>
      </w:r>
      <w:r w:rsidR="006F2511" w:rsidRPr="009715C1">
        <w:rPr>
          <w:rFonts w:ascii="Times New Roman" w:hAnsi="Times New Roman"/>
          <w:b/>
          <w:sz w:val="24"/>
          <w:szCs w:val="24"/>
        </w:rPr>
        <w:t xml:space="preserve">. Реализация </w:t>
      </w:r>
      <w:r w:rsidRPr="009715C1">
        <w:rPr>
          <w:rFonts w:ascii="Times New Roman" w:hAnsi="Times New Roman"/>
          <w:b/>
          <w:sz w:val="24"/>
          <w:szCs w:val="24"/>
        </w:rPr>
        <w:t xml:space="preserve">муниципальных </w:t>
      </w:r>
      <w:r w:rsidR="006F2511" w:rsidRPr="009715C1">
        <w:rPr>
          <w:rFonts w:ascii="Times New Roman" w:hAnsi="Times New Roman"/>
          <w:b/>
          <w:sz w:val="24"/>
          <w:szCs w:val="24"/>
        </w:rPr>
        <w:t>программ</w:t>
      </w: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5.1. Реализация муниципальной программы осуществляется администратором муниципальной программы, ответственными исполнителями и исполнителями.</w:t>
      </w:r>
    </w:p>
    <w:p w:rsidR="006F2511" w:rsidRPr="009715C1" w:rsidRDefault="006F2511" w:rsidP="006F2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Администратор муниципальной программы несет ответственность за реализацию муниципальной программы, достижение целевых индикаторов (показателей) реализации муниципальной программы, ожидаемых результатов реализации муниципальной программы.</w:t>
      </w: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Ответственный исполнитель несет ответственность за реализацию подпрограммы, выполнение задач подпрограммы.</w:t>
      </w:r>
    </w:p>
    <w:p w:rsidR="006F2511" w:rsidRPr="009715C1" w:rsidRDefault="006F2511" w:rsidP="006F25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Исполнители несут ответственность за своевременное и полное осуществление основных мероприятий (мероприятий), целевое и эффективное использование бюджетных средств, выделенных на финансовое обеспечение реализации основных мероприятий (мероприятий), достижение значений целевых индикаторов (показателей) подпрограммы и выполнение задач подпрограммы в части, относящейся к закрепленным за исполнителями основным мероприятиям (мероприятиям).</w:t>
      </w: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5.2. Администратор муниципальной программы координирует деятельность ответственных исполнителей, организует мониторинг реализации муниципальной программы и обеспечивает своевременное проведение ее корректировки.</w:t>
      </w: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5.3. Ответственные исполнители подпрограммы:</w:t>
      </w:r>
    </w:p>
    <w:p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обобщают представленные исполнителями сведения о ходе реализации основных мероприятий (мероприятий) подпрограммы;</w:t>
      </w:r>
    </w:p>
    <w:p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представляют администратору муниципальной программы в установленные им сроки сведения о ходе реализации подпрограммы;</w:t>
      </w:r>
    </w:p>
    <w:p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представляют по </w:t>
      </w:r>
      <w:r w:rsidR="00863E79" w:rsidRPr="009715C1">
        <w:rPr>
          <w:rFonts w:ascii="Times New Roman" w:hAnsi="Times New Roman"/>
          <w:sz w:val="24"/>
          <w:szCs w:val="24"/>
        </w:rPr>
        <w:t>запросу администратора</w:t>
      </w:r>
      <w:r w:rsidRPr="009715C1">
        <w:rPr>
          <w:rFonts w:ascii="Times New Roman" w:hAnsi="Times New Roman"/>
          <w:sz w:val="24"/>
          <w:szCs w:val="24"/>
        </w:rPr>
        <w:t xml:space="preserve"> муниципальной программы в установленные им сроки сведения о ходе реализации подпрограммы, в том числе сведения, подтверждающие реализацию отдельных мероприятий.</w:t>
      </w:r>
    </w:p>
    <w:p w:rsidR="006F2511" w:rsidRPr="009715C1" w:rsidRDefault="006F2511" w:rsidP="006F2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5.4. В рамках проведения мониторинга реализации муниципальной программы администратор программы:</w:t>
      </w:r>
    </w:p>
    <w:p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обобщает представленные ответственными исполнителями сведения о ходе реализации основных мероприятий (мероприятий) подпрограммы;</w:t>
      </w:r>
    </w:p>
    <w:p w:rsidR="006F2511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не позднее 15 </w:t>
      </w:r>
      <w:r w:rsidR="00A11157" w:rsidRPr="009715C1">
        <w:rPr>
          <w:rFonts w:ascii="Times New Roman" w:hAnsi="Times New Roman"/>
          <w:sz w:val="24"/>
          <w:szCs w:val="24"/>
        </w:rPr>
        <w:t>февраля</w:t>
      </w:r>
      <w:r w:rsidRPr="009715C1">
        <w:rPr>
          <w:rFonts w:ascii="Times New Roman" w:hAnsi="Times New Roman"/>
          <w:sz w:val="24"/>
          <w:szCs w:val="24"/>
        </w:rPr>
        <w:t xml:space="preserve"> года, следующего за отчетным годом, готовит годовой отчет о </w:t>
      </w:r>
      <w:r w:rsidR="00863E79" w:rsidRPr="009715C1">
        <w:rPr>
          <w:rFonts w:ascii="Times New Roman" w:hAnsi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/>
          <w:sz w:val="24"/>
          <w:szCs w:val="24"/>
        </w:rPr>
        <w:t xml:space="preserve"> программы и представляет его в </w:t>
      </w:r>
      <w:proofErr w:type="spellStart"/>
      <w:r w:rsidR="00863E79" w:rsidRPr="009715C1">
        <w:rPr>
          <w:rFonts w:ascii="Times New Roman" w:hAnsi="Times New Roman"/>
          <w:sz w:val="24"/>
          <w:szCs w:val="24"/>
        </w:rPr>
        <w:t>ОЭРТ</w:t>
      </w:r>
      <w:r w:rsidR="00A11157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="00863E79" w:rsidRPr="009715C1">
        <w:rPr>
          <w:rFonts w:ascii="Times New Roman" w:hAnsi="Times New Roman"/>
          <w:sz w:val="24"/>
          <w:szCs w:val="24"/>
        </w:rPr>
        <w:t xml:space="preserve"> и ФО</w:t>
      </w:r>
      <w:r w:rsidRPr="009715C1">
        <w:rPr>
          <w:rFonts w:ascii="Times New Roman" w:hAnsi="Times New Roman"/>
          <w:sz w:val="24"/>
          <w:szCs w:val="24"/>
        </w:rPr>
        <w:t>;</w:t>
      </w:r>
    </w:p>
    <w:p w:rsidR="007A214A" w:rsidRPr="009715C1" w:rsidRDefault="006F2511" w:rsidP="00863E7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представляет по соответствующим запросам в </w:t>
      </w:r>
      <w:proofErr w:type="spellStart"/>
      <w:r w:rsidR="00863E79" w:rsidRPr="009715C1">
        <w:rPr>
          <w:rFonts w:ascii="Times New Roman" w:hAnsi="Times New Roman"/>
          <w:sz w:val="24"/>
          <w:szCs w:val="24"/>
        </w:rPr>
        <w:t>ОЭРТ</w:t>
      </w:r>
      <w:r w:rsidR="00A11157" w:rsidRPr="009715C1">
        <w:rPr>
          <w:rFonts w:ascii="Times New Roman" w:hAnsi="Times New Roman"/>
          <w:sz w:val="24"/>
          <w:szCs w:val="24"/>
        </w:rPr>
        <w:t>иИО</w:t>
      </w:r>
      <w:proofErr w:type="spellEnd"/>
      <w:r w:rsidR="00863E79" w:rsidRPr="009715C1">
        <w:rPr>
          <w:rFonts w:ascii="Times New Roman" w:hAnsi="Times New Roman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сведения о ходе реализации основных мероприятий (мероприятий) муниципальной программы в установленные им сроки.</w:t>
      </w:r>
    </w:p>
    <w:p w:rsidR="007A214A" w:rsidRPr="009715C1" w:rsidRDefault="007A214A" w:rsidP="005E08BC">
      <w:pPr>
        <w:spacing w:after="0" w:line="240" w:lineRule="auto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F70436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6</w:t>
      </w:r>
      <w:r w:rsidR="00654296" w:rsidRPr="009715C1">
        <w:rPr>
          <w:rFonts w:ascii="Times New Roman" w:hAnsi="Times New Roman"/>
          <w:b/>
          <w:sz w:val="24"/>
          <w:szCs w:val="24"/>
        </w:rPr>
        <w:t xml:space="preserve">. Требования </w:t>
      </w:r>
      <w:r w:rsidR="00F70436" w:rsidRPr="009715C1">
        <w:rPr>
          <w:rFonts w:ascii="Times New Roman" w:hAnsi="Times New Roman"/>
          <w:b/>
          <w:sz w:val="24"/>
          <w:szCs w:val="24"/>
        </w:rPr>
        <w:t>к содержанию пояснительных записок, представляемых в составе сопроводительных материалов</w:t>
      </w:r>
    </w:p>
    <w:p w:rsidR="00F77E0C" w:rsidRPr="009715C1" w:rsidRDefault="00F77E0C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3D40E6" w:rsidP="00861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6</w:t>
      </w:r>
      <w:r w:rsidR="00F70436" w:rsidRPr="009715C1">
        <w:rPr>
          <w:rFonts w:ascii="Times New Roman" w:hAnsi="Times New Roman"/>
          <w:sz w:val="24"/>
          <w:szCs w:val="24"/>
        </w:rPr>
        <w:t>.1. Пояснительная записка к проекту Программы</w:t>
      </w:r>
      <w:r w:rsidR="0086178E" w:rsidRPr="009715C1">
        <w:rPr>
          <w:rFonts w:ascii="Times New Roman" w:hAnsi="Times New Roman"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sz w:val="24"/>
          <w:szCs w:val="24"/>
        </w:rPr>
        <w:t>должна содержать: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указание на основани</w:t>
      </w:r>
      <w:proofErr w:type="gramStart"/>
      <w:r w:rsidRPr="009715C1">
        <w:rPr>
          <w:rFonts w:ascii="Times New Roman" w:hAnsi="Times New Roman"/>
          <w:sz w:val="24"/>
          <w:szCs w:val="24"/>
        </w:rPr>
        <w:t>е</w:t>
      </w:r>
      <w:proofErr w:type="gramEnd"/>
      <w:r w:rsidRPr="009715C1">
        <w:rPr>
          <w:rFonts w:ascii="Times New Roman" w:hAnsi="Times New Roman"/>
          <w:sz w:val="24"/>
          <w:szCs w:val="24"/>
        </w:rPr>
        <w:t xml:space="preserve"> для утверждения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ссылка на Перечень. В случае подготовки проекта Программы в новой редакции, указываются причины разработки новой редакции.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обоснование соответствия цели (целей) Программы стратегическим целям и приоритетам развития Тейковского муниципального района в соответствующей сфере.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Приводится информация о соответствии цели (целей) Программы стратегическим целям и приоритетам развития Тейковского муниципального района, приведенным в </w:t>
      </w:r>
      <w:r w:rsidRPr="009715C1">
        <w:rPr>
          <w:rFonts w:ascii="Times New Roman" w:hAnsi="Times New Roman"/>
          <w:sz w:val="24"/>
          <w:szCs w:val="24"/>
        </w:rPr>
        <w:lastRenderedPageBreak/>
        <w:t>Стратегии социально-экономического развития Тейковского муниципального района</w:t>
      </w:r>
      <w:r w:rsidR="005E08BC" w:rsidRPr="009715C1">
        <w:rPr>
          <w:rFonts w:ascii="Times New Roman" w:hAnsi="Times New Roman"/>
          <w:sz w:val="24"/>
          <w:szCs w:val="24"/>
        </w:rPr>
        <w:t>,</w:t>
      </w:r>
      <w:r w:rsidRPr="009715C1">
        <w:rPr>
          <w:rFonts w:ascii="Times New Roman" w:hAnsi="Times New Roman"/>
          <w:sz w:val="24"/>
          <w:szCs w:val="24"/>
        </w:rPr>
        <w:t xml:space="preserve"> согласно таблице</w:t>
      </w:r>
      <w:r w:rsidR="005E08BC" w:rsidRPr="009715C1">
        <w:rPr>
          <w:rFonts w:ascii="Times New Roman" w:hAnsi="Times New Roman"/>
          <w:sz w:val="24"/>
          <w:szCs w:val="24"/>
        </w:rPr>
        <w:t xml:space="preserve"> 8</w:t>
      </w:r>
      <w:r w:rsidRPr="009715C1">
        <w:rPr>
          <w:rFonts w:ascii="Times New Roman" w:hAnsi="Times New Roman"/>
          <w:sz w:val="24"/>
          <w:szCs w:val="24"/>
        </w:rPr>
        <w:t xml:space="preserve">. </w:t>
      </w:r>
    </w:p>
    <w:p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8</w:t>
      </w:r>
    </w:p>
    <w:p w:rsidR="00F77E0C" w:rsidRPr="009715C1" w:rsidRDefault="00F77E0C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Соответствие цели (целей) Программы стратегическим целям и приоритетам развития Те</w:t>
      </w:r>
      <w:r w:rsidR="00221167" w:rsidRPr="009715C1">
        <w:rPr>
          <w:rFonts w:ascii="Times New Roman" w:hAnsi="Times New Roman"/>
          <w:b/>
          <w:sz w:val="24"/>
          <w:szCs w:val="24"/>
        </w:rPr>
        <w:t>йковского муниципального района</w:t>
      </w:r>
    </w:p>
    <w:p w:rsidR="00F77E0C" w:rsidRPr="009715C1" w:rsidRDefault="00F77E0C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828"/>
        <w:gridCol w:w="4320"/>
        <w:gridCol w:w="4361"/>
      </w:tblGrid>
      <w:tr w:rsidR="00F70436" w:rsidRPr="009715C1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0E4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3650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Стратегические цели развития Тейковского муниципального района</w:t>
            </w:r>
          </w:p>
        </w:tc>
      </w:tr>
      <w:tr w:rsidR="00F70436" w:rsidRPr="009715C1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</w:tr>
      <w:tr w:rsidR="00F70436" w:rsidRPr="009715C1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2&gt;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2&gt;</w:t>
            </w:r>
          </w:p>
        </w:tc>
      </w:tr>
      <w:tr w:rsidR="00F70436" w:rsidRPr="009715C1" w:rsidTr="00F77E0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</w:tbl>
    <w:p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информация о соответствии мероприятий Программы расходным обязательствам Тейковского муниципального района, содержащая перечень мероприятий, сгруппированный по подпрограммам согласно таблице 9.</w:t>
      </w:r>
    </w:p>
    <w:p w:rsidR="008A2979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мероприятию в таблице указывается код и наименование соответствующего расходного обязательства Тейковского муниципального района, на основе реестра расходных обязательств Тей</w:t>
      </w:r>
      <w:r w:rsidR="00221167" w:rsidRPr="009715C1">
        <w:rPr>
          <w:rFonts w:ascii="Times New Roman" w:hAnsi="Times New Roman"/>
          <w:sz w:val="24"/>
          <w:szCs w:val="24"/>
        </w:rPr>
        <w:t>ковского муниципального района.</w:t>
      </w:r>
    </w:p>
    <w:p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221167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9</w:t>
      </w:r>
    </w:p>
    <w:p w:rsidR="003650E4" w:rsidRPr="009715C1" w:rsidRDefault="003650E4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650E4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Соответствие мероприятий Программы расходным обязательствам </w:t>
      </w:r>
    </w:p>
    <w:p w:rsidR="00F70436" w:rsidRPr="009715C1" w:rsidRDefault="00F70436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:rsidR="003650E4" w:rsidRPr="009715C1" w:rsidRDefault="003650E4" w:rsidP="00E813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360"/>
        <w:gridCol w:w="5287"/>
      </w:tblGrid>
      <w:tr w:rsidR="006074AF" w:rsidRPr="009715C1" w:rsidTr="006074A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Подпрограмма / мероприятие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Расходное обязательство Тейковского муниципального района</w:t>
            </w:r>
          </w:p>
          <w:p w:rsidR="00AA7CED" w:rsidRPr="009715C1" w:rsidRDefault="00AA7CED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4AF" w:rsidRPr="009715C1" w:rsidTr="006074A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A7CED" w:rsidRPr="009715C1" w:rsidRDefault="00AA7CED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расходное обязательство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.1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6074AF" w:rsidRPr="009715C1" w:rsidTr="006074AF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:rsidTr="006074AF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AF" w:rsidRPr="009715C1" w:rsidRDefault="006074AF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6E628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Мероприятие1.1.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gramStart"/>
            <w:r w:rsidRPr="009715C1">
              <w:rPr>
                <w:rFonts w:ascii="Times New Roman" w:hAnsi="Times New Roman"/>
                <w:sz w:val="24"/>
                <w:szCs w:val="24"/>
              </w:rPr>
              <w:t>расходное</w:t>
            </w:r>
            <w:proofErr w:type="gramEnd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обязательство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.1.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6074AF" w:rsidRPr="009715C1" w:rsidTr="006074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AF" w:rsidRPr="009715C1" w:rsidRDefault="006074AF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</w:tbl>
    <w:p w:rsidR="00615C82" w:rsidRPr="009715C1" w:rsidRDefault="00615C82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4) обоснование отражения в Программе расходов по принимаемым обязательствам</w:t>
      </w:r>
      <w:r w:rsidR="00A2016B" w:rsidRPr="009715C1">
        <w:rPr>
          <w:rFonts w:ascii="Times New Roman" w:hAnsi="Times New Roman"/>
          <w:sz w:val="24"/>
          <w:szCs w:val="24"/>
        </w:rPr>
        <w:t>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Приводится информация, согласно таблице 10, содержащая предложения по принимаемым расходным обязательствам в части, касающейся формирования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 каждому предложению в таблице приводятся следующие сведения:</w:t>
      </w:r>
    </w:p>
    <w:p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краткое описание предложения;</w:t>
      </w:r>
    </w:p>
    <w:p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указание наименования подпрограммы, или подпрограммы и мероприятий, в которых было учтено предложение;</w:t>
      </w:r>
    </w:p>
    <w:p w:rsidR="00F70436" w:rsidRPr="009715C1" w:rsidRDefault="00F70436" w:rsidP="00640849">
      <w:pPr>
        <w:pStyle w:val="a8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объемы бюджетных ассигнований, требуемых для реализации предложения, в разбивке по годам. Дополнительно приводится разбивка по источникам финансирования, если планируется, что источником финансового обеспечения будут выступать поступления в бюджет Тейковского муниципального района субсидий, субвенций, иных межбюджетных </w:t>
      </w:r>
      <w:r w:rsidRPr="009715C1">
        <w:rPr>
          <w:rFonts w:ascii="Times New Roman" w:hAnsi="Times New Roman"/>
          <w:sz w:val="24"/>
          <w:szCs w:val="24"/>
        </w:rPr>
        <w:lastRenderedPageBreak/>
        <w:t xml:space="preserve">трансфертов и безвозмездных </w:t>
      </w:r>
      <w:r w:rsidR="00640849" w:rsidRPr="009715C1">
        <w:rPr>
          <w:rFonts w:ascii="Times New Roman" w:hAnsi="Times New Roman"/>
          <w:sz w:val="24"/>
          <w:szCs w:val="24"/>
        </w:rPr>
        <w:t>поступлений от</w:t>
      </w:r>
      <w:r w:rsidRPr="009715C1">
        <w:rPr>
          <w:rFonts w:ascii="Times New Roman" w:hAnsi="Times New Roman"/>
          <w:sz w:val="24"/>
          <w:szCs w:val="24"/>
        </w:rPr>
        <w:t xml:space="preserve"> физических и юридических лиц, имеющих целевое назначение.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При отсутствии предложений по принимаемым </w:t>
      </w:r>
      <w:r w:rsidR="009621E6" w:rsidRPr="009715C1">
        <w:rPr>
          <w:rFonts w:ascii="Times New Roman" w:hAnsi="Times New Roman"/>
          <w:sz w:val="24"/>
          <w:szCs w:val="24"/>
        </w:rPr>
        <w:t>расходным обязательствам</w:t>
      </w:r>
      <w:r w:rsidRPr="009715C1">
        <w:rPr>
          <w:rFonts w:ascii="Times New Roman" w:hAnsi="Times New Roman"/>
          <w:sz w:val="24"/>
          <w:szCs w:val="24"/>
        </w:rPr>
        <w:t xml:space="preserve"> в части, касающейся формирования Программы, соответствую</w:t>
      </w:r>
      <w:r w:rsidR="008A2979" w:rsidRPr="009715C1">
        <w:rPr>
          <w:rFonts w:ascii="Times New Roman" w:hAnsi="Times New Roman"/>
          <w:sz w:val="24"/>
          <w:szCs w:val="24"/>
        </w:rPr>
        <w:t xml:space="preserve">щее обоснование не приводится. </w:t>
      </w:r>
    </w:p>
    <w:p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A7CED" w:rsidRPr="009715C1" w:rsidRDefault="00AA7CE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9621E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10</w:t>
      </w:r>
    </w:p>
    <w:p w:rsidR="00A2016B" w:rsidRPr="009715C1" w:rsidRDefault="00A2016B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Перечень предложений по принимаемым расходным обязательствам, учтенных при формировании Программы</w:t>
      </w:r>
    </w:p>
    <w:p w:rsidR="00A2016B" w:rsidRPr="009715C1" w:rsidRDefault="00A2016B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08"/>
        <w:gridCol w:w="1994"/>
        <w:gridCol w:w="2228"/>
        <w:gridCol w:w="2072"/>
        <w:gridCol w:w="989"/>
        <w:gridCol w:w="708"/>
        <w:gridCol w:w="598"/>
      </w:tblGrid>
      <w:tr w:rsidR="00F70436" w:rsidRPr="009715C1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 п/п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Описание предложения, учтенного в Программе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Подпрограмма, мероприятия, в которых учтено предложение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год n+1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год n+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2&gt;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40213E"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предложения 1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1&gt;</w:t>
            </w:r>
          </w:p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375A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:rsidTr="0040213E">
        <w:tc>
          <w:tcPr>
            <w:tcW w:w="808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375A85" w:rsidRPr="009715C1" w:rsidTr="0040213E"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85" w:rsidRPr="009715C1" w:rsidRDefault="00375A85" w:rsidP="004021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561F5D" w:rsidRPr="009715C1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описание предложения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подпрограмма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 xml:space="preserve"> 2, мероприятие 1, мероприятие 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61F5D" w:rsidRPr="009715C1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61F5D" w:rsidRPr="009715C1" w:rsidTr="00A2016B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сумма строк 1, 2, …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F5D" w:rsidRPr="009715C1" w:rsidRDefault="00561F5D" w:rsidP="00E81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A2016B" w:rsidRPr="009715C1" w:rsidRDefault="00A2016B" w:rsidP="00E81338">
      <w:pPr>
        <w:pStyle w:val="1a"/>
        <w:jc w:val="both"/>
        <w:rPr>
          <w:sz w:val="24"/>
          <w:szCs w:val="24"/>
        </w:rPr>
      </w:pPr>
    </w:p>
    <w:p w:rsidR="00A2016B" w:rsidRPr="009715C1" w:rsidRDefault="00F70436" w:rsidP="00E81338">
      <w:pPr>
        <w:pStyle w:val="1a"/>
        <w:jc w:val="both"/>
        <w:rPr>
          <w:b/>
          <w:sz w:val="24"/>
          <w:szCs w:val="24"/>
        </w:rPr>
      </w:pPr>
      <w:r w:rsidRPr="009715C1">
        <w:rPr>
          <w:b/>
          <w:sz w:val="24"/>
          <w:szCs w:val="24"/>
        </w:rPr>
        <w:t>Примечание к Таблице 10:</w:t>
      </w:r>
    </w:p>
    <w:p w:rsidR="00F70436" w:rsidRPr="009715C1" w:rsidRDefault="00F70436" w:rsidP="00E81338">
      <w:pPr>
        <w:pStyle w:val="1a"/>
        <w:jc w:val="both"/>
        <w:rPr>
          <w:sz w:val="24"/>
          <w:szCs w:val="24"/>
        </w:rPr>
      </w:pPr>
      <w:r w:rsidRPr="009715C1">
        <w:rPr>
          <w:sz w:val="24"/>
          <w:szCs w:val="24"/>
        </w:rPr>
        <w:t xml:space="preserve"> n+1 – очередной финансовый год.</w:t>
      </w:r>
    </w:p>
    <w:p w:rsidR="00221167" w:rsidRPr="009715C1" w:rsidRDefault="00221167" w:rsidP="00DA62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0436" w:rsidRPr="009715C1" w:rsidRDefault="003B65AD" w:rsidP="00DA6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6</w:t>
      </w:r>
      <w:r w:rsidR="00F70436" w:rsidRPr="009715C1">
        <w:rPr>
          <w:rFonts w:ascii="Times New Roman" w:hAnsi="Times New Roman"/>
          <w:sz w:val="24"/>
          <w:szCs w:val="24"/>
        </w:rPr>
        <w:t>.2. Пояснительная записка к проекту изменений, вносимых в Программу</w:t>
      </w:r>
      <w:r w:rsidR="00DA6266" w:rsidRPr="009715C1">
        <w:rPr>
          <w:rFonts w:ascii="Times New Roman" w:hAnsi="Times New Roman"/>
          <w:sz w:val="24"/>
          <w:szCs w:val="24"/>
        </w:rPr>
        <w:t>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lastRenderedPageBreak/>
        <w:t xml:space="preserve">Пояснительная записка готовится при проведении ежегодной плановой </w:t>
      </w:r>
      <w:r w:rsidR="00DA6266" w:rsidRPr="009715C1">
        <w:rPr>
          <w:rFonts w:ascii="Times New Roman" w:hAnsi="Times New Roman"/>
          <w:sz w:val="24"/>
          <w:szCs w:val="24"/>
        </w:rPr>
        <w:t>корректировки Программы</w:t>
      </w:r>
      <w:r w:rsidRPr="009715C1">
        <w:rPr>
          <w:rFonts w:ascii="Times New Roman" w:hAnsi="Times New Roman"/>
          <w:sz w:val="24"/>
          <w:szCs w:val="24"/>
        </w:rPr>
        <w:t>. Пояснительная записка должна содержать: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обоснование перечня новых мероприятий Программы.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Обоснование приводится в соответствии с требованиями к изложению аналогичного раздела пояснительной записки к проекту Программы, но только в части новых мероприятий, включаемых в Программу при проведении ее корректировки.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Если включение новых мероприятий в Программу не предусмотрено, указанное обоснование не приводится;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обоснование отражения в Программе расходов по принимаемым обязательствам</w:t>
      </w:r>
      <w:r w:rsidR="00E6641B" w:rsidRPr="009715C1">
        <w:rPr>
          <w:rFonts w:ascii="Times New Roman" w:hAnsi="Times New Roman"/>
          <w:sz w:val="24"/>
          <w:szCs w:val="24"/>
        </w:rPr>
        <w:t>.</w:t>
      </w:r>
    </w:p>
    <w:p w:rsidR="009621E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Обоснование приводится в соответствии с требованиями к изложению аналогичного раздела пояснительной записки к проекту Программы.</w:t>
      </w:r>
    </w:p>
    <w:p w:rsidR="00DD18F8" w:rsidRPr="009715C1" w:rsidRDefault="00DD18F8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CED" w:rsidRPr="009715C1" w:rsidRDefault="00AA7CED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4AF" w:rsidRPr="009715C1" w:rsidRDefault="006074AF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16B" w:rsidRPr="009715C1" w:rsidRDefault="00AA7CED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7</w:t>
      </w:r>
      <w:r w:rsidR="00F70436" w:rsidRPr="009715C1">
        <w:rPr>
          <w:rFonts w:ascii="Times New Roman" w:hAnsi="Times New Roman"/>
          <w:b/>
          <w:sz w:val="24"/>
          <w:szCs w:val="24"/>
        </w:rPr>
        <w:t>.</w:t>
      </w:r>
      <w:r w:rsidR="003B65AD" w:rsidRPr="009715C1">
        <w:rPr>
          <w:rFonts w:ascii="Times New Roman" w:hAnsi="Times New Roman"/>
          <w:b/>
          <w:sz w:val="24"/>
          <w:szCs w:val="24"/>
        </w:rPr>
        <w:t xml:space="preserve"> </w:t>
      </w:r>
      <w:r w:rsidR="00F70436" w:rsidRPr="009715C1">
        <w:rPr>
          <w:rFonts w:ascii="Times New Roman" w:hAnsi="Times New Roman"/>
          <w:b/>
          <w:sz w:val="24"/>
          <w:szCs w:val="24"/>
        </w:rPr>
        <w:t>Требования к формированию отчетных материалов о ходе</w:t>
      </w:r>
    </w:p>
    <w:p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A2016B" w:rsidRPr="009715C1" w:rsidRDefault="00A2016B" w:rsidP="00E8133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9621E6" w:rsidRPr="009715C1" w:rsidRDefault="003B65AD" w:rsidP="00237784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>7</w:t>
      </w:r>
      <w:r w:rsidR="00F70436" w:rsidRPr="009715C1">
        <w:rPr>
          <w:rFonts w:ascii="Times New Roman" w:hAnsi="Times New Roman"/>
          <w:i w:val="0"/>
          <w:sz w:val="24"/>
          <w:szCs w:val="24"/>
        </w:rPr>
        <w:t xml:space="preserve">.1. </w:t>
      </w:r>
      <w:r w:rsidR="00B71C5F" w:rsidRPr="009715C1">
        <w:rPr>
          <w:rFonts w:ascii="Times New Roman" w:hAnsi="Times New Roman"/>
          <w:i w:val="0"/>
          <w:sz w:val="24"/>
          <w:szCs w:val="24"/>
        </w:rPr>
        <w:t>С</w:t>
      </w:r>
      <w:r w:rsidR="00F70436" w:rsidRPr="009715C1">
        <w:rPr>
          <w:rFonts w:ascii="Times New Roman" w:hAnsi="Times New Roman"/>
          <w:i w:val="0"/>
          <w:sz w:val="24"/>
          <w:szCs w:val="24"/>
        </w:rPr>
        <w:t>ведения о ходе реализации мероприятий Программы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В течение текущего года ежеквартально формируется информация о реализации подпрограмм в разрезе мероприятий согласно таблицам 11-12.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Указанная информация представляется ежеквартально нарастающим итогом с начала текущего года:</w:t>
      </w:r>
    </w:p>
    <w:p w:rsidR="00765F77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исполнителями Программы - администратору Программы - в срок до 10 числа месяца, </w:t>
      </w:r>
      <w:r w:rsidR="00B71C5F" w:rsidRPr="009715C1">
        <w:rPr>
          <w:rFonts w:ascii="Times New Roman" w:hAnsi="Times New Roman"/>
          <w:sz w:val="24"/>
          <w:szCs w:val="24"/>
        </w:rPr>
        <w:t>следующего за отчетным периодом.</w:t>
      </w:r>
    </w:p>
    <w:p w:rsidR="00F70436" w:rsidRPr="009715C1" w:rsidRDefault="00F7043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11</w:t>
      </w:r>
    </w:p>
    <w:p w:rsidR="00A2016B" w:rsidRPr="009715C1" w:rsidRDefault="00A2016B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 реализации мероприятий Программы за отчётный период</w:t>
      </w:r>
    </w:p>
    <w:p w:rsidR="00A2016B" w:rsidRPr="009715C1" w:rsidRDefault="00A2016B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2" w:type="dxa"/>
        <w:tblInd w:w="-34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562"/>
        <w:gridCol w:w="1261"/>
        <w:gridCol w:w="1559"/>
        <w:gridCol w:w="25"/>
        <w:gridCol w:w="20"/>
      </w:tblGrid>
      <w:tr w:rsidR="00F70436" w:rsidRPr="009715C1" w:rsidTr="006074AF">
        <w:trPr>
          <w:gridAfter w:val="2"/>
          <w:wAfter w:w="45" w:type="dxa"/>
          <w:trHeight w:val="18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</w:t>
            </w:r>
            <w:r w:rsidR="008D5FAA" w:rsidRPr="009715C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  <w:r w:rsidR="008D5FAA" w:rsidRPr="009715C1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Краткое описание текущего состояния процесса реализации мероприятия</w:t>
            </w:r>
          </w:p>
        </w:tc>
      </w:tr>
      <w:tr w:rsidR="00F70436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r w:rsidR="00AD42B3" w:rsidRPr="009715C1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одпрограмма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36" w:rsidRPr="009715C1" w:rsidRDefault="00F70436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84C79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- бюджеты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184C79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79" w:rsidRPr="009715C1" w:rsidRDefault="00184C79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:rsidTr="006074AF">
        <w:trPr>
          <w:gridAfter w:val="2"/>
          <w:wAfter w:w="45" w:type="dxa"/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:rsidTr="006074AF">
        <w:trPr>
          <w:gridAfter w:val="2"/>
          <w:wAfter w:w="45" w:type="dxa"/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:rsidTr="006074AF">
        <w:trPr>
          <w:gridAfter w:val="2"/>
          <w:wAfter w:w="45" w:type="dxa"/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rPr>
          <w:gridAfter w:val="2"/>
          <w:wAfter w:w="45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100" w:rsidRPr="009715C1" w:rsidTr="006074AF">
        <w:trPr>
          <w:gridAfter w:val="2"/>
          <w:wAfter w:w="45" w:type="dxa"/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6074AF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3&gt;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:rsidR="00BB2100" w:rsidRPr="009715C1" w:rsidRDefault="00BB2100" w:rsidP="006074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FAA" w:rsidRPr="009715C1" w:rsidRDefault="008D5FAA" w:rsidP="00607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&lt;*&gt; В редакции на 31 декабря отчетного года.</w:t>
      </w:r>
    </w:p>
    <w:p w:rsidR="008D5FAA" w:rsidRPr="009715C1" w:rsidRDefault="008D5FAA" w:rsidP="006074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&lt;**&gt; Кассовые расходы по реализации мероприятия в отчетном году, по состоянию на конец отчетного года.</w:t>
      </w:r>
    </w:p>
    <w:p w:rsidR="008D5FAA" w:rsidRPr="009715C1" w:rsidRDefault="008D5FAA" w:rsidP="006074AF">
      <w:pPr>
        <w:pStyle w:val="ConsPlusNormal"/>
        <w:jc w:val="right"/>
        <w:rPr>
          <w:sz w:val="24"/>
          <w:szCs w:val="24"/>
        </w:rPr>
      </w:pPr>
    </w:p>
    <w:p w:rsidR="008D5FAA" w:rsidRPr="009715C1" w:rsidRDefault="008D5FAA" w:rsidP="006074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B71C5F" w:rsidP="00607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12</w:t>
      </w:r>
    </w:p>
    <w:p w:rsidR="00A2016B" w:rsidRPr="009715C1" w:rsidRDefault="00A2016B" w:rsidP="006074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65F77" w:rsidRPr="009715C1" w:rsidRDefault="00F70436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Оценка достижения плановых значений целевых показателей Программы</w:t>
      </w:r>
    </w:p>
    <w:p w:rsidR="00A2016B" w:rsidRPr="009715C1" w:rsidRDefault="00A2016B" w:rsidP="006074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7"/>
        <w:gridCol w:w="2575"/>
        <w:gridCol w:w="1322"/>
        <w:gridCol w:w="1080"/>
        <w:gridCol w:w="971"/>
        <w:gridCol w:w="2581"/>
      </w:tblGrid>
      <w:tr w:rsidR="00F70436" w:rsidRPr="009715C1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 Программы и подпрограммы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Пояснение причин существенных отклонений</w:t>
            </w:r>
          </w:p>
        </w:tc>
      </w:tr>
      <w:tr w:rsidR="00BB2100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00" w:rsidRPr="009715C1" w:rsidRDefault="00BB2100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&gt;</w:t>
            </w:r>
          </w:p>
        </w:tc>
      </w:tr>
      <w:tr w:rsidR="00F70436" w:rsidRPr="009715C1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F70436" w:rsidRPr="009715C1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F70436" w:rsidRPr="009715C1" w:rsidTr="00A2016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B2100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00" w:rsidRPr="009715C1" w:rsidRDefault="00BB2100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 xml:space="preserve">&lt;Подпрограмма </w:t>
            </w:r>
            <w:r w:rsidR="008B3578" w:rsidRPr="009715C1">
              <w:rPr>
                <w:rFonts w:ascii="Times New Roman" w:hAnsi="Times New Roman"/>
                <w:sz w:val="24"/>
                <w:szCs w:val="24"/>
              </w:rPr>
              <w:t>1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B3578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</w:tr>
      <w:tr w:rsidR="008B3578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8" w:rsidRPr="009715C1" w:rsidRDefault="008B3578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8B3578" w:rsidRPr="009715C1" w:rsidRDefault="008B3578" w:rsidP="000051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70436" w:rsidRPr="009715C1" w:rsidRDefault="003B65AD" w:rsidP="00005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7</w:t>
      </w:r>
      <w:r w:rsidR="00F70436" w:rsidRPr="009715C1">
        <w:rPr>
          <w:rFonts w:ascii="Times New Roman" w:hAnsi="Times New Roman"/>
          <w:sz w:val="24"/>
          <w:szCs w:val="24"/>
        </w:rPr>
        <w:t>.2. Годовой отчет о реализации Программы</w:t>
      </w:r>
    </w:p>
    <w:p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Годовой Отчет о реализации Программы включает:</w:t>
      </w:r>
    </w:p>
    <w:p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титульный лист, содержащий следующие сведения: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Программы;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администратора Программы;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перечень исполнителей, участвовавших в реализации Программы в отчетном году;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отчетный год, за который подготовлен отчет;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дату подготовки отчета;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ФИО, контактный телефон и адрес электронной почты сотрудника, отве</w:t>
      </w:r>
      <w:r w:rsidR="00237784" w:rsidRPr="009715C1">
        <w:rPr>
          <w:rFonts w:ascii="Times New Roman" w:hAnsi="Times New Roman"/>
          <w:sz w:val="24"/>
          <w:szCs w:val="24"/>
        </w:rPr>
        <w:t>тственного за подготовку отчета.</w:t>
      </w:r>
    </w:p>
    <w:p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сведения о достижении ожидаемых результатов реализации Программы и подпрограмм:</w:t>
      </w:r>
    </w:p>
    <w:p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описание ключевых результатов реализации Программы и каждой из подпрограмм, достигнутых в отчетном году;</w:t>
      </w:r>
    </w:p>
    <w:p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 xml:space="preserve">указание наиболее значимых ожидаемых результатов реализации Программы и каждой из подпрограмм, запланированных к достижению, но не достигнутых в отчетном году. Также указываются причины </w:t>
      </w:r>
      <w:proofErr w:type="spellStart"/>
      <w:r w:rsidRPr="009715C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715C1">
        <w:rPr>
          <w:rFonts w:ascii="Times New Roman" w:hAnsi="Times New Roman"/>
          <w:sz w:val="24"/>
          <w:szCs w:val="24"/>
        </w:rPr>
        <w:t xml:space="preserve"> запланированных результатов;</w:t>
      </w:r>
    </w:p>
    <w:p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оценка возможностей достижения запланированных конечных результатов Программы и каждой из подпрограмм к моменту завершения, с учётом фактически достигнутых результатов;</w:t>
      </w:r>
    </w:p>
    <w:p w:rsidR="009621E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плановые и фактические значения целевых индикаторов (показателей) реализации Программы и подпрограмм в отчетном году согласно таблиц</w:t>
      </w:r>
      <w:r w:rsidR="00E512E6" w:rsidRPr="009715C1">
        <w:rPr>
          <w:rFonts w:ascii="Times New Roman" w:hAnsi="Times New Roman"/>
          <w:sz w:val="24"/>
          <w:szCs w:val="24"/>
        </w:rPr>
        <w:t>е</w:t>
      </w:r>
      <w:r w:rsidRPr="009715C1">
        <w:rPr>
          <w:rFonts w:ascii="Times New Roman" w:hAnsi="Times New Roman"/>
          <w:sz w:val="24"/>
          <w:szCs w:val="24"/>
        </w:rPr>
        <w:t xml:space="preserve"> 13. Показатели, характеризующие оказание </w:t>
      </w:r>
      <w:r w:rsidR="00B71C5F" w:rsidRPr="009715C1">
        <w:rPr>
          <w:rFonts w:ascii="Times New Roman" w:hAnsi="Times New Roman"/>
          <w:sz w:val="24"/>
          <w:szCs w:val="24"/>
        </w:rPr>
        <w:t>муниципальных услуг</w:t>
      </w:r>
      <w:r w:rsidRPr="009715C1">
        <w:rPr>
          <w:rFonts w:ascii="Times New Roman" w:hAnsi="Times New Roman"/>
          <w:sz w:val="24"/>
          <w:szCs w:val="24"/>
        </w:rPr>
        <w:t>, указываются в группировке по соответствую</w:t>
      </w:r>
      <w:r w:rsidR="00A2016B" w:rsidRPr="009715C1">
        <w:rPr>
          <w:rFonts w:ascii="Times New Roman" w:hAnsi="Times New Roman"/>
          <w:sz w:val="24"/>
          <w:szCs w:val="24"/>
        </w:rPr>
        <w:t>щим мероприятиям.</w:t>
      </w:r>
    </w:p>
    <w:p w:rsidR="00F70436" w:rsidRPr="009715C1" w:rsidRDefault="008A2979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13</w:t>
      </w:r>
    </w:p>
    <w:p w:rsidR="00A2016B" w:rsidRPr="009715C1" w:rsidRDefault="00A2016B" w:rsidP="000051A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Оценка достижения плановых значений целевых индикаторов (показателей) Программы</w:t>
      </w:r>
    </w:p>
    <w:p w:rsidR="00A2016B" w:rsidRPr="009715C1" w:rsidRDefault="00A2016B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2E6" w:rsidRPr="009715C1" w:rsidRDefault="00E512E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7"/>
        <w:gridCol w:w="2575"/>
        <w:gridCol w:w="1322"/>
        <w:gridCol w:w="1080"/>
        <w:gridCol w:w="971"/>
        <w:gridCol w:w="2581"/>
      </w:tblGrid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 и подпрограммы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Пояснение причин существенных отклонений</w:t>
            </w:r>
          </w:p>
        </w:tc>
      </w:tr>
      <w:tr w:rsidR="00E512E6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&lt;Программа 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&lt;показатель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&lt;Подпрограмма 1&gt;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&lt;Основное мероприятие&gt;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&lt;Мероприятие 2&gt;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&lt;ед. изм.&gt;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&lt;факт&gt;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пояснение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Показатель</w:t>
            </w:r>
            <w:proofErr w:type="spellEnd"/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12E6" w:rsidRPr="009715C1" w:rsidTr="0040213E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&lt;Подпрограмма 2&gt;</w:t>
            </w:r>
          </w:p>
        </w:tc>
      </w:tr>
      <w:tr w:rsidR="00E512E6" w:rsidRPr="009715C1" w:rsidTr="0040213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E6" w:rsidRPr="009715C1" w:rsidRDefault="00E512E6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E512E6" w:rsidRPr="009715C1" w:rsidRDefault="00E512E6" w:rsidP="000051A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70436" w:rsidRPr="009715C1" w:rsidRDefault="00F70436" w:rsidP="00005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3) объемы расходов на реализацию мероприятий, согласно таблице 1</w:t>
      </w:r>
      <w:r w:rsidR="00E512E6" w:rsidRPr="009715C1">
        <w:rPr>
          <w:rFonts w:ascii="Times New Roman" w:hAnsi="Times New Roman"/>
          <w:sz w:val="24"/>
          <w:szCs w:val="24"/>
        </w:rPr>
        <w:t>4</w:t>
      </w:r>
      <w:r w:rsidRPr="009715C1">
        <w:rPr>
          <w:rFonts w:ascii="Times New Roman" w:hAnsi="Times New Roman"/>
          <w:sz w:val="24"/>
          <w:szCs w:val="24"/>
        </w:rPr>
        <w:t>. По каждому мероприятию приводятся сведения: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мероприятия;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наименование исполнителя мероприятия;</w:t>
      </w:r>
    </w:p>
    <w:p w:rsidR="00F70436" w:rsidRPr="009715C1" w:rsidRDefault="00F70436" w:rsidP="000051AB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объем бюджетных ассигнований на реализацию мероприятия в отчетном году. Приводится в разбивке по источникам финансирования, если источником финансового обеспечения мероприятия выступали поступившие в</w:t>
      </w:r>
      <w:r w:rsidRPr="009715C1">
        <w:rPr>
          <w:rFonts w:ascii="Times New Roman" w:hAnsi="Times New Roman"/>
          <w:color w:val="943634"/>
          <w:sz w:val="24"/>
          <w:szCs w:val="24"/>
        </w:rPr>
        <w:t xml:space="preserve"> </w:t>
      </w:r>
      <w:r w:rsidRPr="009715C1">
        <w:rPr>
          <w:rFonts w:ascii="Times New Roman" w:hAnsi="Times New Roman"/>
          <w:sz w:val="24"/>
          <w:szCs w:val="24"/>
        </w:rPr>
        <w:t>бюджет Тейковского муниципального района субсидии, субвенции, и иные межбюджетные трансферты и безвозмездные поступления от юридических и физических лиц;</w:t>
      </w:r>
    </w:p>
    <w:p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объем кассовых расходов по реализации мероприятия в отчетном году, по состоянию на конец отчетного года. Приводится в разбивке по источникам финансирования, если источником финансового обеспечения мероприятия выступали поступившие в бюджет Тейковского муниципального района субсидии, субвенции, и иные межбюджетные трансферты и безвозмездные поступления от юридических и физических лиц;</w:t>
      </w:r>
    </w:p>
    <w:p w:rsidR="00F70436" w:rsidRPr="009715C1" w:rsidRDefault="00F70436" w:rsidP="00237784">
      <w:pPr>
        <w:pStyle w:val="a8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пояснение причин отклонений между объемом бюджетных ассигнований и объемом кассовых расходов по мероприятию</w:t>
      </w:r>
      <w:r w:rsidR="00237784" w:rsidRPr="009715C1">
        <w:rPr>
          <w:rFonts w:ascii="Times New Roman" w:hAnsi="Times New Roman"/>
          <w:sz w:val="24"/>
          <w:szCs w:val="24"/>
        </w:rPr>
        <w:t xml:space="preserve"> (при наличии)</w:t>
      </w:r>
      <w:r w:rsidRPr="009715C1">
        <w:rPr>
          <w:rFonts w:ascii="Times New Roman" w:hAnsi="Times New Roman"/>
          <w:sz w:val="24"/>
          <w:szCs w:val="24"/>
        </w:rPr>
        <w:t>.</w:t>
      </w:r>
    </w:p>
    <w:p w:rsidR="00561F5D" w:rsidRPr="009715C1" w:rsidRDefault="00561F5D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8A2979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</w:t>
      </w:r>
      <w:r w:rsidR="00E512E6" w:rsidRPr="009715C1">
        <w:rPr>
          <w:rFonts w:ascii="Times New Roman" w:hAnsi="Times New Roman"/>
          <w:b/>
          <w:sz w:val="24"/>
          <w:szCs w:val="24"/>
        </w:rPr>
        <w:t>4</w:t>
      </w:r>
    </w:p>
    <w:p w:rsidR="00237784" w:rsidRPr="009715C1" w:rsidRDefault="00237784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Объемы расходов на реализацию мероприятий Программы</w:t>
      </w:r>
    </w:p>
    <w:p w:rsidR="008D5FAA" w:rsidRPr="009715C1" w:rsidRDefault="008D5FAA" w:rsidP="0000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7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2550"/>
        <w:gridCol w:w="1562"/>
        <w:gridCol w:w="1261"/>
        <w:gridCol w:w="14"/>
        <w:gridCol w:w="1545"/>
        <w:gridCol w:w="15"/>
        <w:gridCol w:w="10"/>
        <w:gridCol w:w="20"/>
      </w:tblGrid>
      <w:tr w:rsidR="008D5FAA" w:rsidRPr="009715C1" w:rsidTr="008D5FAA">
        <w:trPr>
          <w:gridAfter w:val="3"/>
          <w:wAfter w:w="45" w:type="dxa"/>
          <w:trHeight w:val="18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подпрограммы/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Кассовые расходы**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Краткое описание текущего состояния процесса реализации мероприяти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&lt;Основное мероприятие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8D5FAA">
        <w:trPr>
          <w:gridAfter w:val="3"/>
          <w:wAfter w:w="45" w:type="dxa"/>
          <w:trHeight w:val="2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1&gt;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8D5FAA">
        <w:trPr>
          <w:gridAfter w:val="3"/>
          <w:wAfter w:w="45" w:type="dxa"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8D5FAA">
        <w:trPr>
          <w:gridAfter w:val="3"/>
          <w:wAfter w:w="45" w:type="dxa"/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&lt;мероприятие 2&gt;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rPr>
          <w:gridAfter w:val="3"/>
          <w:wAfter w:w="45" w:type="dxa"/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2&gt;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8D5FAA">
        <w:trPr>
          <w:gridAfter w:val="3"/>
          <w:wAfter w:w="45" w:type="dxa"/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8D5FAA" w:rsidRPr="009715C1" w:rsidTr="008D5FAA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3&gt;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AA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FAA" w:rsidRPr="009715C1" w:rsidRDefault="008D5FAA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FAA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:rsidTr="0040213E">
        <w:trPr>
          <w:gridAfter w:val="2"/>
          <w:wAfter w:w="30" w:type="dxa"/>
          <w:trHeight w:val="133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от физических и юридических лиц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бюджеты государственных внебюджетных фондов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332DC2" w:rsidRPr="009715C1" w:rsidTr="0040213E">
        <w:trPr>
          <w:gridAfter w:val="2"/>
          <w:wAfter w:w="30" w:type="dxa"/>
        </w:trPr>
        <w:tc>
          <w:tcPr>
            <w:tcW w:w="2693" w:type="dxa"/>
            <w:gridSpan w:val="2"/>
            <w:vMerge/>
            <w:tcBorders>
              <w:lef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C2" w:rsidRPr="009715C1" w:rsidTr="0040213E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- &lt;источник финансирования&gt;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DC2" w:rsidRPr="009715C1" w:rsidRDefault="00332DC2" w:rsidP="00005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" w:type="dxa"/>
            <w:gridSpan w:val="2"/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332DC2" w:rsidRPr="009715C1" w:rsidRDefault="00332DC2" w:rsidP="00005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FAA" w:rsidRPr="009715C1" w:rsidRDefault="008D5FAA" w:rsidP="000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&lt;*&gt; В редакции на 31 декабря отчетного года.</w:t>
      </w:r>
    </w:p>
    <w:p w:rsidR="008D5FAA" w:rsidRPr="009715C1" w:rsidRDefault="008D5FAA" w:rsidP="000051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&lt;**&gt; Кассовые расходы по реализации мероприятия в отчетном году, по состоянию на конец отчетного года.</w:t>
      </w:r>
    </w:p>
    <w:p w:rsidR="008D5FAA" w:rsidRPr="009715C1" w:rsidRDefault="008D5FAA" w:rsidP="000051AB">
      <w:pPr>
        <w:pStyle w:val="ConsPlusNormal"/>
        <w:jc w:val="right"/>
        <w:rPr>
          <w:sz w:val="24"/>
          <w:szCs w:val="24"/>
        </w:rPr>
      </w:pPr>
    </w:p>
    <w:p w:rsidR="00F70436" w:rsidRPr="009715C1" w:rsidRDefault="003B65AD" w:rsidP="000051AB">
      <w:pPr>
        <w:pStyle w:val="5"/>
        <w:numPr>
          <w:ilvl w:val="4"/>
          <w:numId w:val="2"/>
        </w:numPr>
        <w:spacing w:before="0" w:after="0" w:line="240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9715C1">
        <w:rPr>
          <w:rFonts w:ascii="Times New Roman" w:hAnsi="Times New Roman"/>
          <w:i w:val="0"/>
          <w:sz w:val="24"/>
          <w:szCs w:val="24"/>
        </w:rPr>
        <w:t>7</w:t>
      </w:r>
      <w:r w:rsidR="00F70436" w:rsidRPr="009715C1">
        <w:rPr>
          <w:rFonts w:ascii="Times New Roman" w:hAnsi="Times New Roman"/>
          <w:i w:val="0"/>
          <w:sz w:val="24"/>
          <w:szCs w:val="24"/>
        </w:rPr>
        <w:t>.3. Сводный годовой доклад о ходе реализации и оценке эффективности Программ</w:t>
      </w:r>
      <w:r w:rsidR="004816B4" w:rsidRPr="009715C1">
        <w:rPr>
          <w:rFonts w:ascii="Times New Roman" w:hAnsi="Times New Roman"/>
          <w:i w:val="0"/>
          <w:sz w:val="24"/>
          <w:szCs w:val="24"/>
        </w:rPr>
        <w:t>.</w:t>
      </w:r>
    </w:p>
    <w:p w:rsidR="00A00226" w:rsidRPr="009715C1" w:rsidRDefault="00A00226" w:rsidP="00A00226">
      <w:pPr>
        <w:pStyle w:val="Pro-Gramma"/>
        <w:rPr>
          <w:sz w:val="24"/>
        </w:rPr>
      </w:pP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Сводный доклад содержит: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1)</w:t>
      </w:r>
      <w:r w:rsidRPr="009715C1">
        <w:rPr>
          <w:rFonts w:ascii="Times New Roman" w:hAnsi="Times New Roman"/>
          <w:sz w:val="24"/>
          <w:szCs w:val="24"/>
        </w:rPr>
        <w:tab/>
        <w:t>сведения о ходе реализации Программ;</w:t>
      </w:r>
    </w:p>
    <w:p w:rsidR="00F70436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Данная часть сводного доклада формируется путем приведения к единому формату и объединения в единый текст, структурированный в разрезе Программ, годовых отчетов о реализации Программ, подготовленных администраторами Программ.</w:t>
      </w:r>
    </w:p>
    <w:p w:rsidR="00A00226" w:rsidRPr="009715C1" w:rsidRDefault="00A00226" w:rsidP="00E81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5F77" w:rsidRPr="009715C1" w:rsidRDefault="00F70436" w:rsidP="00E813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sz w:val="24"/>
          <w:szCs w:val="24"/>
        </w:rPr>
        <w:t>2)</w:t>
      </w:r>
      <w:r w:rsidRPr="009715C1">
        <w:rPr>
          <w:rFonts w:ascii="Times New Roman" w:hAnsi="Times New Roman"/>
          <w:sz w:val="24"/>
          <w:szCs w:val="24"/>
        </w:rPr>
        <w:tab/>
        <w:t>сведения об оценке эффективности реализации Программ. Данная часть сводного доклада составляется на основе результатов оценок, полученных с применением методики оценки эффективности реализации Программ, и приводится согласно таблице 1</w:t>
      </w:r>
      <w:r w:rsidR="00E512E6" w:rsidRPr="009715C1">
        <w:rPr>
          <w:rFonts w:ascii="Times New Roman" w:hAnsi="Times New Roman"/>
          <w:sz w:val="24"/>
          <w:szCs w:val="24"/>
        </w:rPr>
        <w:t>5</w:t>
      </w:r>
      <w:r w:rsidRPr="009715C1">
        <w:rPr>
          <w:rFonts w:ascii="Times New Roman" w:hAnsi="Times New Roman"/>
          <w:sz w:val="24"/>
          <w:szCs w:val="24"/>
        </w:rPr>
        <w:t>.</w:t>
      </w:r>
    </w:p>
    <w:p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074AF" w:rsidRPr="009715C1" w:rsidRDefault="006074AF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00226" w:rsidRPr="009715C1" w:rsidRDefault="00A00226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8A2979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Таблица 1</w:t>
      </w:r>
      <w:r w:rsidR="00E512E6" w:rsidRPr="009715C1">
        <w:rPr>
          <w:rFonts w:ascii="Times New Roman" w:hAnsi="Times New Roman"/>
          <w:b/>
          <w:sz w:val="24"/>
          <w:szCs w:val="24"/>
        </w:rPr>
        <w:t>5</w:t>
      </w:r>
    </w:p>
    <w:p w:rsidR="001F3205" w:rsidRPr="009715C1" w:rsidRDefault="001F3205" w:rsidP="00E8133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5C1">
        <w:rPr>
          <w:rFonts w:ascii="Times New Roman" w:hAnsi="Times New Roman"/>
          <w:b/>
          <w:sz w:val="24"/>
          <w:szCs w:val="24"/>
        </w:rPr>
        <w:t>Сведения об оценке эффективности реализации Программ в отчетном году</w:t>
      </w:r>
    </w:p>
    <w:p w:rsidR="001F3205" w:rsidRPr="009715C1" w:rsidRDefault="001F3205" w:rsidP="00E81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3"/>
        <w:gridCol w:w="2790"/>
        <w:gridCol w:w="2268"/>
        <w:gridCol w:w="2977"/>
      </w:tblGrid>
      <w:tr w:rsidR="00F70436" w:rsidRPr="009715C1" w:rsidTr="00615C82">
        <w:trPr>
          <w:trHeight w:val="210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</w:t>
            </w:r>
            <w:proofErr w:type="gramEnd"/>
            <w:r w:rsidRPr="00971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Оценка эффек</w:t>
            </w:r>
            <w:r w:rsidRPr="009715C1">
              <w:rPr>
                <w:rFonts w:ascii="Times New Roman" w:hAnsi="Times New Roman"/>
                <w:b/>
                <w:sz w:val="24"/>
                <w:szCs w:val="24"/>
              </w:rPr>
              <w:softHyphen/>
              <w:t>тивности реализации в отчетном году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5C1">
              <w:rPr>
                <w:rFonts w:ascii="Times New Roman" w:hAnsi="Times New Roman"/>
                <w:b/>
                <w:sz w:val="24"/>
                <w:szCs w:val="24"/>
              </w:rPr>
              <w:t>Предложения о целесообразности продолжения или  прекращения реализации, изменений начиная с очередного финансового года утвержденных Программ</w:t>
            </w:r>
          </w:p>
        </w:tc>
      </w:tr>
      <w:tr w:rsidR="00F70436" w:rsidRPr="009715C1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1.1&gt;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&lt;подпрограмма 1.2&gt;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9715C1">
              <w:rPr>
                <w:rFonts w:ascii="Times New Roman" w:hAnsi="Times New Roman"/>
                <w:sz w:val="24"/>
                <w:szCs w:val="24"/>
              </w:rPr>
              <w:t>значение оценки</w:t>
            </w:r>
            <w:r w:rsidRPr="009715C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&lt;Программа 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4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&lt; подпрограмма 2.1&gt;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436" w:rsidRPr="009715C1" w:rsidTr="00425ED7">
        <w:trPr>
          <w:trHeight w:val="3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5C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36" w:rsidRPr="009715C1" w:rsidRDefault="00F70436" w:rsidP="00E81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0436" w:rsidRPr="009715C1" w:rsidRDefault="00F70436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5AD" w:rsidRPr="009715C1" w:rsidRDefault="003B65A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5C1" w:rsidRPr="009715C1" w:rsidRDefault="009715C1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E813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lastRenderedPageBreak/>
        <w:t xml:space="preserve">Приложение 2 </w:t>
      </w:r>
    </w:p>
    <w:p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>к постановлению администрации Тейковского муниципального района</w:t>
      </w:r>
    </w:p>
    <w:p w:rsidR="00561F5D" w:rsidRPr="009715C1" w:rsidRDefault="00561F5D" w:rsidP="00561F5D">
      <w:pPr>
        <w:pStyle w:val="Pro-List10"/>
        <w:tabs>
          <w:tab w:val="clear" w:pos="1134"/>
          <w:tab w:val="left" w:pos="-2835"/>
        </w:tabs>
        <w:spacing w:before="0" w:line="240" w:lineRule="auto"/>
        <w:ind w:left="5387" w:right="-1" w:firstLine="0"/>
        <w:jc w:val="left"/>
        <w:rPr>
          <w:rFonts w:ascii="Times New Roman" w:hAnsi="Times New Roman"/>
          <w:sz w:val="24"/>
        </w:rPr>
      </w:pPr>
      <w:r w:rsidRPr="009715C1">
        <w:rPr>
          <w:rFonts w:ascii="Times New Roman" w:hAnsi="Times New Roman"/>
          <w:sz w:val="24"/>
        </w:rPr>
        <w:t>от</w:t>
      </w:r>
      <w:r w:rsidR="009715C1">
        <w:rPr>
          <w:rFonts w:ascii="Times New Roman" w:hAnsi="Times New Roman"/>
          <w:sz w:val="24"/>
        </w:rPr>
        <w:t xml:space="preserve"> 28.08.2020</w:t>
      </w:r>
      <w:r w:rsidRPr="009715C1">
        <w:rPr>
          <w:rFonts w:ascii="Times New Roman" w:hAnsi="Times New Roman"/>
          <w:sz w:val="24"/>
        </w:rPr>
        <w:t xml:space="preserve">  №</w:t>
      </w:r>
      <w:r w:rsidR="009715C1">
        <w:rPr>
          <w:rFonts w:ascii="Times New Roman" w:hAnsi="Times New Roman"/>
          <w:sz w:val="24"/>
        </w:rPr>
        <w:t xml:space="preserve"> 228</w:t>
      </w:r>
      <w:r w:rsidRPr="009715C1">
        <w:rPr>
          <w:rFonts w:ascii="Times New Roman" w:hAnsi="Times New Roman"/>
          <w:sz w:val="24"/>
        </w:rPr>
        <w:t xml:space="preserve"> </w:t>
      </w:r>
    </w:p>
    <w:p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70436" w:rsidRPr="009715C1" w:rsidRDefault="00512553" w:rsidP="00795702">
      <w:pPr>
        <w:pStyle w:val="1f5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15C1">
        <w:rPr>
          <w:rFonts w:ascii="Times New Roman" w:hAnsi="Times New Roman"/>
          <w:b/>
          <w:sz w:val="24"/>
          <w:szCs w:val="24"/>
          <w:lang w:val="ru-RU"/>
        </w:rPr>
        <w:t>Порядок проведения и критерии оценки эффективности реализации муниципальных программ Тейковского муниципального района</w:t>
      </w:r>
    </w:p>
    <w:p w:rsidR="00512553" w:rsidRPr="009715C1" w:rsidRDefault="00512553" w:rsidP="00512553">
      <w:pPr>
        <w:pStyle w:val="1f5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12553" w:rsidRPr="009715C1" w:rsidRDefault="00512553" w:rsidP="002D6A95">
      <w:pPr>
        <w:pStyle w:val="ConsPlusNormal"/>
        <w:numPr>
          <w:ilvl w:val="0"/>
          <w:numId w:val="34"/>
        </w:numPr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3B65AD" w:rsidRPr="009715C1">
        <w:rPr>
          <w:rFonts w:ascii="Times New Roman" w:hAnsi="Times New Roman" w:cs="Times New Roman"/>
          <w:sz w:val="24"/>
          <w:szCs w:val="24"/>
        </w:rPr>
        <w:t>реализации муниципальных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 проводится ежегодно.</w:t>
      </w:r>
    </w:p>
    <w:p w:rsidR="00512553" w:rsidRPr="009715C1" w:rsidRDefault="00512553" w:rsidP="00512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программы и входящих в нее подпрограмм проводится на основе следующих критериев:</w:t>
      </w:r>
    </w:p>
    <w:p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достижения планируемых значений целевых индикаторов (показателей) муниципальной программы;</w:t>
      </w:r>
    </w:p>
    <w:p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реализации муниципальной программы;</w:t>
      </w:r>
    </w:p>
    <w:p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расходов и эффективности использования бюджетных средств.</w:t>
      </w:r>
    </w:p>
    <w:p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Расчет степени достижения планируемых значений целевых индикаторов (показателей) муниципальной программы проводится по каждому целевому индикатору (</w:t>
      </w:r>
      <w:r w:rsidR="003B65AD" w:rsidRPr="009715C1">
        <w:rPr>
          <w:rFonts w:ascii="Times New Roman" w:hAnsi="Times New Roman" w:cs="Times New Roman"/>
          <w:sz w:val="24"/>
          <w:szCs w:val="24"/>
        </w:rPr>
        <w:t>показателю)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12553" w:rsidRPr="009715C1" w:rsidRDefault="00512553" w:rsidP="003B65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Степень достижения планируемых значений целевых индикаторов (показателей) муниципальной программы рассчитывается по следующим формулам:</w:t>
      </w:r>
    </w:p>
    <w:p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для целевых индикаторов (показателей), желаемой тенденцией развития которых является увеличение значений:</w:t>
      </w:r>
    </w:p>
    <w:p w:rsidR="00512553" w:rsidRPr="009715C1" w:rsidRDefault="00512553" w:rsidP="0051255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>,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3B65AD">
      <w:pPr>
        <w:pStyle w:val="ConsPlusNormal"/>
        <w:numPr>
          <w:ilvl w:val="0"/>
          <w:numId w:val="3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для целевых индикаторов (показателей), желаемой тенденцией развития которых является снижение значений:</w:t>
      </w:r>
    </w:p>
    <w:p w:rsidR="00512553" w:rsidRPr="009715C1" w:rsidRDefault="00512553" w:rsidP="00512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>, где:</w:t>
      </w: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планируемого значения целевого индикатора (показателя)  муниципальной программы;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показателя, характеризующего цели муниципальной программы.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При использовании данных формул в случаях, если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9715C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715C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Расчет степени реализации муниципальной программы рассчитывается по формуле:</w:t>
      </w: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15C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12553" w:rsidRPr="009715C1" w:rsidRDefault="00512553" w:rsidP="0051255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715C1">
        <w:rPr>
          <w:rFonts w:ascii="Times New Roman" w:hAnsi="Times New Roman"/>
          <w:sz w:val="24"/>
          <w:szCs w:val="24"/>
        </w:rPr>
        <w:t>СДмп</w:t>
      </w:r>
      <w:proofErr w:type="spellEnd"/>
      <w:r w:rsidRPr="009715C1">
        <w:rPr>
          <w:rFonts w:ascii="Times New Roman" w:hAnsi="Times New Roman"/>
          <w:sz w:val="24"/>
          <w:szCs w:val="24"/>
        </w:rPr>
        <w:t xml:space="preserve"> = ∑</w:t>
      </w:r>
      <w:r w:rsidRPr="009715C1">
        <w:rPr>
          <w:rFonts w:ascii="Times New Roman" w:eastAsia="Andale Sans UI" w:hAnsi="Times New Roman"/>
          <w:sz w:val="24"/>
          <w:szCs w:val="24"/>
        </w:rPr>
        <w:t xml:space="preserve"> </w:t>
      </w:r>
      <w:proofErr w:type="spellStart"/>
      <w:r w:rsidRPr="009715C1">
        <w:rPr>
          <w:rFonts w:ascii="Times New Roman" w:eastAsia="Andale Sans UI" w:hAnsi="Times New Roman"/>
          <w:sz w:val="24"/>
          <w:szCs w:val="24"/>
        </w:rPr>
        <w:t>Сд</w:t>
      </w:r>
      <w:proofErr w:type="spellEnd"/>
      <w:r w:rsidRPr="009715C1">
        <w:rPr>
          <w:rFonts w:ascii="Times New Roman" w:eastAsia="Andale Sans UI" w:hAnsi="Times New Roman"/>
          <w:sz w:val="24"/>
          <w:szCs w:val="24"/>
        </w:rPr>
        <w:t>/</w:t>
      </w:r>
      <w:r w:rsidRPr="009715C1">
        <w:rPr>
          <w:rFonts w:ascii="Times New Roman" w:eastAsia="Andale Sans UI" w:hAnsi="Times New Roman"/>
          <w:sz w:val="24"/>
          <w:szCs w:val="24"/>
          <w:lang w:val="en-US"/>
        </w:rPr>
        <w:t>n</w:t>
      </w:r>
      <w:r w:rsidRPr="009715C1">
        <w:rPr>
          <w:rFonts w:ascii="Times New Roman" w:eastAsia="Andale Sans UI" w:hAnsi="Times New Roman"/>
          <w:sz w:val="24"/>
          <w:szCs w:val="24"/>
        </w:rPr>
        <w:t xml:space="preserve">, </w:t>
      </w:r>
    </w:p>
    <w:p w:rsidR="00512553" w:rsidRPr="009715C1" w:rsidRDefault="00512553" w:rsidP="00512553">
      <w:pPr>
        <w:jc w:val="center"/>
        <w:rPr>
          <w:sz w:val="24"/>
          <w:szCs w:val="24"/>
        </w:rPr>
      </w:pPr>
      <w:r w:rsidRPr="009715C1">
        <w:rPr>
          <w:sz w:val="24"/>
          <w:szCs w:val="24"/>
        </w:rPr>
        <w:t xml:space="preserve">   </w:t>
      </w:r>
      <w:r w:rsidRPr="009715C1">
        <w:rPr>
          <w:rFonts w:eastAsia="Andale Sans UI" w:cs="Tahoma"/>
          <w:sz w:val="24"/>
          <w:szCs w:val="24"/>
        </w:rPr>
        <w:t>1</w:t>
      </w:r>
    </w:p>
    <w:p w:rsidR="00512553" w:rsidRPr="009715C1" w:rsidRDefault="00512553" w:rsidP="00512553">
      <w:pPr>
        <w:pStyle w:val="ConsPlusNormal"/>
        <w:jc w:val="center"/>
        <w:rPr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планируемых значений целевых индикаторов (</w:t>
      </w:r>
      <w:r w:rsidR="002D6A95" w:rsidRPr="009715C1">
        <w:rPr>
          <w:rFonts w:ascii="Times New Roman" w:hAnsi="Times New Roman" w:cs="Times New Roman"/>
          <w:sz w:val="24"/>
          <w:szCs w:val="24"/>
        </w:rPr>
        <w:t>показателей)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n - число показателей, характеризующих цели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lastRenderedPageBreak/>
        <w:t>Расчет степени соответствия запланированному уровню расходов и эффективности использования бюджетных средств рассчитывается по формуле: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СЭмп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>, где: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СЭмп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Фк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кассовые расходы на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реализацию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программы в отчетном году;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муниципальной программы в отчетном году.</w:t>
      </w:r>
    </w:p>
    <w:p w:rsidR="00512553" w:rsidRPr="009715C1" w:rsidRDefault="00512553" w:rsidP="002D6A95">
      <w:pPr>
        <w:pStyle w:val="ConsPlusNormal"/>
        <w:numPr>
          <w:ilvl w:val="0"/>
          <w:numId w:val="3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Расчет оценки эффективности реализации муниципальной программы определяется на основе сопоставления степени достижения планируемых значений целевых индикаторов (показателей) муниципальной программы и соответствия запланированному уровню расходов и эффективности использования </w:t>
      </w:r>
      <w:r w:rsidR="002D6A95" w:rsidRPr="009715C1">
        <w:rPr>
          <w:rFonts w:ascii="Times New Roman" w:hAnsi="Times New Roman" w:cs="Times New Roman"/>
          <w:sz w:val="24"/>
          <w:szCs w:val="24"/>
        </w:rPr>
        <w:t>средств бюджета</w:t>
      </w:r>
      <w:r w:rsidRPr="009715C1">
        <w:rPr>
          <w:rFonts w:ascii="Times New Roman" w:hAnsi="Times New Roman" w:cs="Times New Roman"/>
          <w:sz w:val="24"/>
          <w:szCs w:val="24"/>
        </w:rPr>
        <w:t xml:space="preserve"> Ивановского муниципального района по формуле: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ЭРмп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СЭмп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x к, где: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ЭРмп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эффективность реализации муниципальной программы;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достижения планируемых значений целевых индикаторов (показателей) муниципальной программы;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СЭмп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5C1">
        <w:rPr>
          <w:rFonts w:ascii="Times New Roman" w:hAnsi="Times New Roman" w:cs="Times New Roman"/>
          <w:sz w:val="24"/>
          <w:szCs w:val="24"/>
        </w:rPr>
        <w:t>к - поправочный коэффициент, учитывающий качество планирования и координации реализации муниципальной программы, рассчитываемый по формуле:</w:t>
      </w:r>
      <w:proofErr w:type="gramEnd"/>
    </w:p>
    <w:p w:rsidR="00512553" w:rsidRPr="009715C1" w:rsidRDefault="00512553" w:rsidP="005125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553" w:rsidRPr="009715C1" w:rsidRDefault="00512553" w:rsidP="00512553">
      <w:pPr>
        <w:pStyle w:val="ConsPlusNormal"/>
        <w:jc w:val="center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>к = (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СЭмп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15C1">
        <w:rPr>
          <w:rFonts w:ascii="Times New Roman" w:hAnsi="Times New Roman" w:cs="Times New Roman"/>
          <w:sz w:val="24"/>
          <w:szCs w:val="24"/>
        </w:rPr>
        <w:t>СДмп</w:t>
      </w:r>
      <w:proofErr w:type="spellEnd"/>
      <w:r w:rsidRPr="009715C1">
        <w:rPr>
          <w:rFonts w:ascii="Times New Roman" w:hAnsi="Times New Roman" w:cs="Times New Roman"/>
          <w:sz w:val="24"/>
          <w:szCs w:val="24"/>
        </w:rPr>
        <w:t>)</w:t>
      </w:r>
    </w:p>
    <w:p w:rsidR="00512553" w:rsidRPr="009715C1" w:rsidRDefault="00512553" w:rsidP="00512553">
      <w:pPr>
        <w:pStyle w:val="ConsPlusNormal"/>
        <w:jc w:val="right"/>
        <w:rPr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Значения поправочного коэффициента, учитывающего качество планирования и координации реализации </w:t>
      </w:r>
      <w:r w:rsidR="002D6A95" w:rsidRPr="009715C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 w:cs="Times New Roman"/>
          <w:sz w:val="24"/>
          <w:szCs w:val="24"/>
        </w:rPr>
        <w:t>:</w:t>
      </w:r>
    </w:p>
    <w:p w:rsidR="00512553" w:rsidRPr="009715C1" w:rsidRDefault="00512553" w:rsidP="0051255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640"/>
      </w:tblGrid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СЭмп</w:t>
            </w:r>
            <w:proofErr w:type="spellEnd"/>
            <w:r w:rsidRPr="009715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СДмп</w:t>
            </w:r>
            <w:proofErr w:type="spellEnd"/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0,00 ... 0,10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0,11 ... 0,20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0,21 ... 0,25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0,26 ... 0,35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512553" w:rsidRPr="009715C1" w:rsidTr="003C13EE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Свыше 0,35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По результатам итоговой оценки эффективности </w:t>
      </w:r>
      <w:r w:rsidR="002D6A95" w:rsidRPr="009715C1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программа признается: высокоэффективной, эффективной, низкоэффективной, неэффективной.</w:t>
      </w:r>
    </w:p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Вывод об эффективности (неэффективности) реализации </w:t>
      </w:r>
      <w:r w:rsidR="002D6A95" w:rsidRPr="009715C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715C1">
        <w:rPr>
          <w:rFonts w:ascii="Times New Roman" w:hAnsi="Times New Roman" w:cs="Times New Roman"/>
          <w:sz w:val="24"/>
          <w:szCs w:val="24"/>
        </w:rPr>
        <w:t xml:space="preserve"> определяется на основании следующих критериев:</w:t>
      </w:r>
    </w:p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861"/>
      </w:tblGrid>
      <w:tr w:rsidR="00512553" w:rsidRPr="009715C1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 муниципальной программы (подпрограмм)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</w:tr>
      <w:tr w:rsidR="00512553" w:rsidRPr="009715C1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менее 0,40</w:t>
            </w:r>
          </w:p>
        </w:tc>
      </w:tr>
      <w:tr w:rsidR="00512553" w:rsidRPr="009715C1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0,40 ... 0,79</w:t>
            </w:r>
          </w:p>
        </w:tc>
      </w:tr>
      <w:tr w:rsidR="00512553" w:rsidRPr="009715C1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0,80 ... 0,95</w:t>
            </w:r>
          </w:p>
        </w:tc>
      </w:tr>
      <w:tr w:rsidR="00512553" w:rsidRPr="009715C1" w:rsidTr="003C13EE"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53" w:rsidRPr="009715C1" w:rsidRDefault="00512553" w:rsidP="003C13E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5C1">
              <w:rPr>
                <w:rFonts w:ascii="Times New Roman" w:hAnsi="Times New Roman" w:cs="Times New Roman"/>
                <w:sz w:val="24"/>
                <w:szCs w:val="24"/>
              </w:rPr>
              <w:t>0,95 ... 1,0</w:t>
            </w:r>
          </w:p>
        </w:tc>
      </w:tr>
    </w:tbl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</w:p>
    <w:p w:rsidR="00512553" w:rsidRPr="009715C1" w:rsidRDefault="00512553" w:rsidP="00512553">
      <w:pPr>
        <w:pStyle w:val="ConsPlusNormal"/>
        <w:ind w:firstLine="540"/>
        <w:jc w:val="both"/>
        <w:rPr>
          <w:sz w:val="24"/>
          <w:szCs w:val="24"/>
        </w:rPr>
      </w:pPr>
      <w:r w:rsidRPr="009715C1">
        <w:rPr>
          <w:rFonts w:ascii="Times New Roman" w:hAnsi="Times New Roman" w:cs="Times New Roman"/>
          <w:sz w:val="24"/>
          <w:szCs w:val="24"/>
        </w:rPr>
        <w:t xml:space="preserve">Расчет оценки эффективности реализации каждой подпрограммы, входящей в состав муниципальной программы, определяется аналогично расчету эффективности </w:t>
      </w:r>
      <w:r w:rsidRPr="009715C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программ. Для оценки эффективности реализации каждой подпрограммы, включенной </w:t>
      </w:r>
      <w:r w:rsidR="002D6A95" w:rsidRPr="009715C1">
        <w:rPr>
          <w:rFonts w:ascii="Times New Roman" w:hAnsi="Times New Roman" w:cs="Times New Roman"/>
          <w:sz w:val="24"/>
          <w:szCs w:val="24"/>
        </w:rPr>
        <w:t>в муниципальную</w:t>
      </w:r>
      <w:r w:rsidRPr="009715C1">
        <w:rPr>
          <w:rFonts w:ascii="Times New Roman" w:hAnsi="Times New Roman" w:cs="Times New Roman"/>
          <w:sz w:val="24"/>
          <w:szCs w:val="24"/>
        </w:rPr>
        <w:t xml:space="preserve"> программу, применяются аналогичные критерии.</w:t>
      </w:r>
    </w:p>
    <w:p w:rsidR="00512553" w:rsidRPr="009715C1" w:rsidRDefault="00512553" w:rsidP="00512553">
      <w:pPr>
        <w:autoSpaceDE w:val="0"/>
        <w:spacing w:line="100" w:lineRule="atLeast"/>
        <w:jc w:val="both"/>
        <w:rPr>
          <w:sz w:val="24"/>
          <w:szCs w:val="24"/>
        </w:rPr>
      </w:pPr>
    </w:p>
    <w:p w:rsidR="00512553" w:rsidRPr="009715C1" w:rsidRDefault="00512553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93A21" w:rsidRPr="009715C1" w:rsidRDefault="00593A21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051AB" w:rsidRPr="009715C1" w:rsidRDefault="000051AB" w:rsidP="0051255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0051AB" w:rsidRPr="009715C1" w:rsidSect="00971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4A" w:rsidRDefault="00AB0B4A" w:rsidP="00221167">
      <w:pPr>
        <w:spacing w:after="0" w:line="240" w:lineRule="auto"/>
      </w:pPr>
      <w:r>
        <w:separator/>
      </w:r>
    </w:p>
  </w:endnote>
  <w:endnote w:type="continuationSeparator" w:id="0">
    <w:p w:rsidR="00AB0B4A" w:rsidRDefault="00AB0B4A" w:rsidP="0022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4A" w:rsidRDefault="00AB0B4A" w:rsidP="00221167">
      <w:pPr>
        <w:spacing w:after="0" w:line="240" w:lineRule="auto"/>
      </w:pPr>
      <w:r>
        <w:separator/>
      </w:r>
    </w:p>
  </w:footnote>
  <w:footnote w:type="continuationSeparator" w:id="0">
    <w:p w:rsidR="00AB0B4A" w:rsidRDefault="00AB0B4A" w:rsidP="0022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4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3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510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4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3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2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Pro-Lis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80000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pStyle w:val="Pro-List-2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/>
        <w:color w:val="C41C16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/>
      </w:rPr>
    </w:lvl>
  </w:abstractNum>
  <w:abstractNum w:abstractNumId="13">
    <w:nsid w:val="04387CE2"/>
    <w:multiLevelType w:val="hybridMultilevel"/>
    <w:tmpl w:val="659ED6F0"/>
    <w:lvl w:ilvl="0" w:tplc="FD100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15681D"/>
    <w:multiLevelType w:val="hybridMultilevel"/>
    <w:tmpl w:val="C834E6C8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2767D"/>
    <w:multiLevelType w:val="hybridMultilevel"/>
    <w:tmpl w:val="87A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C308D"/>
    <w:multiLevelType w:val="hybridMultilevel"/>
    <w:tmpl w:val="A4D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2469C"/>
    <w:multiLevelType w:val="hybridMultilevel"/>
    <w:tmpl w:val="296430D4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3250AC"/>
    <w:multiLevelType w:val="hybridMultilevel"/>
    <w:tmpl w:val="27FAE75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83F06"/>
    <w:multiLevelType w:val="hybridMultilevel"/>
    <w:tmpl w:val="0EFACB1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957E4"/>
    <w:multiLevelType w:val="multilevel"/>
    <w:tmpl w:val="4CAE2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26410A1"/>
    <w:multiLevelType w:val="hybridMultilevel"/>
    <w:tmpl w:val="09C65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750BA"/>
    <w:multiLevelType w:val="hybridMultilevel"/>
    <w:tmpl w:val="8996BB0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82FF7"/>
    <w:multiLevelType w:val="hybridMultilevel"/>
    <w:tmpl w:val="6DF8563E"/>
    <w:lvl w:ilvl="0" w:tplc="DD14E3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94A13"/>
    <w:multiLevelType w:val="hybridMultilevel"/>
    <w:tmpl w:val="1E40C24C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0456BA2"/>
    <w:multiLevelType w:val="hybridMultilevel"/>
    <w:tmpl w:val="00E4703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800A8"/>
    <w:multiLevelType w:val="hybridMultilevel"/>
    <w:tmpl w:val="A9EAFD3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847FE"/>
    <w:multiLevelType w:val="hybridMultilevel"/>
    <w:tmpl w:val="63E268DE"/>
    <w:lvl w:ilvl="0" w:tplc="5E36BBDC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8755B"/>
    <w:multiLevelType w:val="hybridMultilevel"/>
    <w:tmpl w:val="39EA51DE"/>
    <w:lvl w:ilvl="0" w:tplc="DA28EFCE">
      <w:start w:val="1"/>
      <w:numFmt w:val="decimal"/>
      <w:pStyle w:val="11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pStyle w:val="7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pStyle w:val="9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0">
    <w:nsid w:val="4EA01267"/>
    <w:multiLevelType w:val="hybridMultilevel"/>
    <w:tmpl w:val="66066898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A6D34"/>
    <w:multiLevelType w:val="hybridMultilevel"/>
    <w:tmpl w:val="C108FD40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43942"/>
    <w:multiLevelType w:val="multilevel"/>
    <w:tmpl w:val="9A30CD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D07906"/>
    <w:multiLevelType w:val="hybridMultilevel"/>
    <w:tmpl w:val="4942D3E2"/>
    <w:lvl w:ilvl="0" w:tplc="5002AB18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5"/>
  </w:num>
  <w:num w:numId="16">
    <w:abstractNumId w:val="20"/>
  </w:num>
  <w:num w:numId="17">
    <w:abstractNumId w:val="16"/>
  </w:num>
  <w:num w:numId="18">
    <w:abstractNumId w:val="13"/>
  </w:num>
  <w:num w:numId="19">
    <w:abstractNumId w:val="15"/>
  </w:num>
  <w:num w:numId="20">
    <w:abstractNumId w:val="32"/>
  </w:num>
  <w:num w:numId="21">
    <w:abstractNumId w:val="28"/>
  </w:num>
  <w:num w:numId="22">
    <w:abstractNumId w:val="17"/>
  </w:num>
  <w:num w:numId="23">
    <w:abstractNumId w:val="27"/>
  </w:num>
  <w:num w:numId="24">
    <w:abstractNumId w:val="14"/>
  </w:num>
  <w:num w:numId="25">
    <w:abstractNumId w:val="33"/>
  </w:num>
  <w:num w:numId="26">
    <w:abstractNumId w:val="22"/>
  </w:num>
  <w:num w:numId="27">
    <w:abstractNumId w:val="19"/>
  </w:num>
  <w:num w:numId="28">
    <w:abstractNumId w:val="26"/>
  </w:num>
  <w:num w:numId="29">
    <w:abstractNumId w:val="24"/>
  </w:num>
  <w:num w:numId="30">
    <w:abstractNumId w:val="30"/>
  </w:num>
  <w:num w:numId="31">
    <w:abstractNumId w:val="21"/>
  </w:num>
  <w:num w:numId="32">
    <w:abstractNumId w:val="31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A2"/>
    <w:rsid w:val="000051AB"/>
    <w:rsid w:val="00012F00"/>
    <w:rsid w:val="00014DB6"/>
    <w:rsid w:val="00016D69"/>
    <w:rsid w:val="00045F9F"/>
    <w:rsid w:val="0006311D"/>
    <w:rsid w:val="00063D95"/>
    <w:rsid w:val="00092495"/>
    <w:rsid w:val="00093E6C"/>
    <w:rsid w:val="000A0DCA"/>
    <w:rsid w:val="000D4293"/>
    <w:rsid w:val="000D4E9E"/>
    <w:rsid w:val="000E2177"/>
    <w:rsid w:val="000F31E8"/>
    <w:rsid w:val="00111D9F"/>
    <w:rsid w:val="00113F1B"/>
    <w:rsid w:val="001266BE"/>
    <w:rsid w:val="001273B0"/>
    <w:rsid w:val="001352E9"/>
    <w:rsid w:val="0013568E"/>
    <w:rsid w:val="00146947"/>
    <w:rsid w:val="00156341"/>
    <w:rsid w:val="0017228D"/>
    <w:rsid w:val="001831AE"/>
    <w:rsid w:val="00184C79"/>
    <w:rsid w:val="001B323D"/>
    <w:rsid w:val="001B6C5C"/>
    <w:rsid w:val="001C77B0"/>
    <w:rsid w:val="001F3205"/>
    <w:rsid w:val="00201243"/>
    <w:rsid w:val="00201476"/>
    <w:rsid w:val="00207D86"/>
    <w:rsid w:val="00211C2B"/>
    <w:rsid w:val="00221167"/>
    <w:rsid w:val="0022359F"/>
    <w:rsid w:val="00237784"/>
    <w:rsid w:val="00251C7A"/>
    <w:rsid w:val="0026385F"/>
    <w:rsid w:val="00265982"/>
    <w:rsid w:val="00282A3E"/>
    <w:rsid w:val="002A4891"/>
    <w:rsid w:val="002B18FC"/>
    <w:rsid w:val="002C2253"/>
    <w:rsid w:val="002C7D8F"/>
    <w:rsid w:val="002D6A95"/>
    <w:rsid w:val="002D7F8A"/>
    <w:rsid w:val="00300168"/>
    <w:rsid w:val="00307E84"/>
    <w:rsid w:val="00313A82"/>
    <w:rsid w:val="00321B3F"/>
    <w:rsid w:val="003234EE"/>
    <w:rsid w:val="00324075"/>
    <w:rsid w:val="00330F35"/>
    <w:rsid w:val="00332DC2"/>
    <w:rsid w:val="00344437"/>
    <w:rsid w:val="00346A05"/>
    <w:rsid w:val="00364F0B"/>
    <w:rsid w:val="003650E4"/>
    <w:rsid w:val="00370029"/>
    <w:rsid w:val="00375A85"/>
    <w:rsid w:val="003774C6"/>
    <w:rsid w:val="00381B71"/>
    <w:rsid w:val="003831F0"/>
    <w:rsid w:val="00391C9C"/>
    <w:rsid w:val="00395F3A"/>
    <w:rsid w:val="003A0355"/>
    <w:rsid w:val="003A27FD"/>
    <w:rsid w:val="003A66BF"/>
    <w:rsid w:val="003A67F6"/>
    <w:rsid w:val="003B65AD"/>
    <w:rsid w:val="003C13EE"/>
    <w:rsid w:val="003C3D2C"/>
    <w:rsid w:val="003D3A40"/>
    <w:rsid w:val="003D40E6"/>
    <w:rsid w:val="003D4D19"/>
    <w:rsid w:val="003F2E1C"/>
    <w:rsid w:val="0040213E"/>
    <w:rsid w:val="004022C3"/>
    <w:rsid w:val="0041710D"/>
    <w:rsid w:val="0042510D"/>
    <w:rsid w:val="00425ED7"/>
    <w:rsid w:val="00430345"/>
    <w:rsid w:val="00430513"/>
    <w:rsid w:val="00430FDD"/>
    <w:rsid w:val="004549FF"/>
    <w:rsid w:val="00472632"/>
    <w:rsid w:val="004816B4"/>
    <w:rsid w:val="004918E9"/>
    <w:rsid w:val="00493564"/>
    <w:rsid w:val="004A29F7"/>
    <w:rsid w:val="004A7FDF"/>
    <w:rsid w:val="004C1DF0"/>
    <w:rsid w:val="004C7AB4"/>
    <w:rsid w:val="004D6381"/>
    <w:rsid w:val="004F734D"/>
    <w:rsid w:val="00505625"/>
    <w:rsid w:val="005109B9"/>
    <w:rsid w:val="00512553"/>
    <w:rsid w:val="005218FF"/>
    <w:rsid w:val="00544D60"/>
    <w:rsid w:val="00561F5D"/>
    <w:rsid w:val="00571E24"/>
    <w:rsid w:val="005863C6"/>
    <w:rsid w:val="00593A21"/>
    <w:rsid w:val="0059633C"/>
    <w:rsid w:val="00597F18"/>
    <w:rsid w:val="005A3CB9"/>
    <w:rsid w:val="005C06A4"/>
    <w:rsid w:val="005E08BC"/>
    <w:rsid w:val="005F2E84"/>
    <w:rsid w:val="0060611E"/>
    <w:rsid w:val="006074AF"/>
    <w:rsid w:val="00615C82"/>
    <w:rsid w:val="00626C4C"/>
    <w:rsid w:val="006307C7"/>
    <w:rsid w:val="00640849"/>
    <w:rsid w:val="00640F8D"/>
    <w:rsid w:val="00640FB0"/>
    <w:rsid w:val="00645616"/>
    <w:rsid w:val="00654296"/>
    <w:rsid w:val="00660A1A"/>
    <w:rsid w:val="006628A7"/>
    <w:rsid w:val="006647AF"/>
    <w:rsid w:val="006722A4"/>
    <w:rsid w:val="00683CC9"/>
    <w:rsid w:val="00690958"/>
    <w:rsid w:val="00695518"/>
    <w:rsid w:val="006A5C28"/>
    <w:rsid w:val="006A7E8E"/>
    <w:rsid w:val="006B3860"/>
    <w:rsid w:val="006B485E"/>
    <w:rsid w:val="006D52F0"/>
    <w:rsid w:val="006E4A5E"/>
    <w:rsid w:val="006E628B"/>
    <w:rsid w:val="006E7EFB"/>
    <w:rsid w:val="006F2511"/>
    <w:rsid w:val="006F60A1"/>
    <w:rsid w:val="007014B5"/>
    <w:rsid w:val="0072123D"/>
    <w:rsid w:val="00725D82"/>
    <w:rsid w:val="007601ED"/>
    <w:rsid w:val="00762B11"/>
    <w:rsid w:val="00765F77"/>
    <w:rsid w:val="00784E54"/>
    <w:rsid w:val="00795702"/>
    <w:rsid w:val="00796FC0"/>
    <w:rsid w:val="007A214A"/>
    <w:rsid w:val="007A3F1F"/>
    <w:rsid w:val="007B695E"/>
    <w:rsid w:val="007C6404"/>
    <w:rsid w:val="007E0DD2"/>
    <w:rsid w:val="007F4B05"/>
    <w:rsid w:val="00801D6E"/>
    <w:rsid w:val="008038B0"/>
    <w:rsid w:val="00807DF2"/>
    <w:rsid w:val="00822001"/>
    <w:rsid w:val="00823B39"/>
    <w:rsid w:val="00846103"/>
    <w:rsid w:val="00853B03"/>
    <w:rsid w:val="00861025"/>
    <w:rsid w:val="0086178E"/>
    <w:rsid w:val="00863E79"/>
    <w:rsid w:val="00866B63"/>
    <w:rsid w:val="00873620"/>
    <w:rsid w:val="00875E6E"/>
    <w:rsid w:val="00880B36"/>
    <w:rsid w:val="008827CD"/>
    <w:rsid w:val="00890774"/>
    <w:rsid w:val="00891A74"/>
    <w:rsid w:val="008945C4"/>
    <w:rsid w:val="00897DB3"/>
    <w:rsid w:val="008A2979"/>
    <w:rsid w:val="008A4DCB"/>
    <w:rsid w:val="008B3578"/>
    <w:rsid w:val="008B7F08"/>
    <w:rsid w:val="008D0F00"/>
    <w:rsid w:val="008D5FAA"/>
    <w:rsid w:val="008D7568"/>
    <w:rsid w:val="008E1DE7"/>
    <w:rsid w:val="008F3080"/>
    <w:rsid w:val="008F313B"/>
    <w:rsid w:val="009050EB"/>
    <w:rsid w:val="00910786"/>
    <w:rsid w:val="00911569"/>
    <w:rsid w:val="00911B1E"/>
    <w:rsid w:val="00912859"/>
    <w:rsid w:val="009141E3"/>
    <w:rsid w:val="009225D1"/>
    <w:rsid w:val="00922CB4"/>
    <w:rsid w:val="00933F33"/>
    <w:rsid w:val="00945B21"/>
    <w:rsid w:val="00950576"/>
    <w:rsid w:val="00952285"/>
    <w:rsid w:val="009533BB"/>
    <w:rsid w:val="0095795C"/>
    <w:rsid w:val="009621E6"/>
    <w:rsid w:val="00965800"/>
    <w:rsid w:val="009665FE"/>
    <w:rsid w:val="009707A3"/>
    <w:rsid w:val="009715C1"/>
    <w:rsid w:val="00977FF1"/>
    <w:rsid w:val="00994ECC"/>
    <w:rsid w:val="00995ACC"/>
    <w:rsid w:val="009A5E6B"/>
    <w:rsid w:val="009C4997"/>
    <w:rsid w:val="009E7B43"/>
    <w:rsid w:val="00A00226"/>
    <w:rsid w:val="00A01552"/>
    <w:rsid w:val="00A11157"/>
    <w:rsid w:val="00A12EE5"/>
    <w:rsid w:val="00A14AAD"/>
    <w:rsid w:val="00A2016B"/>
    <w:rsid w:val="00A2760B"/>
    <w:rsid w:val="00A465C8"/>
    <w:rsid w:val="00A52CAC"/>
    <w:rsid w:val="00A60947"/>
    <w:rsid w:val="00A65FEB"/>
    <w:rsid w:val="00A8420C"/>
    <w:rsid w:val="00A86458"/>
    <w:rsid w:val="00A95B62"/>
    <w:rsid w:val="00AA3449"/>
    <w:rsid w:val="00AA7CED"/>
    <w:rsid w:val="00AB0B4A"/>
    <w:rsid w:val="00AC000A"/>
    <w:rsid w:val="00AC5DB2"/>
    <w:rsid w:val="00AC6CED"/>
    <w:rsid w:val="00AD42B3"/>
    <w:rsid w:val="00AE0AAC"/>
    <w:rsid w:val="00AE73B1"/>
    <w:rsid w:val="00AF39C7"/>
    <w:rsid w:val="00AF5126"/>
    <w:rsid w:val="00B22398"/>
    <w:rsid w:val="00B531B1"/>
    <w:rsid w:val="00B654D5"/>
    <w:rsid w:val="00B71C5F"/>
    <w:rsid w:val="00BA1A30"/>
    <w:rsid w:val="00BB024F"/>
    <w:rsid w:val="00BB2100"/>
    <w:rsid w:val="00BC017D"/>
    <w:rsid w:val="00BC4418"/>
    <w:rsid w:val="00BD177A"/>
    <w:rsid w:val="00BE1F03"/>
    <w:rsid w:val="00BE2486"/>
    <w:rsid w:val="00BF42AA"/>
    <w:rsid w:val="00C257F1"/>
    <w:rsid w:val="00C55F68"/>
    <w:rsid w:val="00C563A8"/>
    <w:rsid w:val="00C56F70"/>
    <w:rsid w:val="00C62893"/>
    <w:rsid w:val="00C77D6C"/>
    <w:rsid w:val="00CA65E6"/>
    <w:rsid w:val="00CA7850"/>
    <w:rsid w:val="00CC20FF"/>
    <w:rsid w:val="00CC5359"/>
    <w:rsid w:val="00CC6BD9"/>
    <w:rsid w:val="00CD0B8E"/>
    <w:rsid w:val="00CD3DC4"/>
    <w:rsid w:val="00D04E54"/>
    <w:rsid w:val="00D1368F"/>
    <w:rsid w:val="00D14FEE"/>
    <w:rsid w:val="00D27821"/>
    <w:rsid w:val="00D441AD"/>
    <w:rsid w:val="00D4754E"/>
    <w:rsid w:val="00D5519A"/>
    <w:rsid w:val="00D67D94"/>
    <w:rsid w:val="00D72ADF"/>
    <w:rsid w:val="00D80D8F"/>
    <w:rsid w:val="00D935C9"/>
    <w:rsid w:val="00D9454E"/>
    <w:rsid w:val="00D9692B"/>
    <w:rsid w:val="00D96E55"/>
    <w:rsid w:val="00DA10C9"/>
    <w:rsid w:val="00DA1B3C"/>
    <w:rsid w:val="00DA260F"/>
    <w:rsid w:val="00DA273D"/>
    <w:rsid w:val="00DA6266"/>
    <w:rsid w:val="00DC7CCE"/>
    <w:rsid w:val="00DD18F8"/>
    <w:rsid w:val="00DF3A3D"/>
    <w:rsid w:val="00E22606"/>
    <w:rsid w:val="00E42D01"/>
    <w:rsid w:val="00E47A53"/>
    <w:rsid w:val="00E512E6"/>
    <w:rsid w:val="00E5565B"/>
    <w:rsid w:val="00E5752A"/>
    <w:rsid w:val="00E60966"/>
    <w:rsid w:val="00E61078"/>
    <w:rsid w:val="00E62FA1"/>
    <w:rsid w:val="00E6641B"/>
    <w:rsid w:val="00E7222E"/>
    <w:rsid w:val="00E7615A"/>
    <w:rsid w:val="00E81338"/>
    <w:rsid w:val="00E94AE9"/>
    <w:rsid w:val="00E970F9"/>
    <w:rsid w:val="00EA458A"/>
    <w:rsid w:val="00EA6BBC"/>
    <w:rsid w:val="00EC0A5D"/>
    <w:rsid w:val="00ED7DA8"/>
    <w:rsid w:val="00EE27EA"/>
    <w:rsid w:val="00EF211F"/>
    <w:rsid w:val="00EF492E"/>
    <w:rsid w:val="00EF68C4"/>
    <w:rsid w:val="00F112D2"/>
    <w:rsid w:val="00F26787"/>
    <w:rsid w:val="00F26AC7"/>
    <w:rsid w:val="00F27F04"/>
    <w:rsid w:val="00F6474A"/>
    <w:rsid w:val="00F70436"/>
    <w:rsid w:val="00F75FA2"/>
    <w:rsid w:val="00F77E0C"/>
    <w:rsid w:val="00F90188"/>
    <w:rsid w:val="00F94DEE"/>
    <w:rsid w:val="00F955C6"/>
    <w:rsid w:val="00F972D4"/>
    <w:rsid w:val="00FC0923"/>
    <w:rsid w:val="00FC363D"/>
    <w:rsid w:val="00FD17A4"/>
    <w:rsid w:val="00FD18EB"/>
    <w:rsid w:val="00FD3DCA"/>
    <w:rsid w:val="00FD6497"/>
    <w:rsid w:val="00FE0845"/>
    <w:rsid w:val="00FF1330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568E"/>
    <w:pPr>
      <w:spacing w:after="200" w:line="276" w:lineRule="auto"/>
    </w:pPr>
  </w:style>
  <w:style w:type="paragraph" w:styleId="11">
    <w:name w:val="heading 1"/>
    <w:basedOn w:val="a"/>
    <w:next w:val="Pro-Gramma"/>
    <w:link w:val="12"/>
    <w:uiPriority w:val="99"/>
    <w:qFormat/>
    <w:locked/>
    <w:rsid w:val="000A0DCA"/>
    <w:pPr>
      <w:keepNext/>
      <w:pageBreakBefore/>
      <w:numPr>
        <w:numId w:val="1"/>
      </w:numPr>
      <w:suppressAutoHyphens/>
      <w:spacing w:before="4000" w:after="9960" w:line="240" w:lineRule="auto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9"/>
    <w:qFormat/>
    <w:locked/>
    <w:rsid w:val="000A0DCA"/>
    <w:pPr>
      <w:keepNext/>
      <w:pageBreakBefore/>
      <w:numPr>
        <w:ilvl w:val="1"/>
        <w:numId w:val="1"/>
      </w:numPr>
      <w:pBdr>
        <w:bottom w:val="single" w:sz="20" w:space="5" w:color="808080"/>
      </w:pBdr>
      <w:suppressAutoHyphens/>
      <w:spacing w:after="840" w:line="240" w:lineRule="auto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9"/>
    <w:qFormat/>
    <w:locked/>
    <w:rsid w:val="000A0DCA"/>
    <w:pPr>
      <w:keepNext/>
      <w:numPr>
        <w:ilvl w:val="2"/>
        <w:numId w:val="1"/>
      </w:numPr>
      <w:suppressAutoHyphens/>
      <w:spacing w:before="1200" w:after="600" w:line="240" w:lineRule="auto"/>
      <w:outlineLvl w:val="2"/>
    </w:pPr>
    <w:rPr>
      <w:rFonts w:ascii="Verdana" w:hAnsi="Verdana" w:cs="Arial"/>
      <w:bCs/>
      <w:color w:val="C41C16"/>
      <w:sz w:val="24"/>
      <w:szCs w:val="26"/>
      <w:lang w:eastAsia="ar-SA"/>
    </w:rPr>
  </w:style>
  <w:style w:type="paragraph" w:styleId="4">
    <w:name w:val="heading 4"/>
    <w:basedOn w:val="a"/>
    <w:next w:val="Pro-Gramma"/>
    <w:link w:val="40"/>
    <w:uiPriority w:val="99"/>
    <w:qFormat/>
    <w:locked/>
    <w:rsid w:val="000A0DCA"/>
    <w:pPr>
      <w:keepNext/>
      <w:numPr>
        <w:ilvl w:val="3"/>
        <w:numId w:val="1"/>
      </w:numPr>
      <w:suppressAutoHyphens/>
      <w:spacing w:before="480" w:after="240" w:line="240" w:lineRule="auto"/>
      <w:ind w:left="1134" w:firstLine="0"/>
      <w:outlineLvl w:val="3"/>
    </w:pPr>
    <w:rPr>
      <w:rFonts w:ascii="Verdana" w:hAnsi="Verdana"/>
      <w:b/>
      <w:bCs/>
      <w:sz w:val="20"/>
      <w:szCs w:val="28"/>
      <w:lang w:eastAsia="ar-SA"/>
    </w:rPr>
  </w:style>
  <w:style w:type="paragraph" w:styleId="5">
    <w:name w:val="heading 5"/>
    <w:basedOn w:val="Pro-Gramma"/>
    <w:next w:val="Pro-Gramma"/>
    <w:link w:val="50"/>
    <w:uiPriority w:val="99"/>
    <w:qFormat/>
    <w:locked/>
    <w:rsid w:val="000A0DCA"/>
    <w:pPr>
      <w:keepNext/>
      <w:numPr>
        <w:ilvl w:val="4"/>
        <w:numId w:val="1"/>
      </w:numPr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A0DC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A0DC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A0DC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A0DC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278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8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82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A0DCA"/>
    <w:rPr>
      <w:rFonts w:ascii="Verdana" w:hAnsi="Verdana" w:cs="Times New Roman"/>
      <w:b/>
      <w:sz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278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82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2782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2782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27821"/>
    <w:rPr>
      <w:rFonts w:ascii="Cambria" w:hAnsi="Cambria" w:cs="Times New Roman"/>
    </w:rPr>
  </w:style>
  <w:style w:type="paragraph" w:styleId="a3">
    <w:name w:val="Body Text"/>
    <w:aliases w:val="Знак"/>
    <w:basedOn w:val="a"/>
    <w:link w:val="a4"/>
    <w:uiPriority w:val="99"/>
    <w:rsid w:val="00F75FA2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F75FA2"/>
    <w:rPr>
      <w:rFonts w:ascii="Times New Roman" w:hAnsi="Times New Roman" w:cs="Times New Roman"/>
      <w:b/>
      <w:sz w:val="20"/>
      <w:szCs w:val="20"/>
    </w:rPr>
  </w:style>
  <w:style w:type="character" w:styleId="a5">
    <w:name w:val="Placeholder Text"/>
    <w:basedOn w:val="a0"/>
    <w:uiPriority w:val="99"/>
    <w:semiHidden/>
    <w:rsid w:val="004C7AB4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4C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A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F1330"/>
    <w:pPr>
      <w:ind w:left="720"/>
      <w:contextualSpacing/>
    </w:pPr>
  </w:style>
  <w:style w:type="character" w:customStyle="1" w:styleId="WW8Num2z0">
    <w:name w:val="WW8Num2z0"/>
    <w:uiPriority w:val="99"/>
    <w:rsid w:val="000A0DCA"/>
  </w:style>
  <w:style w:type="character" w:customStyle="1" w:styleId="WW8Num3z0">
    <w:name w:val="WW8Num3z0"/>
    <w:uiPriority w:val="99"/>
    <w:rsid w:val="000A0DCA"/>
  </w:style>
  <w:style w:type="character" w:customStyle="1" w:styleId="WW8Num4z0">
    <w:name w:val="WW8Num4z0"/>
    <w:uiPriority w:val="99"/>
    <w:rsid w:val="000A0DCA"/>
  </w:style>
  <w:style w:type="character" w:customStyle="1" w:styleId="WW8Num5z0">
    <w:name w:val="WW8Num5z0"/>
    <w:uiPriority w:val="99"/>
    <w:rsid w:val="000A0DCA"/>
    <w:rPr>
      <w:rFonts w:ascii="Symbol" w:hAnsi="Symbol"/>
    </w:rPr>
  </w:style>
  <w:style w:type="character" w:customStyle="1" w:styleId="WW8Num6z0">
    <w:name w:val="WW8Num6z0"/>
    <w:uiPriority w:val="99"/>
    <w:rsid w:val="000A0DCA"/>
    <w:rPr>
      <w:rFonts w:ascii="Symbol" w:hAnsi="Symbol"/>
    </w:rPr>
  </w:style>
  <w:style w:type="character" w:customStyle="1" w:styleId="WW8Num7z0">
    <w:name w:val="WW8Num7z0"/>
    <w:uiPriority w:val="99"/>
    <w:rsid w:val="000A0DCA"/>
    <w:rPr>
      <w:rFonts w:ascii="Symbol" w:hAnsi="Symbol"/>
    </w:rPr>
  </w:style>
  <w:style w:type="character" w:customStyle="1" w:styleId="WW8Num8z0">
    <w:name w:val="WW8Num8z0"/>
    <w:uiPriority w:val="99"/>
    <w:rsid w:val="000A0DCA"/>
    <w:rPr>
      <w:rFonts w:ascii="Symbol" w:hAnsi="Symbol"/>
    </w:rPr>
  </w:style>
  <w:style w:type="character" w:customStyle="1" w:styleId="WW8Num9z0">
    <w:name w:val="WW8Num9z0"/>
    <w:uiPriority w:val="99"/>
    <w:rsid w:val="000A0DCA"/>
  </w:style>
  <w:style w:type="character" w:customStyle="1" w:styleId="WW8Num10z0">
    <w:name w:val="WW8Num10z0"/>
    <w:uiPriority w:val="99"/>
    <w:rsid w:val="000A0DCA"/>
    <w:rPr>
      <w:rFonts w:ascii="Symbol" w:hAnsi="Symbol"/>
    </w:rPr>
  </w:style>
  <w:style w:type="character" w:customStyle="1" w:styleId="WW8Num11z0">
    <w:name w:val="WW8Num11z0"/>
    <w:uiPriority w:val="99"/>
    <w:rsid w:val="000A0DCA"/>
    <w:rPr>
      <w:rFonts w:ascii="Wingdings" w:hAnsi="Wingdings"/>
      <w:color w:val="800000"/>
    </w:rPr>
  </w:style>
  <w:style w:type="character" w:customStyle="1" w:styleId="WW8Num12z0">
    <w:name w:val="WW8Num12z0"/>
    <w:uiPriority w:val="99"/>
    <w:rsid w:val="000A0DCA"/>
    <w:rPr>
      <w:rFonts w:ascii="Georgia" w:hAnsi="Georgia"/>
      <w:color w:val="auto"/>
    </w:rPr>
  </w:style>
  <w:style w:type="character" w:customStyle="1" w:styleId="WW8Num12z1">
    <w:name w:val="WW8Num12z1"/>
    <w:uiPriority w:val="99"/>
    <w:rsid w:val="000A0DCA"/>
    <w:rPr>
      <w:rFonts w:ascii="Courier New" w:hAnsi="Courier New"/>
    </w:rPr>
  </w:style>
  <w:style w:type="character" w:customStyle="1" w:styleId="WW8Num12z2">
    <w:name w:val="WW8Num12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2z3">
    <w:name w:val="WW8Num12z3"/>
    <w:uiPriority w:val="99"/>
    <w:rsid w:val="000A0DCA"/>
    <w:rPr>
      <w:rFonts w:ascii="Symbol" w:hAnsi="Symbol"/>
    </w:rPr>
  </w:style>
  <w:style w:type="character" w:customStyle="1" w:styleId="WW8Num12z5">
    <w:name w:val="WW8Num12z5"/>
    <w:uiPriority w:val="99"/>
    <w:rsid w:val="000A0DCA"/>
    <w:rPr>
      <w:rFonts w:ascii="Wingdings" w:hAnsi="Wingdings"/>
    </w:rPr>
  </w:style>
  <w:style w:type="character" w:customStyle="1" w:styleId="WW8Num13z0">
    <w:name w:val="WW8Num13z0"/>
    <w:uiPriority w:val="99"/>
    <w:rsid w:val="000A0DCA"/>
  </w:style>
  <w:style w:type="character" w:customStyle="1" w:styleId="Absatz-Standardschriftart">
    <w:name w:val="Absatz-Standardschriftart"/>
    <w:uiPriority w:val="99"/>
    <w:rsid w:val="000A0DCA"/>
  </w:style>
  <w:style w:type="character" w:customStyle="1" w:styleId="WW-Absatz-Standardschriftart">
    <w:name w:val="WW-Absatz-Standardschriftart"/>
    <w:uiPriority w:val="99"/>
    <w:rsid w:val="000A0DCA"/>
  </w:style>
  <w:style w:type="character" w:customStyle="1" w:styleId="WW-Absatz-Standardschriftart1">
    <w:name w:val="WW-Absatz-Standardschriftart1"/>
    <w:uiPriority w:val="99"/>
    <w:rsid w:val="000A0DCA"/>
  </w:style>
  <w:style w:type="character" w:customStyle="1" w:styleId="WW-Absatz-Standardschriftart11">
    <w:name w:val="WW-Absatz-Standardschriftart11"/>
    <w:uiPriority w:val="99"/>
    <w:rsid w:val="000A0DCA"/>
  </w:style>
  <w:style w:type="character" w:customStyle="1" w:styleId="WW-Absatz-Standardschriftart111">
    <w:name w:val="WW-Absatz-Standardschriftart111"/>
    <w:uiPriority w:val="99"/>
    <w:rsid w:val="000A0DCA"/>
  </w:style>
  <w:style w:type="character" w:customStyle="1" w:styleId="WW-Absatz-Standardschriftart1111">
    <w:name w:val="WW-Absatz-Standardschriftart1111"/>
    <w:uiPriority w:val="99"/>
    <w:rsid w:val="000A0DCA"/>
  </w:style>
  <w:style w:type="character" w:customStyle="1" w:styleId="WW8Num14z0">
    <w:name w:val="WW8Num14z0"/>
    <w:uiPriority w:val="99"/>
    <w:rsid w:val="000A0DCA"/>
  </w:style>
  <w:style w:type="character" w:customStyle="1" w:styleId="WW-Absatz-Standardschriftart11111">
    <w:name w:val="WW-Absatz-Standardschriftart11111"/>
    <w:uiPriority w:val="99"/>
    <w:rsid w:val="000A0DCA"/>
  </w:style>
  <w:style w:type="character" w:customStyle="1" w:styleId="WW-Absatz-Standardschriftart111111">
    <w:name w:val="WW-Absatz-Standardschriftart111111"/>
    <w:uiPriority w:val="99"/>
    <w:rsid w:val="000A0DCA"/>
  </w:style>
  <w:style w:type="character" w:customStyle="1" w:styleId="WW8Num1z0">
    <w:name w:val="WW8Num1z0"/>
    <w:uiPriority w:val="99"/>
    <w:rsid w:val="000A0DCA"/>
  </w:style>
  <w:style w:type="character" w:customStyle="1" w:styleId="WW8Num11z1">
    <w:name w:val="WW8Num11z1"/>
    <w:uiPriority w:val="99"/>
    <w:rsid w:val="000A0DCA"/>
    <w:rPr>
      <w:rFonts w:ascii="Courier New" w:hAnsi="Courier New"/>
    </w:rPr>
  </w:style>
  <w:style w:type="character" w:customStyle="1" w:styleId="WW8Num11z2">
    <w:name w:val="WW8Num11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1z3">
    <w:name w:val="WW8Num11z3"/>
    <w:uiPriority w:val="99"/>
    <w:rsid w:val="000A0DCA"/>
    <w:rPr>
      <w:rFonts w:ascii="Symbol" w:hAnsi="Symbol"/>
    </w:rPr>
  </w:style>
  <w:style w:type="character" w:customStyle="1" w:styleId="WW8Num11z5">
    <w:name w:val="WW8Num11z5"/>
    <w:uiPriority w:val="99"/>
    <w:rsid w:val="000A0DCA"/>
    <w:rPr>
      <w:rFonts w:ascii="Wingdings" w:hAnsi="Wingdings"/>
    </w:rPr>
  </w:style>
  <w:style w:type="character" w:customStyle="1" w:styleId="WW8Num12z6">
    <w:name w:val="WW8Num12z6"/>
    <w:uiPriority w:val="99"/>
    <w:rsid w:val="000A0DCA"/>
    <w:rPr>
      <w:rFonts w:ascii="Symbol" w:hAnsi="Symbol"/>
    </w:rPr>
  </w:style>
  <w:style w:type="character" w:customStyle="1" w:styleId="WW8Num15z0">
    <w:name w:val="WW8Num15z0"/>
    <w:uiPriority w:val="99"/>
    <w:rsid w:val="000A0DCA"/>
  </w:style>
  <w:style w:type="character" w:customStyle="1" w:styleId="WW8Num16z0">
    <w:name w:val="WW8Num16z0"/>
    <w:uiPriority w:val="99"/>
    <w:rsid w:val="000A0DCA"/>
  </w:style>
  <w:style w:type="character" w:customStyle="1" w:styleId="13">
    <w:name w:val="Основной шрифт абзаца1"/>
    <w:uiPriority w:val="99"/>
    <w:rsid w:val="000A0DCA"/>
  </w:style>
  <w:style w:type="character" w:styleId="a9">
    <w:name w:val="Hyperlink"/>
    <w:basedOn w:val="a0"/>
    <w:uiPriority w:val="99"/>
    <w:rsid w:val="000A0DCA"/>
    <w:rPr>
      <w:rFonts w:cs="Times New Roman"/>
      <w:color w:val="808080"/>
      <w:u w:val="none"/>
    </w:rPr>
  </w:style>
  <w:style w:type="character" w:customStyle="1" w:styleId="14">
    <w:name w:val="Знак примечания1"/>
    <w:uiPriority w:val="99"/>
    <w:rsid w:val="000A0DCA"/>
    <w:rPr>
      <w:sz w:val="16"/>
    </w:rPr>
  </w:style>
  <w:style w:type="character" w:customStyle="1" w:styleId="aa">
    <w:name w:val="Символ сноски"/>
    <w:uiPriority w:val="99"/>
    <w:rsid w:val="000A0DCA"/>
    <w:rPr>
      <w:vertAlign w:val="superscript"/>
    </w:rPr>
  </w:style>
  <w:style w:type="character" w:customStyle="1" w:styleId="ab">
    <w:name w:val="Ссылка"/>
    <w:uiPriority w:val="99"/>
    <w:rsid w:val="000A0DCA"/>
    <w:rPr>
      <w:i/>
    </w:rPr>
  </w:style>
  <w:style w:type="character" w:styleId="ac">
    <w:name w:val="Strong"/>
    <w:basedOn w:val="a0"/>
    <w:uiPriority w:val="99"/>
    <w:qFormat/>
    <w:locked/>
    <w:rsid w:val="000A0DCA"/>
    <w:rPr>
      <w:rFonts w:cs="Times New Roman"/>
      <w:b/>
    </w:rPr>
  </w:style>
  <w:style w:type="character" w:customStyle="1" w:styleId="Pro-Tab">
    <w:name w:val="Pro-Tab Знак Знак"/>
    <w:uiPriority w:val="99"/>
    <w:rsid w:val="000A0DCA"/>
    <w:rPr>
      <w:rFonts w:ascii="Tahoma" w:hAnsi="Tahoma"/>
      <w:sz w:val="24"/>
      <w:lang w:val="ru-RU"/>
    </w:rPr>
  </w:style>
  <w:style w:type="character" w:styleId="HTML">
    <w:name w:val="HTML Acronym"/>
    <w:basedOn w:val="a0"/>
    <w:uiPriority w:val="99"/>
    <w:rsid w:val="000A0DCA"/>
    <w:rPr>
      <w:rFonts w:cs="Times New Roman"/>
    </w:rPr>
  </w:style>
  <w:style w:type="character" w:styleId="ad">
    <w:name w:val="Emphasis"/>
    <w:basedOn w:val="a0"/>
    <w:uiPriority w:val="99"/>
    <w:qFormat/>
    <w:locked/>
    <w:rsid w:val="000A0DCA"/>
    <w:rPr>
      <w:rFonts w:cs="Times New Roman"/>
      <w:i/>
    </w:rPr>
  </w:style>
  <w:style w:type="character" w:styleId="HTML0">
    <w:name w:val="HTML Keyboard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HTML1">
    <w:name w:val="HTML Code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e">
    <w:name w:val="page number"/>
    <w:basedOn w:val="a0"/>
    <w:uiPriority w:val="99"/>
    <w:rsid w:val="000A0DCA"/>
    <w:rPr>
      <w:rFonts w:ascii="Verdana" w:hAnsi="Verdana" w:cs="Times New Roman"/>
      <w:b/>
      <w:color w:val="C41C16"/>
      <w:sz w:val="16"/>
    </w:rPr>
  </w:style>
  <w:style w:type="character" w:styleId="af">
    <w:name w:val="line number"/>
    <w:basedOn w:val="a0"/>
    <w:uiPriority w:val="99"/>
    <w:rsid w:val="000A0DCA"/>
    <w:rPr>
      <w:rFonts w:cs="Times New Roman"/>
    </w:rPr>
  </w:style>
  <w:style w:type="character" w:styleId="HTML2">
    <w:name w:val="HTML Sample"/>
    <w:basedOn w:val="a0"/>
    <w:uiPriority w:val="99"/>
    <w:rsid w:val="000A0DCA"/>
    <w:rPr>
      <w:rFonts w:ascii="Courier New" w:hAnsi="Courier New" w:cs="Times New Roman"/>
    </w:rPr>
  </w:style>
  <w:style w:type="character" w:styleId="HTML3">
    <w:name w:val="HTML Definition"/>
    <w:basedOn w:val="a0"/>
    <w:uiPriority w:val="99"/>
    <w:rsid w:val="000A0DCA"/>
    <w:rPr>
      <w:rFonts w:cs="Times New Roman"/>
      <w:i/>
    </w:rPr>
  </w:style>
  <w:style w:type="character" w:styleId="HTML4">
    <w:name w:val="HTML Variable"/>
    <w:basedOn w:val="a0"/>
    <w:uiPriority w:val="99"/>
    <w:rsid w:val="000A0DCA"/>
    <w:rPr>
      <w:rFonts w:cs="Times New Roman"/>
      <w:i/>
    </w:rPr>
  </w:style>
  <w:style w:type="character" w:styleId="HTML5">
    <w:name w:val="HTML Typewriter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f0">
    <w:name w:val="FollowedHyperlink"/>
    <w:basedOn w:val="a0"/>
    <w:uiPriority w:val="99"/>
    <w:rsid w:val="000A0DCA"/>
    <w:rPr>
      <w:rFonts w:cs="Times New Roman"/>
      <w:color w:val="800080"/>
      <w:u w:val="single"/>
    </w:rPr>
  </w:style>
  <w:style w:type="character" w:styleId="HTML6">
    <w:name w:val="HTML Cite"/>
    <w:basedOn w:val="a0"/>
    <w:uiPriority w:val="99"/>
    <w:rsid w:val="000A0DCA"/>
    <w:rPr>
      <w:rFonts w:cs="Times New Roman"/>
      <w:i/>
    </w:rPr>
  </w:style>
  <w:style w:type="character" w:customStyle="1" w:styleId="Pro-TabHead">
    <w:name w:val="Pro-Tab Head Знак"/>
    <w:uiPriority w:val="99"/>
    <w:rsid w:val="000A0DCA"/>
    <w:rPr>
      <w:rFonts w:ascii="Tahoma" w:hAnsi="Tahoma"/>
      <w:b/>
      <w:sz w:val="24"/>
      <w:lang w:val="ru-RU"/>
    </w:rPr>
  </w:style>
  <w:style w:type="character" w:customStyle="1" w:styleId="Pro-">
    <w:name w:val="Pro-Ссылка"/>
    <w:uiPriority w:val="99"/>
    <w:rsid w:val="000A0DCA"/>
    <w:rPr>
      <w:i/>
      <w:color w:val="808080"/>
      <w:u w:val="none"/>
    </w:rPr>
  </w:style>
  <w:style w:type="character" w:customStyle="1" w:styleId="Pro-Gramma0">
    <w:name w:val="Pro-Gramma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List1">
    <w:name w:val="Pro-List #1 Знак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Marka">
    <w:name w:val="Pro-Marka"/>
    <w:uiPriority w:val="99"/>
    <w:rsid w:val="000A0DCA"/>
    <w:rPr>
      <w:b/>
      <w:color w:val="C41C16"/>
    </w:rPr>
  </w:style>
  <w:style w:type="character" w:customStyle="1" w:styleId="TextNPA">
    <w:name w:val="Text NPA"/>
    <w:uiPriority w:val="99"/>
    <w:rsid w:val="000A0DCA"/>
    <w:rPr>
      <w:rFonts w:ascii="Courier New" w:hAnsi="Courier New"/>
    </w:rPr>
  </w:style>
  <w:style w:type="character" w:customStyle="1" w:styleId="af1">
    <w:name w:val="Мой стиль Знак"/>
    <w:uiPriority w:val="99"/>
    <w:rsid w:val="000A0DCA"/>
    <w:rPr>
      <w:rFonts w:ascii="Georgia" w:hAnsi="Georgia"/>
      <w:sz w:val="22"/>
      <w:lang w:val="ru-RU"/>
    </w:rPr>
  </w:style>
  <w:style w:type="character" w:customStyle="1" w:styleId="FootnoteTextChar">
    <w:name w:val="Footnote Text Char"/>
    <w:uiPriority w:val="99"/>
    <w:rsid w:val="000A0DCA"/>
    <w:rPr>
      <w:rFonts w:ascii="Tahoma" w:hAnsi="Tahoma"/>
      <w:i/>
      <w:sz w:val="16"/>
      <w:lang w:val="ru-RU"/>
    </w:rPr>
  </w:style>
  <w:style w:type="character" w:customStyle="1" w:styleId="CommentTextChar">
    <w:name w:val="Comment Text Char"/>
    <w:uiPriority w:val="99"/>
    <w:rsid w:val="000A0DCA"/>
  </w:style>
  <w:style w:type="character" w:customStyle="1" w:styleId="Point">
    <w:name w:val="Point Знак Знак"/>
    <w:uiPriority w:val="99"/>
    <w:rsid w:val="000A0DCA"/>
    <w:rPr>
      <w:sz w:val="24"/>
      <w:lang w:val="ru-RU"/>
    </w:rPr>
  </w:style>
  <w:style w:type="character" w:customStyle="1" w:styleId="af2">
    <w:name w:val="Маркеры списка"/>
    <w:uiPriority w:val="99"/>
    <w:rsid w:val="000A0DCA"/>
    <w:rPr>
      <w:rFonts w:ascii="OpenSymbol" w:eastAsia="OpenSymbol" w:hAnsi="OpenSymbol"/>
    </w:rPr>
  </w:style>
  <w:style w:type="character" w:customStyle="1" w:styleId="af3">
    <w:name w:val="Символ нумерации"/>
    <w:uiPriority w:val="99"/>
    <w:rsid w:val="000A0DCA"/>
  </w:style>
  <w:style w:type="paragraph" w:customStyle="1" w:styleId="15">
    <w:name w:val="Заголовок1"/>
    <w:basedOn w:val="a"/>
    <w:next w:val="a3"/>
    <w:uiPriority w:val="99"/>
    <w:rsid w:val="000A0DCA"/>
    <w:pPr>
      <w:keepNext/>
      <w:suppressAutoHyphens/>
      <w:spacing w:before="240" w:after="120" w:line="240" w:lineRule="auto"/>
    </w:pPr>
    <w:rPr>
      <w:rFonts w:ascii="Times New Roman" w:hAnsi="Times New Roman" w:cs="Mangal"/>
      <w:sz w:val="28"/>
      <w:szCs w:val="28"/>
      <w:lang w:eastAsia="ar-SA"/>
    </w:rPr>
  </w:style>
  <w:style w:type="paragraph" w:styleId="af4">
    <w:name w:val="List"/>
    <w:basedOn w:val="a"/>
    <w:uiPriority w:val="99"/>
    <w:rsid w:val="000A0DCA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0A0DC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uiPriority w:val="99"/>
    <w:rsid w:val="000A0DC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Pro-Gramma">
    <w:name w:val="Pro-Gramma"/>
    <w:basedOn w:val="a"/>
    <w:uiPriority w:val="99"/>
    <w:rsid w:val="000A0DCA"/>
    <w:pPr>
      <w:suppressAutoHyphens/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eastAsia="ar-SA"/>
    </w:rPr>
  </w:style>
  <w:style w:type="paragraph" w:customStyle="1" w:styleId="Pro-Tab0">
    <w:name w:val="Pro-Tab"/>
    <w:basedOn w:val="Pro-Gramma"/>
    <w:uiPriority w:val="99"/>
    <w:rsid w:val="000A0DCA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"/>
    <w:basedOn w:val="Pro-Tab0"/>
    <w:uiPriority w:val="99"/>
    <w:rsid w:val="000A0DCA"/>
    <w:rPr>
      <w:b/>
      <w:bCs/>
    </w:rPr>
  </w:style>
  <w:style w:type="paragraph" w:styleId="af5">
    <w:name w:val="header"/>
    <w:basedOn w:val="a"/>
    <w:link w:val="af6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D27821"/>
    <w:rPr>
      <w:rFonts w:cs="Times New Roman"/>
    </w:rPr>
  </w:style>
  <w:style w:type="paragraph" w:customStyle="1" w:styleId="af7">
    <w:name w:val="Иллюстрация"/>
    <w:uiPriority w:val="99"/>
    <w:rsid w:val="000A0DCA"/>
    <w:pPr>
      <w:keepNext/>
      <w:keepLines/>
      <w:suppressAutoHyphens/>
      <w:spacing w:before="240" w:after="120"/>
    </w:pPr>
    <w:rPr>
      <w:rFonts w:ascii="Tahoma" w:hAnsi="Tahoma" w:cs="Arial"/>
      <w:b/>
      <w:bCs/>
      <w:color w:val="515024"/>
      <w:sz w:val="20"/>
      <w:szCs w:val="26"/>
      <w:lang w:eastAsia="ar-SA"/>
    </w:rPr>
  </w:style>
  <w:style w:type="paragraph" w:styleId="af8">
    <w:name w:val="Normal (Web)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2">
    <w:name w:val="toc 3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120" w:line="240" w:lineRule="auto"/>
      <w:ind w:left="1202"/>
    </w:pPr>
    <w:rPr>
      <w:rFonts w:ascii="Georgia" w:hAnsi="Georgia"/>
      <w:sz w:val="20"/>
      <w:szCs w:val="20"/>
      <w:lang w:eastAsia="ar-SA"/>
    </w:rPr>
  </w:style>
  <w:style w:type="paragraph" w:customStyle="1" w:styleId="18">
    <w:name w:val="Схема документа1"/>
    <w:basedOn w:val="a"/>
    <w:uiPriority w:val="99"/>
    <w:rsid w:val="000A0DCA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9">
    <w:name w:val="Шапка1"/>
    <w:basedOn w:val="a"/>
    <w:uiPriority w:val="99"/>
    <w:rsid w:val="000A0DC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1a">
    <w:name w:val="Текст примечания1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semiHidden/>
    <w:rsid w:val="000A0DCA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D27821"/>
    <w:rPr>
      <w:rFonts w:cs="Times New Roman"/>
      <w:sz w:val="20"/>
      <w:szCs w:val="20"/>
    </w:rPr>
  </w:style>
  <w:style w:type="paragraph" w:styleId="afb">
    <w:name w:val="annotation subject"/>
    <w:basedOn w:val="a"/>
    <w:link w:val="afc"/>
    <w:uiPriority w:val="99"/>
    <w:rsid w:val="000A0DCA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afc">
    <w:name w:val="Тема примечания Знак"/>
    <w:basedOn w:val="CommentTextChar1"/>
    <w:link w:val="afb"/>
    <w:uiPriority w:val="99"/>
    <w:semiHidden/>
    <w:locked/>
    <w:rsid w:val="00D27821"/>
    <w:rPr>
      <w:rFonts w:cs="Times New Roman"/>
      <w:b/>
      <w:bCs/>
      <w:sz w:val="20"/>
      <w:szCs w:val="20"/>
    </w:rPr>
  </w:style>
  <w:style w:type="paragraph" w:styleId="HTML7">
    <w:name w:val="HTML Address"/>
    <w:basedOn w:val="a"/>
    <w:link w:val="HTML8"/>
    <w:uiPriority w:val="99"/>
    <w:rsid w:val="000A0DCA"/>
    <w:pPr>
      <w:suppressAutoHyphens/>
      <w:spacing w:after="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8">
    <w:name w:val="Адрес HTML Знак"/>
    <w:basedOn w:val="a0"/>
    <w:link w:val="HTML7"/>
    <w:uiPriority w:val="99"/>
    <w:semiHidden/>
    <w:locked/>
    <w:rsid w:val="00D27821"/>
    <w:rPr>
      <w:rFonts w:cs="Times New Roman"/>
      <w:i/>
      <w:iCs/>
    </w:rPr>
  </w:style>
  <w:style w:type="paragraph" w:styleId="afd">
    <w:name w:val="envelope address"/>
    <w:basedOn w:val="a"/>
    <w:uiPriority w:val="99"/>
    <w:rsid w:val="000A0DCA"/>
    <w:pPr>
      <w:suppressAutoHyphens/>
      <w:spacing w:after="0" w:line="240" w:lineRule="auto"/>
      <w:ind w:left="2880"/>
    </w:pPr>
    <w:rPr>
      <w:rFonts w:ascii="Arial" w:hAnsi="Arial" w:cs="Arial"/>
      <w:sz w:val="24"/>
      <w:szCs w:val="24"/>
      <w:lang w:eastAsia="ar-SA"/>
    </w:rPr>
  </w:style>
  <w:style w:type="paragraph" w:customStyle="1" w:styleId="1b">
    <w:name w:val="Дата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Заголовок записки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d">
    <w:name w:val="Красная строка1"/>
    <w:basedOn w:val="a3"/>
    <w:uiPriority w:val="99"/>
    <w:rsid w:val="000A0DCA"/>
    <w:pPr>
      <w:suppressAutoHyphens/>
      <w:spacing w:after="120"/>
      <w:ind w:firstLine="210"/>
      <w:jc w:val="left"/>
    </w:pPr>
    <w:rPr>
      <w:b w:val="0"/>
      <w:sz w:val="24"/>
      <w:szCs w:val="24"/>
      <w:lang w:eastAsia="ar-SA"/>
    </w:rPr>
  </w:style>
  <w:style w:type="paragraph" w:styleId="afe">
    <w:name w:val="Body Text Indent"/>
    <w:basedOn w:val="a"/>
    <w:link w:val="aff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D27821"/>
    <w:rPr>
      <w:rFonts w:cs="Times New Roman"/>
    </w:rPr>
  </w:style>
  <w:style w:type="paragraph" w:customStyle="1" w:styleId="211">
    <w:name w:val="Красная строка 21"/>
    <w:basedOn w:val="afe"/>
    <w:uiPriority w:val="99"/>
    <w:rsid w:val="000A0DCA"/>
    <w:pPr>
      <w:ind w:firstLine="210"/>
    </w:pPr>
  </w:style>
  <w:style w:type="paragraph" w:customStyle="1" w:styleId="10">
    <w:name w:val="Маркированный список1"/>
    <w:basedOn w:val="a"/>
    <w:uiPriority w:val="99"/>
    <w:rsid w:val="000A0DCA"/>
    <w:pPr>
      <w:numPr>
        <w:numId w:val="11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uiPriority w:val="99"/>
    <w:rsid w:val="000A0DCA"/>
    <w:pPr>
      <w:numPr>
        <w:numId w:val="9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Маркированный список 31"/>
    <w:basedOn w:val="a"/>
    <w:uiPriority w:val="99"/>
    <w:rsid w:val="000A0DCA"/>
    <w:pPr>
      <w:numPr>
        <w:numId w:val="8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0">
    <w:name w:val="Маркированный список 41"/>
    <w:basedOn w:val="a"/>
    <w:uiPriority w:val="99"/>
    <w:rsid w:val="000A0DCA"/>
    <w:pPr>
      <w:numPr>
        <w:numId w:val="7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0">
    <w:name w:val="Маркированный список 51"/>
    <w:basedOn w:val="a"/>
    <w:uiPriority w:val="99"/>
    <w:rsid w:val="000A0DCA"/>
    <w:pPr>
      <w:numPr>
        <w:numId w:val="6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f0">
    <w:name w:val="Title"/>
    <w:basedOn w:val="a"/>
    <w:next w:val="aff1"/>
    <w:link w:val="aff2"/>
    <w:uiPriority w:val="99"/>
    <w:qFormat/>
    <w:locked/>
    <w:rsid w:val="000A0DCA"/>
    <w:pPr>
      <w:pBdr>
        <w:bottom w:val="single" w:sz="40" w:space="18" w:color="FF00FF"/>
      </w:pBdr>
      <w:suppressAutoHyphens/>
      <w:spacing w:before="3000" w:after="5520" w:line="240" w:lineRule="auto"/>
      <w:ind w:left="1678"/>
      <w:jc w:val="right"/>
    </w:pPr>
    <w:rPr>
      <w:rFonts w:ascii="Verdana" w:hAnsi="Verdana" w:cs="Arial"/>
      <w:b/>
      <w:bCs/>
      <w:kern w:val="1"/>
      <w:sz w:val="40"/>
      <w:szCs w:val="32"/>
      <w:lang w:eastAsia="ar-SA"/>
    </w:rPr>
  </w:style>
  <w:style w:type="character" w:customStyle="1" w:styleId="aff2">
    <w:name w:val="Название Знак"/>
    <w:basedOn w:val="a0"/>
    <w:link w:val="aff0"/>
    <w:uiPriority w:val="99"/>
    <w:locked/>
    <w:rsid w:val="00D27821"/>
    <w:rPr>
      <w:rFonts w:ascii="Cambria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next w:val="a3"/>
    <w:link w:val="aff3"/>
    <w:uiPriority w:val="99"/>
    <w:qFormat/>
    <w:locked/>
    <w:rsid w:val="000A0DCA"/>
    <w:pPr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1"/>
    <w:uiPriority w:val="99"/>
    <w:locked/>
    <w:rsid w:val="00D27821"/>
    <w:rPr>
      <w:rFonts w:ascii="Cambria" w:hAnsi="Cambria" w:cs="Times New Roman"/>
      <w:sz w:val="24"/>
      <w:szCs w:val="24"/>
    </w:rPr>
  </w:style>
  <w:style w:type="paragraph" w:styleId="aff4">
    <w:name w:val="footer"/>
    <w:basedOn w:val="a"/>
    <w:link w:val="aff5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27821"/>
    <w:rPr>
      <w:rFonts w:cs="Times New Roman"/>
    </w:rPr>
  </w:style>
  <w:style w:type="paragraph" w:customStyle="1" w:styleId="1">
    <w:name w:val="Нумерованный список1"/>
    <w:basedOn w:val="a"/>
    <w:uiPriority w:val="99"/>
    <w:rsid w:val="000A0DCA"/>
    <w:pPr>
      <w:numPr>
        <w:numId w:val="10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uiPriority w:val="99"/>
    <w:rsid w:val="000A0DCA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"/>
    <w:uiPriority w:val="99"/>
    <w:rsid w:val="000A0DCA"/>
    <w:pPr>
      <w:numPr>
        <w:numId w:val="4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">
    <w:name w:val="Нумерованный список 41"/>
    <w:basedOn w:val="a"/>
    <w:uiPriority w:val="99"/>
    <w:rsid w:val="000A0DCA"/>
    <w:pPr>
      <w:numPr>
        <w:numId w:val="3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">
    <w:name w:val="Нумерованный список 51"/>
    <w:basedOn w:val="a"/>
    <w:uiPriority w:val="99"/>
    <w:rsid w:val="000A0DCA"/>
    <w:pPr>
      <w:numPr>
        <w:numId w:val="2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2">
    <w:name w:val="envelope return"/>
    <w:basedOn w:val="a"/>
    <w:uiPriority w:val="99"/>
    <w:rsid w:val="000A0DCA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1e">
    <w:name w:val="Обычный отступ1"/>
    <w:basedOn w:val="a"/>
    <w:uiPriority w:val="99"/>
    <w:rsid w:val="000A0DC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0A0DC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0A0DC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0A0DC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f6">
    <w:name w:val="Signature"/>
    <w:basedOn w:val="a"/>
    <w:link w:val="aff7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character" w:customStyle="1" w:styleId="aff7">
    <w:name w:val="Подпись Знак"/>
    <w:basedOn w:val="a0"/>
    <w:link w:val="aff6"/>
    <w:uiPriority w:val="99"/>
    <w:semiHidden/>
    <w:locked/>
    <w:rsid w:val="00D27821"/>
    <w:rPr>
      <w:rFonts w:cs="Times New Roman"/>
    </w:rPr>
  </w:style>
  <w:style w:type="paragraph" w:customStyle="1" w:styleId="1f">
    <w:name w:val="Приветствие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f0">
    <w:name w:val="Продолжение списка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4">
    <w:name w:val="Продолжение списка 21"/>
    <w:basedOn w:val="a"/>
    <w:uiPriority w:val="99"/>
    <w:rsid w:val="000A0DCA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paragraph" w:customStyle="1" w:styleId="313">
    <w:name w:val="Продолжение списка 31"/>
    <w:basedOn w:val="a"/>
    <w:uiPriority w:val="99"/>
    <w:rsid w:val="000A0DCA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eastAsia="ar-SA"/>
    </w:rPr>
  </w:style>
  <w:style w:type="paragraph" w:customStyle="1" w:styleId="411">
    <w:name w:val="Продолжение списка 41"/>
    <w:basedOn w:val="a"/>
    <w:uiPriority w:val="99"/>
    <w:rsid w:val="000A0DCA"/>
    <w:pPr>
      <w:suppressAutoHyphens/>
      <w:spacing w:after="120" w:line="240" w:lineRule="auto"/>
      <w:ind w:left="1132"/>
    </w:pPr>
    <w:rPr>
      <w:rFonts w:ascii="Times New Roman" w:hAnsi="Times New Roman"/>
      <w:sz w:val="24"/>
      <w:szCs w:val="24"/>
      <w:lang w:eastAsia="ar-SA"/>
    </w:rPr>
  </w:style>
  <w:style w:type="paragraph" w:customStyle="1" w:styleId="511">
    <w:name w:val="Продолжение списка 51"/>
    <w:basedOn w:val="a"/>
    <w:uiPriority w:val="99"/>
    <w:rsid w:val="000A0DCA"/>
    <w:pPr>
      <w:suppressAutoHyphens/>
      <w:spacing w:after="120" w:line="240" w:lineRule="auto"/>
      <w:ind w:left="1415"/>
    </w:pPr>
    <w:rPr>
      <w:rFonts w:ascii="Times New Roman" w:hAnsi="Times New Roman"/>
      <w:sz w:val="24"/>
      <w:szCs w:val="24"/>
      <w:lang w:eastAsia="ar-SA"/>
    </w:rPr>
  </w:style>
  <w:style w:type="paragraph" w:customStyle="1" w:styleId="1f1">
    <w:name w:val="Прощание1"/>
    <w:basedOn w:val="a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paragraph" w:customStyle="1" w:styleId="215">
    <w:name w:val="Список 21"/>
    <w:basedOn w:val="a"/>
    <w:uiPriority w:val="99"/>
    <w:rsid w:val="000A0DCA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314">
    <w:name w:val="Список 31"/>
    <w:basedOn w:val="a"/>
    <w:uiPriority w:val="99"/>
    <w:rsid w:val="000A0DCA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412">
    <w:name w:val="Список 41"/>
    <w:basedOn w:val="a"/>
    <w:uiPriority w:val="99"/>
    <w:rsid w:val="000A0DCA"/>
    <w:pPr>
      <w:suppressAutoHyphens/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512">
    <w:name w:val="Список 51"/>
    <w:basedOn w:val="a"/>
    <w:uiPriority w:val="99"/>
    <w:rsid w:val="000A0DCA"/>
    <w:pPr>
      <w:suppressAutoHyphens/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ar-SA"/>
    </w:rPr>
  </w:style>
  <w:style w:type="paragraph" w:styleId="HTML9">
    <w:name w:val="HTML Preformatted"/>
    <w:basedOn w:val="a"/>
    <w:link w:val="HTML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a">
    <w:name w:val="Стандартный HTML Знак"/>
    <w:basedOn w:val="a0"/>
    <w:link w:val="HTML9"/>
    <w:uiPriority w:val="99"/>
    <w:semiHidden/>
    <w:locked/>
    <w:rsid w:val="00D27821"/>
    <w:rPr>
      <w:rFonts w:ascii="Courier New" w:hAnsi="Courier New" w:cs="Courier New"/>
      <w:sz w:val="20"/>
      <w:szCs w:val="20"/>
    </w:rPr>
  </w:style>
  <w:style w:type="paragraph" w:customStyle="1" w:styleId="1f2">
    <w:name w:val="Текст1"/>
    <w:basedOn w:val="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3">
    <w:name w:val="Цитата1"/>
    <w:basedOn w:val="a"/>
    <w:uiPriority w:val="99"/>
    <w:rsid w:val="000A0DCA"/>
    <w:pPr>
      <w:suppressAutoHyphens/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ar-SA"/>
    </w:rPr>
  </w:style>
  <w:style w:type="paragraph" w:styleId="aff8">
    <w:name w:val="E-mail Signature"/>
    <w:basedOn w:val="a"/>
    <w:link w:val="aff9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9">
    <w:name w:val="Электронная подпись Знак"/>
    <w:basedOn w:val="a0"/>
    <w:link w:val="aff8"/>
    <w:uiPriority w:val="99"/>
    <w:semiHidden/>
    <w:locked/>
    <w:rsid w:val="00D27821"/>
    <w:rPr>
      <w:rFonts w:cs="Times New Roman"/>
    </w:rPr>
  </w:style>
  <w:style w:type="paragraph" w:styleId="affa">
    <w:name w:val="footnote text"/>
    <w:basedOn w:val="a"/>
    <w:link w:val="affb"/>
    <w:uiPriority w:val="99"/>
    <w:rsid w:val="000A0DCA"/>
    <w:pPr>
      <w:suppressAutoHyphens/>
      <w:spacing w:after="0" w:line="240" w:lineRule="auto"/>
    </w:pPr>
    <w:rPr>
      <w:rFonts w:ascii="Tahoma" w:hAnsi="Tahoma"/>
      <w:i/>
      <w:sz w:val="16"/>
      <w:szCs w:val="20"/>
      <w:lang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locked/>
    <w:rsid w:val="00D27821"/>
    <w:rPr>
      <w:rFonts w:cs="Times New Roman"/>
      <w:sz w:val="20"/>
      <w:szCs w:val="20"/>
    </w:rPr>
  </w:style>
  <w:style w:type="paragraph" w:customStyle="1" w:styleId="Bottom">
    <w:name w:val="Bottom"/>
    <w:basedOn w:val="aff4"/>
    <w:uiPriority w:val="99"/>
    <w:rsid w:val="000A0DC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0">
    <w:name w:val="Pro-List #1"/>
    <w:basedOn w:val="Pro-Gramma"/>
    <w:uiPriority w:val="99"/>
    <w:rsid w:val="000A0DCA"/>
    <w:pPr>
      <w:tabs>
        <w:tab w:val="left" w:pos="1134"/>
      </w:tabs>
      <w:spacing w:before="180"/>
      <w:ind w:hanging="414"/>
    </w:pPr>
  </w:style>
  <w:style w:type="paragraph" w:customStyle="1" w:styleId="Pro-List2">
    <w:name w:val="Pro-List #2"/>
    <w:basedOn w:val="Pro-List10"/>
    <w:uiPriority w:val="99"/>
    <w:rsid w:val="000A0DC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0A0DCA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0"/>
    <w:uiPriority w:val="99"/>
    <w:rsid w:val="000A0DCA"/>
    <w:pPr>
      <w:keepNext/>
      <w:spacing w:before="240" w:after="120"/>
    </w:pPr>
    <w:rPr>
      <w:color w:val="C41C16"/>
    </w:rPr>
  </w:style>
  <w:style w:type="paragraph" w:customStyle="1" w:styleId="Pro-List-1">
    <w:name w:val="Pro-List -1"/>
    <w:basedOn w:val="Pro-List10"/>
    <w:uiPriority w:val="99"/>
    <w:rsid w:val="000A0DCA"/>
    <w:pPr>
      <w:numPr>
        <w:numId w:val="12"/>
      </w:numPr>
      <w:tabs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0A0DCA"/>
    <w:pPr>
      <w:numPr>
        <w:numId w:val="13"/>
      </w:numPr>
      <w:tabs>
        <w:tab w:val="clear" w:pos="2040"/>
        <w:tab w:val="left" w:pos="926"/>
      </w:tabs>
      <w:spacing w:before="60"/>
    </w:pPr>
  </w:style>
  <w:style w:type="paragraph" w:styleId="1f4">
    <w:name w:val="toc 1"/>
    <w:basedOn w:val="a"/>
    <w:next w:val="a"/>
    <w:uiPriority w:val="99"/>
    <w:locked/>
    <w:rsid w:val="000A0DCA"/>
    <w:pPr>
      <w:pBdr>
        <w:bottom w:val="single" w:sz="8" w:space="1" w:color="808080"/>
      </w:pBdr>
      <w:tabs>
        <w:tab w:val="left" w:pos="9921"/>
      </w:tabs>
      <w:suppressAutoHyphens/>
      <w:spacing w:before="360" w:after="360" w:line="240" w:lineRule="auto"/>
    </w:pPr>
    <w:rPr>
      <w:rFonts w:ascii="Verdana" w:hAnsi="Verdana"/>
      <w:bCs/>
      <w:sz w:val="24"/>
      <w:lang w:eastAsia="ar-SA"/>
    </w:rPr>
  </w:style>
  <w:style w:type="paragraph" w:styleId="23">
    <w:name w:val="toc 2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0" w:line="240" w:lineRule="auto"/>
    </w:pPr>
    <w:rPr>
      <w:rFonts w:ascii="Verdana" w:hAnsi="Verdana"/>
      <w:b/>
      <w:bCs/>
      <w:color w:val="C41C16"/>
      <w:sz w:val="20"/>
      <w:szCs w:val="20"/>
      <w:lang w:eastAsia="ar-SA"/>
    </w:rPr>
  </w:style>
  <w:style w:type="paragraph" w:customStyle="1" w:styleId="NPA-Comment">
    <w:name w:val="NPA-Comment"/>
    <w:basedOn w:val="Pro-Gramma"/>
    <w:uiPriority w:val="99"/>
    <w:rsid w:val="000A0DC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c">
    <w:name w:val="Мой стиль"/>
    <w:basedOn w:val="a"/>
    <w:uiPriority w:val="99"/>
    <w:rsid w:val="000A0DCA"/>
    <w:pPr>
      <w:widowControl w:val="0"/>
      <w:tabs>
        <w:tab w:val="left" w:pos="1680"/>
      </w:tabs>
      <w:suppressAutoHyphens/>
      <w:spacing w:after="120" w:line="288" w:lineRule="auto"/>
      <w:ind w:left="1701" w:hanging="501"/>
      <w:jc w:val="both"/>
      <w:textAlignment w:val="baseline"/>
    </w:pPr>
    <w:rPr>
      <w:rFonts w:ascii="Georgia" w:hAnsi="Georgia"/>
      <w:szCs w:val="20"/>
      <w:lang w:eastAsia="ar-SA"/>
    </w:rPr>
  </w:style>
  <w:style w:type="paragraph" w:styleId="42">
    <w:name w:val="toc 4"/>
    <w:basedOn w:val="a"/>
    <w:next w:val="a"/>
    <w:uiPriority w:val="99"/>
    <w:locked/>
    <w:rsid w:val="000A0DCA"/>
    <w:pPr>
      <w:tabs>
        <w:tab w:val="right" w:pos="9911"/>
      </w:tabs>
      <w:suppressAutoHyphens/>
      <w:spacing w:before="120" w:after="120" w:line="240" w:lineRule="auto"/>
      <w:ind w:left="1678"/>
    </w:pPr>
    <w:rPr>
      <w:rFonts w:ascii="Georgia" w:hAnsi="Georgia"/>
      <w:i/>
      <w:sz w:val="20"/>
      <w:lang w:eastAsia="ar-SA"/>
    </w:rPr>
  </w:style>
  <w:style w:type="paragraph" w:styleId="52">
    <w:name w:val="toc 5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61">
    <w:name w:val="toc 6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71">
    <w:name w:val="toc 7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81">
    <w:name w:val="toc 8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91">
    <w:name w:val="toc 9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customStyle="1" w:styleId="affd">
    <w:name w:val="Номер"/>
    <w:basedOn w:val="a"/>
    <w:uiPriority w:val="99"/>
    <w:rsid w:val="000A0DCA"/>
    <w:pPr>
      <w:suppressAutoHyphens/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affe">
    <w:name w:val="Основной шрифт абзаца Знак"/>
    <w:basedOn w:val="a"/>
    <w:uiPriority w:val="99"/>
    <w:rsid w:val="000A0DCA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">
    <w:name w:val="Нумерованный абзац"/>
    <w:uiPriority w:val="99"/>
    <w:rsid w:val="000A0DCA"/>
    <w:pPr>
      <w:tabs>
        <w:tab w:val="left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A0DC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Point0">
    <w:name w:val="Point Знак"/>
    <w:basedOn w:val="a"/>
    <w:uiPriority w:val="99"/>
    <w:rsid w:val="000A0DCA"/>
    <w:pPr>
      <w:suppressAutoHyphens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0">
    <w:name w:val="Revision"/>
    <w:uiPriority w:val="99"/>
    <w:rsid w:val="000A0D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ff1">
    <w:name w:val="Содержимое таблицы"/>
    <w:basedOn w:val="a"/>
    <w:uiPriority w:val="99"/>
    <w:rsid w:val="000A0D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0A0DCA"/>
    <w:pPr>
      <w:jc w:val="center"/>
    </w:pPr>
    <w:rPr>
      <w:b/>
      <w:bCs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0A0DCA"/>
    <w:rPr>
      <w:rFonts w:ascii="Calibri" w:hAnsi="Calibri" w:cs="Times New Roman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rsid w:val="000A0DCA"/>
    <w:pPr>
      <w:suppressAutoHyphens/>
      <w:spacing w:after="120" w:line="480" w:lineRule="auto"/>
      <w:ind w:left="283"/>
    </w:pPr>
    <w:rPr>
      <w:sz w:val="24"/>
      <w:szCs w:val="20"/>
      <w:lang w:eastAsia="ar-SA"/>
    </w:rPr>
  </w:style>
  <w:style w:type="character" w:customStyle="1" w:styleId="BodyTextIndent2Char">
    <w:name w:val="Body Text Indent 2 Char"/>
    <w:basedOn w:val="a0"/>
    <w:uiPriority w:val="99"/>
    <w:semiHidden/>
    <w:locked/>
    <w:rsid w:val="00D27821"/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A0DCA"/>
    <w:rPr>
      <w:sz w:val="24"/>
      <w:lang w:val="ru-RU" w:eastAsia="ar-SA" w:bidi="ar-SA"/>
    </w:rPr>
  </w:style>
  <w:style w:type="paragraph" w:customStyle="1" w:styleId="1f5">
    <w:name w:val="Без интервала1"/>
    <w:basedOn w:val="a"/>
    <w:link w:val="afff3"/>
    <w:uiPriority w:val="99"/>
    <w:rsid w:val="000A0DCA"/>
    <w:rPr>
      <w:sz w:val="32"/>
      <w:szCs w:val="20"/>
      <w:lang w:val="en-US" w:eastAsia="en-US"/>
    </w:rPr>
  </w:style>
  <w:style w:type="character" w:customStyle="1" w:styleId="afff3">
    <w:name w:val="Без интервала Знак"/>
    <w:link w:val="1f5"/>
    <w:uiPriority w:val="99"/>
    <w:locked/>
    <w:rsid w:val="000A0DCA"/>
    <w:rPr>
      <w:rFonts w:ascii="Calibri" w:hAnsi="Calibri"/>
      <w:sz w:val="32"/>
      <w:lang w:val="en-US" w:eastAsia="en-US"/>
    </w:rPr>
  </w:style>
  <w:style w:type="paragraph" w:customStyle="1" w:styleId="ConsPlusTitle">
    <w:name w:val="ConsPlusTitle"/>
    <w:rsid w:val="00E81338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568E"/>
    <w:pPr>
      <w:spacing w:after="200" w:line="276" w:lineRule="auto"/>
    </w:pPr>
  </w:style>
  <w:style w:type="paragraph" w:styleId="11">
    <w:name w:val="heading 1"/>
    <w:basedOn w:val="a"/>
    <w:next w:val="Pro-Gramma"/>
    <w:link w:val="12"/>
    <w:uiPriority w:val="99"/>
    <w:qFormat/>
    <w:locked/>
    <w:rsid w:val="000A0DCA"/>
    <w:pPr>
      <w:keepNext/>
      <w:pageBreakBefore/>
      <w:numPr>
        <w:numId w:val="1"/>
      </w:numPr>
      <w:suppressAutoHyphens/>
      <w:spacing w:before="4000" w:after="9960" w:line="240" w:lineRule="auto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9"/>
    <w:qFormat/>
    <w:locked/>
    <w:rsid w:val="000A0DCA"/>
    <w:pPr>
      <w:keepNext/>
      <w:pageBreakBefore/>
      <w:numPr>
        <w:ilvl w:val="1"/>
        <w:numId w:val="1"/>
      </w:numPr>
      <w:pBdr>
        <w:bottom w:val="single" w:sz="20" w:space="5" w:color="808080"/>
      </w:pBdr>
      <w:suppressAutoHyphens/>
      <w:spacing w:after="840" w:line="240" w:lineRule="auto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9"/>
    <w:qFormat/>
    <w:locked/>
    <w:rsid w:val="000A0DCA"/>
    <w:pPr>
      <w:keepNext/>
      <w:numPr>
        <w:ilvl w:val="2"/>
        <w:numId w:val="1"/>
      </w:numPr>
      <w:suppressAutoHyphens/>
      <w:spacing w:before="1200" w:after="600" w:line="240" w:lineRule="auto"/>
      <w:outlineLvl w:val="2"/>
    </w:pPr>
    <w:rPr>
      <w:rFonts w:ascii="Verdana" w:hAnsi="Verdana" w:cs="Arial"/>
      <w:bCs/>
      <w:color w:val="C41C16"/>
      <w:sz w:val="24"/>
      <w:szCs w:val="26"/>
      <w:lang w:eastAsia="ar-SA"/>
    </w:rPr>
  </w:style>
  <w:style w:type="paragraph" w:styleId="4">
    <w:name w:val="heading 4"/>
    <w:basedOn w:val="a"/>
    <w:next w:val="Pro-Gramma"/>
    <w:link w:val="40"/>
    <w:uiPriority w:val="99"/>
    <w:qFormat/>
    <w:locked/>
    <w:rsid w:val="000A0DCA"/>
    <w:pPr>
      <w:keepNext/>
      <w:numPr>
        <w:ilvl w:val="3"/>
        <w:numId w:val="1"/>
      </w:numPr>
      <w:suppressAutoHyphens/>
      <w:spacing w:before="480" w:after="240" w:line="240" w:lineRule="auto"/>
      <w:ind w:left="1134" w:firstLine="0"/>
      <w:outlineLvl w:val="3"/>
    </w:pPr>
    <w:rPr>
      <w:rFonts w:ascii="Verdana" w:hAnsi="Verdana"/>
      <w:b/>
      <w:bCs/>
      <w:sz w:val="20"/>
      <w:szCs w:val="28"/>
      <w:lang w:eastAsia="ar-SA"/>
    </w:rPr>
  </w:style>
  <w:style w:type="paragraph" w:styleId="5">
    <w:name w:val="heading 5"/>
    <w:basedOn w:val="Pro-Gramma"/>
    <w:next w:val="Pro-Gramma"/>
    <w:link w:val="50"/>
    <w:uiPriority w:val="99"/>
    <w:qFormat/>
    <w:locked/>
    <w:rsid w:val="000A0DCA"/>
    <w:pPr>
      <w:keepNext/>
      <w:numPr>
        <w:ilvl w:val="4"/>
        <w:numId w:val="1"/>
      </w:numPr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A0DC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A0DC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A0DC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0A0DC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278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8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82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A0DCA"/>
    <w:rPr>
      <w:rFonts w:ascii="Verdana" w:hAnsi="Verdana" w:cs="Times New Roman"/>
      <w:b/>
      <w:sz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278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82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2782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2782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27821"/>
    <w:rPr>
      <w:rFonts w:ascii="Cambria" w:hAnsi="Cambria" w:cs="Times New Roman"/>
    </w:rPr>
  </w:style>
  <w:style w:type="paragraph" w:styleId="a3">
    <w:name w:val="Body Text"/>
    <w:aliases w:val="Знак"/>
    <w:basedOn w:val="a"/>
    <w:link w:val="a4"/>
    <w:uiPriority w:val="99"/>
    <w:rsid w:val="00F75FA2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F75FA2"/>
    <w:rPr>
      <w:rFonts w:ascii="Times New Roman" w:hAnsi="Times New Roman" w:cs="Times New Roman"/>
      <w:b/>
      <w:sz w:val="20"/>
      <w:szCs w:val="20"/>
    </w:rPr>
  </w:style>
  <w:style w:type="character" w:styleId="a5">
    <w:name w:val="Placeholder Text"/>
    <w:basedOn w:val="a0"/>
    <w:uiPriority w:val="99"/>
    <w:semiHidden/>
    <w:rsid w:val="004C7AB4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4C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A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F1330"/>
    <w:pPr>
      <w:ind w:left="720"/>
      <w:contextualSpacing/>
    </w:pPr>
  </w:style>
  <w:style w:type="character" w:customStyle="1" w:styleId="WW8Num2z0">
    <w:name w:val="WW8Num2z0"/>
    <w:uiPriority w:val="99"/>
    <w:rsid w:val="000A0DCA"/>
  </w:style>
  <w:style w:type="character" w:customStyle="1" w:styleId="WW8Num3z0">
    <w:name w:val="WW8Num3z0"/>
    <w:uiPriority w:val="99"/>
    <w:rsid w:val="000A0DCA"/>
  </w:style>
  <w:style w:type="character" w:customStyle="1" w:styleId="WW8Num4z0">
    <w:name w:val="WW8Num4z0"/>
    <w:uiPriority w:val="99"/>
    <w:rsid w:val="000A0DCA"/>
  </w:style>
  <w:style w:type="character" w:customStyle="1" w:styleId="WW8Num5z0">
    <w:name w:val="WW8Num5z0"/>
    <w:uiPriority w:val="99"/>
    <w:rsid w:val="000A0DCA"/>
    <w:rPr>
      <w:rFonts w:ascii="Symbol" w:hAnsi="Symbol"/>
    </w:rPr>
  </w:style>
  <w:style w:type="character" w:customStyle="1" w:styleId="WW8Num6z0">
    <w:name w:val="WW8Num6z0"/>
    <w:uiPriority w:val="99"/>
    <w:rsid w:val="000A0DCA"/>
    <w:rPr>
      <w:rFonts w:ascii="Symbol" w:hAnsi="Symbol"/>
    </w:rPr>
  </w:style>
  <w:style w:type="character" w:customStyle="1" w:styleId="WW8Num7z0">
    <w:name w:val="WW8Num7z0"/>
    <w:uiPriority w:val="99"/>
    <w:rsid w:val="000A0DCA"/>
    <w:rPr>
      <w:rFonts w:ascii="Symbol" w:hAnsi="Symbol"/>
    </w:rPr>
  </w:style>
  <w:style w:type="character" w:customStyle="1" w:styleId="WW8Num8z0">
    <w:name w:val="WW8Num8z0"/>
    <w:uiPriority w:val="99"/>
    <w:rsid w:val="000A0DCA"/>
    <w:rPr>
      <w:rFonts w:ascii="Symbol" w:hAnsi="Symbol"/>
    </w:rPr>
  </w:style>
  <w:style w:type="character" w:customStyle="1" w:styleId="WW8Num9z0">
    <w:name w:val="WW8Num9z0"/>
    <w:uiPriority w:val="99"/>
    <w:rsid w:val="000A0DCA"/>
  </w:style>
  <w:style w:type="character" w:customStyle="1" w:styleId="WW8Num10z0">
    <w:name w:val="WW8Num10z0"/>
    <w:uiPriority w:val="99"/>
    <w:rsid w:val="000A0DCA"/>
    <w:rPr>
      <w:rFonts w:ascii="Symbol" w:hAnsi="Symbol"/>
    </w:rPr>
  </w:style>
  <w:style w:type="character" w:customStyle="1" w:styleId="WW8Num11z0">
    <w:name w:val="WW8Num11z0"/>
    <w:uiPriority w:val="99"/>
    <w:rsid w:val="000A0DCA"/>
    <w:rPr>
      <w:rFonts w:ascii="Wingdings" w:hAnsi="Wingdings"/>
      <w:color w:val="800000"/>
    </w:rPr>
  </w:style>
  <w:style w:type="character" w:customStyle="1" w:styleId="WW8Num12z0">
    <w:name w:val="WW8Num12z0"/>
    <w:uiPriority w:val="99"/>
    <w:rsid w:val="000A0DCA"/>
    <w:rPr>
      <w:rFonts w:ascii="Georgia" w:hAnsi="Georgia"/>
      <w:color w:val="auto"/>
    </w:rPr>
  </w:style>
  <w:style w:type="character" w:customStyle="1" w:styleId="WW8Num12z1">
    <w:name w:val="WW8Num12z1"/>
    <w:uiPriority w:val="99"/>
    <w:rsid w:val="000A0DCA"/>
    <w:rPr>
      <w:rFonts w:ascii="Courier New" w:hAnsi="Courier New"/>
    </w:rPr>
  </w:style>
  <w:style w:type="character" w:customStyle="1" w:styleId="WW8Num12z2">
    <w:name w:val="WW8Num12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2z3">
    <w:name w:val="WW8Num12z3"/>
    <w:uiPriority w:val="99"/>
    <w:rsid w:val="000A0DCA"/>
    <w:rPr>
      <w:rFonts w:ascii="Symbol" w:hAnsi="Symbol"/>
    </w:rPr>
  </w:style>
  <w:style w:type="character" w:customStyle="1" w:styleId="WW8Num12z5">
    <w:name w:val="WW8Num12z5"/>
    <w:uiPriority w:val="99"/>
    <w:rsid w:val="000A0DCA"/>
    <w:rPr>
      <w:rFonts w:ascii="Wingdings" w:hAnsi="Wingdings"/>
    </w:rPr>
  </w:style>
  <w:style w:type="character" w:customStyle="1" w:styleId="WW8Num13z0">
    <w:name w:val="WW8Num13z0"/>
    <w:uiPriority w:val="99"/>
    <w:rsid w:val="000A0DCA"/>
  </w:style>
  <w:style w:type="character" w:customStyle="1" w:styleId="Absatz-Standardschriftart">
    <w:name w:val="Absatz-Standardschriftart"/>
    <w:uiPriority w:val="99"/>
    <w:rsid w:val="000A0DCA"/>
  </w:style>
  <w:style w:type="character" w:customStyle="1" w:styleId="WW-Absatz-Standardschriftart">
    <w:name w:val="WW-Absatz-Standardschriftart"/>
    <w:uiPriority w:val="99"/>
    <w:rsid w:val="000A0DCA"/>
  </w:style>
  <w:style w:type="character" w:customStyle="1" w:styleId="WW-Absatz-Standardschriftart1">
    <w:name w:val="WW-Absatz-Standardschriftart1"/>
    <w:uiPriority w:val="99"/>
    <w:rsid w:val="000A0DCA"/>
  </w:style>
  <w:style w:type="character" w:customStyle="1" w:styleId="WW-Absatz-Standardschriftart11">
    <w:name w:val="WW-Absatz-Standardschriftart11"/>
    <w:uiPriority w:val="99"/>
    <w:rsid w:val="000A0DCA"/>
  </w:style>
  <w:style w:type="character" w:customStyle="1" w:styleId="WW-Absatz-Standardschriftart111">
    <w:name w:val="WW-Absatz-Standardschriftart111"/>
    <w:uiPriority w:val="99"/>
    <w:rsid w:val="000A0DCA"/>
  </w:style>
  <w:style w:type="character" w:customStyle="1" w:styleId="WW-Absatz-Standardschriftart1111">
    <w:name w:val="WW-Absatz-Standardschriftart1111"/>
    <w:uiPriority w:val="99"/>
    <w:rsid w:val="000A0DCA"/>
  </w:style>
  <w:style w:type="character" w:customStyle="1" w:styleId="WW8Num14z0">
    <w:name w:val="WW8Num14z0"/>
    <w:uiPriority w:val="99"/>
    <w:rsid w:val="000A0DCA"/>
  </w:style>
  <w:style w:type="character" w:customStyle="1" w:styleId="WW-Absatz-Standardschriftart11111">
    <w:name w:val="WW-Absatz-Standardschriftart11111"/>
    <w:uiPriority w:val="99"/>
    <w:rsid w:val="000A0DCA"/>
  </w:style>
  <w:style w:type="character" w:customStyle="1" w:styleId="WW-Absatz-Standardschriftart111111">
    <w:name w:val="WW-Absatz-Standardschriftart111111"/>
    <w:uiPriority w:val="99"/>
    <w:rsid w:val="000A0DCA"/>
  </w:style>
  <w:style w:type="character" w:customStyle="1" w:styleId="WW8Num1z0">
    <w:name w:val="WW8Num1z0"/>
    <w:uiPriority w:val="99"/>
    <w:rsid w:val="000A0DCA"/>
  </w:style>
  <w:style w:type="character" w:customStyle="1" w:styleId="WW8Num11z1">
    <w:name w:val="WW8Num11z1"/>
    <w:uiPriority w:val="99"/>
    <w:rsid w:val="000A0DCA"/>
    <w:rPr>
      <w:rFonts w:ascii="Courier New" w:hAnsi="Courier New"/>
    </w:rPr>
  </w:style>
  <w:style w:type="character" w:customStyle="1" w:styleId="WW8Num11z2">
    <w:name w:val="WW8Num11z2"/>
    <w:uiPriority w:val="99"/>
    <w:rsid w:val="000A0DCA"/>
    <w:rPr>
      <w:rFonts w:ascii="Wingdings" w:hAnsi="Wingdings"/>
      <w:color w:val="C41C16"/>
      <w:sz w:val="24"/>
    </w:rPr>
  </w:style>
  <w:style w:type="character" w:customStyle="1" w:styleId="WW8Num11z3">
    <w:name w:val="WW8Num11z3"/>
    <w:uiPriority w:val="99"/>
    <w:rsid w:val="000A0DCA"/>
    <w:rPr>
      <w:rFonts w:ascii="Symbol" w:hAnsi="Symbol"/>
    </w:rPr>
  </w:style>
  <w:style w:type="character" w:customStyle="1" w:styleId="WW8Num11z5">
    <w:name w:val="WW8Num11z5"/>
    <w:uiPriority w:val="99"/>
    <w:rsid w:val="000A0DCA"/>
    <w:rPr>
      <w:rFonts w:ascii="Wingdings" w:hAnsi="Wingdings"/>
    </w:rPr>
  </w:style>
  <w:style w:type="character" w:customStyle="1" w:styleId="WW8Num12z6">
    <w:name w:val="WW8Num12z6"/>
    <w:uiPriority w:val="99"/>
    <w:rsid w:val="000A0DCA"/>
    <w:rPr>
      <w:rFonts w:ascii="Symbol" w:hAnsi="Symbol"/>
    </w:rPr>
  </w:style>
  <w:style w:type="character" w:customStyle="1" w:styleId="WW8Num15z0">
    <w:name w:val="WW8Num15z0"/>
    <w:uiPriority w:val="99"/>
    <w:rsid w:val="000A0DCA"/>
  </w:style>
  <w:style w:type="character" w:customStyle="1" w:styleId="WW8Num16z0">
    <w:name w:val="WW8Num16z0"/>
    <w:uiPriority w:val="99"/>
    <w:rsid w:val="000A0DCA"/>
  </w:style>
  <w:style w:type="character" w:customStyle="1" w:styleId="13">
    <w:name w:val="Основной шрифт абзаца1"/>
    <w:uiPriority w:val="99"/>
    <w:rsid w:val="000A0DCA"/>
  </w:style>
  <w:style w:type="character" w:styleId="a9">
    <w:name w:val="Hyperlink"/>
    <w:basedOn w:val="a0"/>
    <w:uiPriority w:val="99"/>
    <w:rsid w:val="000A0DCA"/>
    <w:rPr>
      <w:rFonts w:cs="Times New Roman"/>
      <w:color w:val="808080"/>
      <w:u w:val="none"/>
    </w:rPr>
  </w:style>
  <w:style w:type="character" w:customStyle="1" w:styleId="14">
    <w:name w:val="Знак примечания1"/>
    <w:uiPriority w:val="99"/>
    <w:rsid w:val="000A0DCA"/>
    <w:rPr>
      <w:sz w:val="16"/>
    </w:rPr>
  </w:style>
  <w:style w:type="character" w:customStyle="1" w:styleId="aa">
    <w:name w:val="Символ сноски"/>
    <w:uiPriority w:val="99"/>
    <w:rsid w:val="000A0DCA"/>
    <w:rPr>
      <w:vertAlign w:val="superscript"/>
    </w:rPr>
  </w:style>
  <w:style w:type="character" w:customStyle="1" w:styleId="ab">
    <w:name w:val="Ссылка"/>
    <w:uiPriority w:val="99"/>
    <w:rsid w:val="000A0DCA"/>
    <w:rPr>
      <w:i/>
    </w:rPr>
  </w:style>
  <w:style w:type="character" w:styleId="ac">
    <w:name w:val="Strong"/>
    <w:basedOn w:val="a0"/>
    <w:uiPriority w:val="99"/>
    <w:qFormat/>
    <w:locked/>
    <w:rsid w:val="000A0DCA"/>
    <w:rPr>
      <w:rFonts w:cs="Times New Roman"/>
      <w:b/>
    </w:rPr>
  </w:style>
  <w:style w:type="character" w:customStyle="1" w:styleId="Pro-Tab">
    <w:name w:val="Pro-Tab Знак Знак"/>
    <w:uiPriority w:val="99"/>
    <w:rsid w:val="000A0DCA"/>
    <w:rPr>
      <w:rFonts w:ascii="Tahoma" w:hAnsi="Tahoma"/>
      <w:sz w:val="24"/>
      <w:lang w:val="ru-RU"/>
    </w:rPr>
  </w:style>
  <w:style w:type="character" w:styleId="HTML">
    <w:name w:val="HTML Acronym"/>
    <w:basedOn w:val="a0"/>
    <w:uiPriority w:val="99"/>
    <w:rsid w:val="000A0DCA"/>
    <w:rPr>
      <w:rFonts w:cs="Times New Roman"/>
    </w:rPr>
  </w:style>
  <w:style w:type="character" w:styleId="ad">
    <w:name w:val="Emphasis"/>
    <w:basedOn w:val="a0"/>
    <w:uiPriority w:val="99"/>
    <w:qFormat/>
    <w:locked/>
    <w:rsid w:val="000A0DCA"/>
    <w:rPr>
      <w:rFonts w:cs="Times New Roman"/>
      <w:i/>
    </w:rPr>
  </w:style>
  <w:style w:type="character" w:styleId="HTML0">
    <w:name w:val="HTML Keyboard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HTML1">
    <w:name w:val="HTML Code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e">
    <w:name w:val="page number"/>
    <w:basedOn w:val="a0"/>
    <w:uiPriority w:val="99"/>
    <w:rsid w:val="000A0DCA"/>
    <w:rPr>
      <w:rFonts w:ascii="Verdana" w:hAnsi="Verdana" w:cs="Times New Roman"/>
      <w:b/>
      <w:color w:val="C41C16"/>
      <w:sz w:val="16"/>
    </w:rPr>
  </w:style>
  <w:style w:type="character" w:styleId="af">
    <w:name w:val="line number"/>
    <w:basedOn w:val="a0"/>
    <w:uiPriority w:val="99"/>
    <w:rsid w:val="000A0DCA"/>
    <w:rPr>
      <w:rFonts w:cs="Times New Roman"/>
    </w:rPr>
  </w:style>
  <w:style w:type="character" w:styleId="HTML2">
    <w:name w:val="HTML Sample"/>
    <w:basedOn w:val="a0"/>
    <w:uiPriority w:val="99"/>
    <w:rsid w:val="000A0DCA"/>
    <w:rPr>
      <w:rFonts w:ascii="Courier New" w:hAnsi="Courier New" w:cs="Times New Roman"/>
    </w:rPr>
  </w:style>
  <w:style w:type="character" w:styleId="HTML3">
    <w:name w:val="HTML Definition"/>
    <w:basedOn w:val="a0"/>
    <w:uiPriority w:val="99"/>
    <w:rsid w:val="000A0DCA"/>
    <w:rPr>
      <w:rFonts w:cs="Times New Roman"/>
      <w:i/>
    </w:rPr>
  </w:style>
  <w:style w:type="character" w:styleId="HTML4">
    <w:name w:val="HTML Variable"/>
    <w:basedOn w:val="a0"/>
    <w:uiPriority w:val="99"/>
    <w:rsid w:val="000A0DCA"/>
    <w:rPr>
      <w:rFonts w:cs="Times New Roman"/>
      <w:i/>
    </w:rPr>
  </w:style>
  <w:style w:type="character" w:styleId="HTML5">
    <w:name w:val="HTML Typewriter"/>
    <w:basedOn w:val="a0"/>
    <w:uiPriority w:val="99"/>
    <w:rsid w:val="000A0DCA"/>
    <w:rPr>
      <w:rFonts w:ascii="Courier New" w:hAnsi="Courier New" w:cs="Times New Roman"/>
      <w:sz w:val="20"/>
    </w:rPr>
  </w:style>
  <w:style w:type="character" w:styleId="af0">
    <w:name w:val="FollowedHyperlink"/>
    <w:basedOn w:val="a0"/>
    <w:uiPriority w:val="99"/>
    <w:rsid w:val="000A0DCA"/>
    <w:rPr>
      <w:rFonts w:cs="Times New Roman"/>
      <w:color w:val="800080"/>
      <w:u w:val="single"/>
    </w:rPr>
  </w:style>
  <w:style w:type="character" w:styleId="HTML6">
    <w:name w:val="HTML Cite"/>
    <w:basedOn w:val="a0"/>
    <w:uiPriority w:val="99"/>
    <w:rsid w:val="000A0DCA"/>
    <w:rPr>
      <w:rFonts w:cs="Times New Roman"/>
      <w:i/>
    </w:rPr>
  </w:style>
  <w:style w:type="character" w:customStyle="1" w:styleId="Pro-TabHead">
    <w:name w:val="Pro-Tab Head Знак"/>
    <w:uiPriority w:val="99"/>
    <w:rsid w:val="000A0DCA"/>
    <w:rPr>
      <w:rFonts w:ascii="Tahoma" w:hAnsi="Tahoma"/>
      <w:b/>
      <w:sz w:val="24"/>
      <w:lang w:val="ru-RU"/>
    </w:rPr>
  </w:style>
  <w:style w:type="character" w:customStyle="1" w:styleId="Pro-">
    <w:name w:val="Pro-Ссылка"/>
    <w:uiPriority w:val="99"/>
    <w:rsid w:val="000A0DCA"/>
    <w:rPr>
      <w:i/>
      <w:color w:val="808080"/>
      <w:u w:val="none"/>
    </w:rPr>
  </w:style>
  <w:style w:type="character" w:customStyle="1" w:styleId="Pro-Gramma0">
    <w:name w:val="Pro-Gramma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List1">
    <w:name w:val="Pro-List #1 Знак Знак"/>
    <w:uiPriority w:val="99"/>
    <w:rsid w:val="000A0DCA"/>
    <w:rPr>
      <w:rFonts w:ascii="Georgia" w:hAnsi="Georgia"/>
      <w:sz w:val="24"/>
      <w:lang w:val="ru-RU"/>
    </w:rPr>
  </w:style>
  <w:style w:type="character" w:customStyle="1" w:styleId="Pro-Marka">
    <w:name w:val="Pro-Marka"/>
    <w:uiPriority w:val="99"/>
    <w:rsid w:val="000A0DCA"/>
    <w:rPr>
      <w:b/>
      <w:color w:val="C41C16"/>
    </w:rPr>
  </w:style>
  <w:style w:type="character" w:customStyle="1" w:styleId="TextNPA">
    <w:name w:val="Text NPA"/>
    <w:uiPriority w:val="99"/>
    <w:rsid w:val="000A0DCA"/>
    <w:rPr>
      <w:rFonts w:ascii="Courier New" w:hAnsi="Courier New"/>
    </w:rPr>
  </w:style>
  <w:style w:type="character" w:customStyle="1" w:styleId="af1">
    <w:name w:val="Мой стиль Знак"/>
    <w:uiPriority w:val="99"/>
    <w:rsid w:val="000A0DCA"/>
    <w:rPr>
      <w:rFonts w:ascii="Georgia" w:hAnsi="Georgia"/>
      <w:sz w:val="22"/>
      <w:lang w:val="ru-RU"/>
    </w:rPr>
  </w:style>
  <w:style w:type="character" w:customStyle="1" w:styleId="FootnoteTextChar">
    <w:name w:val="Footnote Text Char"/>
    <w:uiPriority w:val="99"/>
    <w:rsid w:val="000A0DCA"/>
    <w:rPr>
      <w:rFonts w:ascii="Tahoma" w:hAnsi="Tahoma"/>
      <w:i/>
      <w:sz w:val="16"/>
      <w:lang w:val="ru-RU"/>
    </w:rPr>
  </w:style>
  <w:style w:type="character" w:customStyle="1" w:styleId="CommentTextChar">
    <w:name w:val="Comment Text Char"/>
    <w:uiPriority w:val="99"/>
    <w:rsid w:val="000A0DCA"/>
  </w:style>
  <w:style w:type="character" w:customStyle="1" w:styleId="Point">
    <w:name w:val="Point Знак Знак"/>
    <w:uiPriority w:val="99"/>
    <w:rsid w:val="000A0DCA"/>
    <w:rPr>
      <w:sz w:val="24"/>
      <w:lang w:val="ru-RU"/>
    </w:rPr>
  </w:style>
  <w:style w:type="character" w:customStyle="1" w:styleId="af2">
    <w:name w:val="Маркеры списка"/>
    <w:uiPriority w:val="99"/>
    <w:rsid w:val="000A0DCA"/>
    <w:rPr>
      <w:rFonts w:ascii="OpenSymbol" w:eastAsia="OpenSymbol" w:hAnsi="OpenSymbol"/>
    </w:rPr>
  </w:style>
  <w:style w:type="character" w:customStyle="1" w:styleId="af3">
    <w:name w:val="Символ нумерации"/>
    <w:uiPriority w:val="99"/>
    <w:rsid w:val="000A0DCA"/>
  </w:style>
  <w:style w:type="paragraph" w:customStyle="1" w:styleId="15">
    <w:name w:val="Заголовок1"/>
    <w:basedOn w:val="a"/>
    <w:next w:val="a3"/>
    <w:uiPriority w:val="99"/>
    <w:rsid w:val="000A0DCA"/>
    <w:pPr>
      <w:keepNext/>
      <w:suppressAutoHyphens/>
      <w:spacing w:before="240" w:after="120" w:line="240" w:lineRule="auto"/>
    </w:pPr>
    <w:rPr>
      <w:rFonts w:ascii="Times New Roman" w:hAnsi="Times New Roman" w:cs="Mangal"/>
      <w:sz w:val="28"/>
      <w:szCs w:val="28"/>
      <w:lang w:eastAsia="ar-SA"/>
    </w:rPr>
  </w:style>
  <w:style w:type="paragraph" w:styleId="af4">
    <w:name w:val="List"/>
    <w:basedOn w:val="a"/>
    <w:uiPriority w:val="99"/>
    <w:rsid w:val="000A0DCA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0A0DC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uiPriority w:val="99"/>
    <w:rsid w:val="000A0DCA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Pro-Gramma">
    <w:name w:val="Pro-Gramma"/>
    <w:basedOn w:val="a"/>
    <w:uiPriority w:val="99"/>
    <w:rsid w:val="000A0DCA"/>
    <w:pPr>
      <w:suppressAutoHyphens/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eastAsia="ar-SA"/>
    </w:rPr>
  </w:style>
  <w:style w:type="paragraph" w:customStyle="1" w:styleId="Pro-Tab0">
    <w:name w:val="Pro-Tab"/>
    <w:basedOn w:val="Pro-Gramma"/>
    <w:uiPriority w:val="99"/>
    <w:rsid w:val="000A0DCA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"/>
    <w:basedOn w:val="Pro-Tab0"/>
    <w:uiPriority w:val="99"/>
    <w:rsid w:val="000A0DCA"/>
    <w:rPr>
      <w:b/>
      <w:bCs/>
    </w:rPr>
  </w:style>
  <w:style w:type="paragraph" w:styleId="af5">
    <w:name w:val="header"/>
    <w:basedOn w:val="a"/>
    <w:link w:val="af6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D27821"/>
    <w:rPr>
      <w:rFonts w:cs="Times New Roman"/>
    </w:rPr>
  </w:style>
  <w:style w:type="paragraph" w:customStyle="1" w:styleId="af7">
    <w:name w:val="Иллюстрация"/>
    <w:uiPriority w:val="99"/>
    <w:rsid w:val="000A0DCA"/>
    <w:pPr>
      <w:keepNext/>
      <w:keepLines/>
      <w:suppressAutoHyphens/>
      <w:spacing w:before="240" w:after="120"/>
    </w:pPr>
    <w:rPr>
      <w:rFonts w:ascii="Tahoma" w:hAnsi="Tahoma" w:cs="Arial"/>
      <w:b/>
      <w:bCs/>
      <w:color w:val="515024"/>
      <w:sz w:val="20"/>
      <w:szCs w:val="26"/>
      <w:lang w:eastAsia="ar-SA"/>
    </w:rPr>
  </w:style>
  <w:style w:type="paragraph" w:styleId="af8">
    <w:name w:val="Normal (Web)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2">
    <w:name w:val="toc 3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120" w:line="240" w:lineRule="auto"/>
      <w:ind w:left="1202"/>
    </w:pPr>
    <w:rPr>
      <w:rFonts w:ascii="Georgia" w:hAnsi="Georgia"/>
      <w:sz w:val="20"/>
      <w:szCs w:val="20"/>
      <w:lang w:eastAsia="ar-SA"/>
    </w:rPr>
  </w:style>
  <w:style w:type="paragraph" w:customStyle="1" w:styleId="18">
    <w:name w:val="Схема документа1"/>
    <w:basedOn w:val="a"/>
    <w:uiPriority w:val="99"/>
    <w:rsid w:val="000A0DCA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9">
    <w:name w:val="Шапка1"/>
    <w:basedOn w:val="a"/>
    <w:uiPriority w:val="99"/>
    <w:rsid w:val="000A0DC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hAnsi="Arial" w:cs="Arial"/>
      <w:sz w:val="24"/>
      <w:szCs w:val="24"/>
      <w:lang w:eastAsia="ar-SA"/>
    </w:rPr>
  </w:style>
  <w:style w:type="paragraph" w:customStyle="1" w:styleId="1a">
    <w:name w:val="Текст примечания1"/>
    <w:basedOn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9">
    <w:name w:val="annotation text"/>
    <w:basedOn w:val="a"/>
    <w:link w:val="afa"/>
    <w:uiPriority w:val="99"/>
    <w:semiHidden/>
    <w:rsid w:val="000A0DCA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D27821"/>
    <w:rPr>
      <w:rFonts w:cs="Times New Roman"/>
      <w:sz w:val="20"/>
      <w:szCs w:val="20"/>
    </w:rPr>
  </w:style>
  <w:style w:type="paragraph" w:styleId="afb">
    <w:name w:val="annotation subject"/>
    <w:basedOn w:val="a"/>
    <w:link w:val="afc"/>
    <w:uiPriority w:val="99"/>
    <w:rsid w:val="000A0DCA"/>
    <w:pPr>
      <w:suppressAutoHyphens/>
      <w:spacing w:after="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character" w:customStyle="1" w:styleId="afc">
    <w:name w:val="Тема примечания Знак"/>
    <w:basedOn w:val="CommentTextChar1"/>
    <w:link w:val="afb"/>
    <w:uiPriority w:val="99"/>
    <w:semiHidden/>
    <w:locked/>
    <w:rsid w:val="00D27821"/>
    <w:rPr>
      <w:rFonts w:cs="Times New Roman"/>
      <w:b/>
      <w:bCs/>
      <w:sz w:val="20"/>
      <w:szCs w:val="20"/>
    </w:rPr>
  </w:style>
  <w:style w:type="paragraph" w:styleId="HTML7">
    <w:name w:val="HTML Address"/>
    <w:basedOn w:val="a"/>
    <w:link w:val="HTML8"/>
    <w:uiPriority w:val="99"/>
    <w:rsid w:val="000A0DCA"/>
    <w:pPr>
      <w:suppressAutoHyphens/>
      <w:spacing w:after="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8">
    <w:name w:val="Адрес HTML Знак"/>
    <w:basedOn w:val="a0"/>
    <w:link w:val="HTML7"/>
    <w:uiPriority w:val="99"/>
    <w:semiHidden/>
    <w:locked/>
    <w:rsid w:val="00D27821"/>
    <w:rPr>
      <w:rFonts w:cs="Times New Roman"/>
      <w:i/>
      <w:iCs/>
    </w:rPr>
  </w:style>
  <w:style w:type="paragraph" w:styleId="afd">
    <w:name w:val="envelope address"/>
    <w:basedOn w:val="a"/>
    <w:uiPriority w:val="99"/>
    <w:rsid w:val="000A0DCA"/>
    <w:pPr>
      <w:suppressAutoHyphens/>
      <w:spacing w:after="0" w:line="240" w:lineRule="auto"/>
      <w:ind w:left="2880"/>
    </w:pPr>
    <w:rPr>
      <w:rFonts w:ascii="Arial" w:hAnsi="Arial" w:cs="Arial"/>
      <w:sz w:val="24"/>
      <w:szCs w:val="24"/>
      <w:lang w:eastAsia="ar-SA"/>
    </w:rPr>
  </w:style>
  <w:style w:type="paragraph" w:customStyle="1" w:styleId="1b">
    <w:name w:val="Дата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Заголовок записки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d">
    <w:name w:val="Красная строка1"/>
    <w:basedOn w:val="a3"/>
    <w:uiPriority w:val="99"/>
    <w:rsid w:val="000A0DCA"/>
    <w:pPr>
      <w:suppressAutoHyphens/>
      <w:spacing w:after="120"/>
      <w:ind w:firstLine="210"/>
      <w:jc w:val="left"/>
    </w:pPr>
    <w:rPr>
      <w:b w:val="0"/>
      <w:sz w:val="24"/>
      <w:szCs w:val="24"/>
      <w:lang w:eastAsia="ar-SA"/>
    </w:rPr>
  </w:style>
  <w:style w:type="paragraph" w:styleId="afe">
    <w:name w:val="Body Text Indent"/>
    <w:basedOn w:val="a"/>
    <w:link w:val="aff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sid w:val="00D27821"/>
    <w:rPr>
      <w:rFonts w:cs="Times New Roman"/>
    </w:rPr>
  </w:style>
  <w:style w:type="paragraph" w:customStyle="1" w:styleId="211">
    <w:name w:val="Красная строка 21"/>
    <w:basedOn w:val="afe"/>
    <w:uiPriority w:val="99"/>
    <w:rsid w:val="000A0DCA"/>
    <w:pPr>
      <w:ind w:firstLine="210"/>
    </w:pPr>
  </w:style>
  <w:style w:type="paragraph" w:customStyle="1" w:styleId="10">
    <w:name w:val="Маркированный список1"/>
    <w:basedOn w:val="a"/>
    <w:uiPriority w:val="99"/>
    <w:rsid w:val="000A0DCA"/>
    <w:pPr>
      <w:numPr>
        <w:numId w:val="11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uiPriority w:val="99"/>
    <w:rsid w:val="000A0DCA"/>
    <w:pPr>
      <w:numPr>
        <w:numId w:val="9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0">
    <w:name w:val="Маркированный список 31"/>
    <w:basedOn w:val="a"/>
    <w:uiPriority w:val="99"/>
    <w:rsid w:val="000A0DCA"/>
    <w:pPr>
      <w:numPr>
        <w:numId w:val="8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0">
    <w:name w:val="Маркированный список 41"/>
    <w:basedOn w:val="a"/>
    <w:uiPriority w:val="99"/>
    <w:rsid w:val="000A0DCA"/>
    <w:pPr>
      <w:numPr>
        <w:numId w:val="7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0">
    <w:name w:val="Маркированный список 51"/>
    <w:basedOn w:val="a"/>
    <w:uiPriority w:val="99"/>
    <w:rsid w:val="000A0DCA"/>
    <w:pPr>
      <w:numPr>
        <w:numId w:val="6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f0">
    <w:name w:val="Title"/>
    <w:basedOn w:val="a"/>
    <w:next w:val="aff1"/>
    <w:link w:val="aff2"/>
    <w:uiPriority w:val="99"/>
    <w:qFormat/>
    <w:locked/>
    <w:rsid w:val="000A0DCA"/>
    <w:pPr>
      <w:pBdr>
        <w:bottom w:val="single" w:sz="40" w:space="18" w:color="FF00FF"/>
      </w:pBdr>
      <w:suppressAutoHyphens/>
      <w:spacing w:before="3000" w:after="5520" w:line="240" w:lineRule="auto"/>
      <w:ind w:left="1678"/>
      <w:jc w:val="right"/>
    </w:pPr>
    <w:rPr>
      <w:rFonts w:ascii="Verdana" w:hAnsi="Verdana" w:cs="Arial"/>
      <w:b/>
      <w:bCs/>
      <w:kern w:val="1"/>
      <w:sz w:val="40"/>
      <w:szCs w:val="32"/>
      <w:lang w:eastAsia="ar-SA"/>
    </w:rPr>
  </w:style>
  <w:style w:type="character" w:customStyle="1" w:styleId="aff2">
    <w:name w:val="Название Знак"/>
    <w:basedOn w:val="a0"/>
    <w:link w:val="aff0"/>
    <w:uiPriority w:val="99"/>
    <w:locked/>
    <w:rsid w:val="00D27821"/>
    <w:rPr>
      <w:rFonts w:ascii="Cambria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next w:val="a3"/>
    <w:link w:val="aff3"/>
    <w:uiPriority w:val="99"/>
    <w:qFormat/>
    <w:locked/>
    <w:rsid w:val="000A0DCA"/>
    <w:pPr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1"/>
    <w:uiPriority w:val="99"/>
    <w:locked/>
    <w:rsid w:val="00D27821"/>
    <w:rPr>
      <w:rFonts w:ascii="Cambria" w:hAnsi="Cambria" w:cs="Times New Roman"/>
      <w:sz w:val="24"/>
      <w:szCs w:val="24"/>
    </w:rPr>
  </w:style>
  <w:style w:type="paragraph" w:styleId="aff4">
    <w:name w:val="footer"/>
    <w:basedOn w:val="a"/>
    <w:link w:val="aff5"/>
    <w:uiPriority w:val="99"/>
    <w:rsid w:val="000A0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27821"/>
    <w:rPr>
      <w:rFonts w:cs="Times New Roman"/>
    </w:rPr>
  </w:style>
  <w:style w:type="paragraph" w:customStyle="1" w:styleId="1">
    <w:name w:val="Нумерованный список1"/>
    <w:basedOn w:val="a"/>
    <w:uiPriority w:val="99"/>
    <w:rsid w:val="000A0DCA"/>
    <w:pPr>
      <w:numPr>
        <w:numId w:val="10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uiPriority w:val="99"/>
    <w:rsid w:val="000A0DCA"/>
    <w:pPr>
      <w:numPr>
        <w:numId w:val="5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Нумерованный список 31"/>
    <w:basedOn w:val="a"/>
    <w:uiPriority w:val="99"/>
    <w:rsid w:val="000A0DCA"/>
    <w:pPr>
      <w:numPr>
        <w:numId w:val="4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1">
    <w:name w:val="Нумерованный список 41"/>
    <w:basedOn w:val="a"/>
    <w:uiPriority w:val="99"/>
    <w:rsid w:val="000A0DCA"/>
    <w:pPr>
      <w:numPr>
        <w:numId w:val="3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51">
    <w:name w:val="Нумерованный список 51"/>
    <w:basedOn w:val="a"/>
    <w:uiPriority w:val="99"/>
    <w:rsid w:val="000A0DCA"/>
    <w:pPr>
      <w:numPr>
        <w:numId w:val="2"/>
      </w:num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2">
    <w:name w:val="envelope return"/>
    <w:basedOn w:val="a"/>
    <w:uiPriority w:val="99"/>
    <w:rsid w:val="000A0DCA"/>
    <w:pPr>
      <w:suppressAutoHyphens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1e">
    <w:name w:val="Обычный отступ1"/>
    <w:basedOn w:val="a"/>
    <w:uiPriority w:val="99"/>
    <w:rsid w:val="000A0DC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0A0DC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0A0DC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0A0DC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f6">
    <w:name w:val="Signature"/>
    <w:basedOn w:val="a"/>
    <w:link w:val="aff7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character" w:customStyle="1" w:styleId="aff7">
    <w:name w:val="Подпись Знак"/>
    <w:basedOn w:val="a0"/>
    <w:link w:val="aff6"/>
    <w:uiPriority w:val="99"/>
    <w:semiHidden/>
    <w:locked/>
    <w:rsid w:val="00D27821"/>
    <w:rPr>
      <w:rFonts w:cs="Times New Roman"/>
    </w:rPr>
  </w:style>
  <w:style w:type="paragraph" w:customStyle="1" w:styleId="1f">
    <w:name w:val="Приветствие1"/>
    <w:basedOn w:val="a"/>
    <w:next w:val="a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f0">
    <w:name w:val="Продолжение списка1"/>
    <w:basedOn w:val="a"/>
    <w:uiPriority w:val="99"/>
    <w:rsid w:val="000A0DC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4">
    <w:name w:val="Продолжение списка 21"/>
    <w:basedOn w:val="a"/>
    <w:uiPriority w:val="99"/>
    <w:rsid w:val="000A0DCA"/>
    <w:pPr>
      <w:suppressAutoHyphens/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paragraph" w:customStyle="1" w:styleId="313">
    <w:name w:val="Продолжение списка 31"/>
    <w:basedOn w:val="a"/>
    <w:uiPriority w:val="99"/>
    <w:rsid w:val="000A0DCA"/>
    <w:pPr>
      <w:suppressAutoHyphens/>
      <w:spacing w:after="120" w:line="240" w:lineRule="auto"/>
      <w:ind w:left="849"/>
    </w:pPr>
    <w:rPr>
      <w:rFonts w:ascii="Times New Roman" w:hAnsi="Times New Roman"/>
      <w:sz w:val="24"/>
      <w:szCs w:val="24"/>
      <w:lang w:eastAsia="ar-SA"/>
    </w:rPr>
  </w:style>
  <w:style w:type="paragraph" w:customStyle="1" w:styleId="411">
    <w:name w:val="Продолжение списка 41"/>
    <w:basedOn w:val="a"/>
    <w:uiPriority w:val="99"/>
    <w:rsid w:val="000A0DCA"/>
    <w:pPr>
      <w:suppressAutoHyphens/>
      <w:spacing w:after="120" w:line="240" w:lineRule="auto"/>
      <w:ind w:left="1132"/>
    </w:pPr>
    <w:rPr>
      <w:rFonts w:ascii="Times New Roman" w:hAnsi="Times New Roman"/>
      <w:sz w:val="24"/>
      <w:szCs w:val="24"/>
      <w:lang w:eastAsia="ar-SA"/>
    </w:rPr>
  </w:style>
  <w:style w:type="paragraph" w:customStyle="1" w:styleId="511">
    <w:name w:val="Продолжение списка 51"/>
    <w:basedOn w:val="a"/>
    <w:uiPriority w:val="99"/>
    <w:rsid w:val="000A0DCA"/>
    <w:pPr>
      <w:suppressAutoHyphens/>
      <w:spacing w:after="120" w:line="240" w:lineRule="auto"/>
      <w:ind w:left="1415"/>
    </w:pPr>
    <w:rPr>
      <w:rFonts w:ascii="Times New Roman" w:hAnsi="Times New Roman"/>
      <w:sz w:val="24"/>
      <w:szCs w:val="24"/>
      <w:lang w:eastAsia="ar-SA"/>
    </w:rPr>
  </w:style>
  <w:style w:type="paragraph" w:customStyle="1" w:styleId="1f1">
    <w:name w:val="Прощание1"/>
    <w:basedOn w:val="a"/>
    <w:uiPriority w:val="99"/>
    <w:rsid w:val="000A0DCA"/>
    <w:pPr>
      <w:suppressAutoHyphens/>
      <w:spacing w:after="0" w:line="240" w:lineRule="auto"/>
      <w:ind w:left="4252"/>
    </w:pPr>
    <w:rPr>
      <w:rFonts w:ascii="Times New Roman" w:hAnsi="Times New Roman"/>
      <w:sz w:val="24"/>
      <w:szCs w:val="24"/>
      <w:lang w:eastAsia="ar-SA"/>
    </w:rPr>
  </w:style>
  <w:style w:type="paragraph" w:customStyle="1" w:styleId="215">
    <w:name w:val="Список 21"/>
    <w:basedOn w:val="a"/>
    <w:uiPriority w:val="99"/>
    <w:rsid w:val="000A0DCA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314">
    <w:name w:val="Список 31"/>
    <w:basedOn w:val="a"/>
    <w:uiPriority w:val="99"/>
    <w:rsid w:val="000A0DCA"/>
    <w:pPr>
      <w:suppressAutoHyphens/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412">
    <w:name w:val="Список 41"/>
    <w:basedOn w:val="a"/>
    <w:uiPriority w:val="99"/>
    <w:rsid w:val="000A0DCA"/>
    <w:pPr>
      <w:suppressAutoHyphens/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512">
    <w:name w:val="Список 51"/>
    <w:basedOn w:val="a"/>
    <w:uiPriority w:val="99"/>
    <w:rsid w:val="000A0DCA"/>
    <w:pPr>
      <w:suppressAutoHyphens/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ar-SA"/>
    </w:rPr>
  </w:style>
  <w:style w:type="paragraph" w:styleId="HTML9">
    <w:name w:val="HTML Preformatted"/>
    <w:basedOn w:val="a"/>
    <w:link w:val="HTML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a">
    <w:name w:val="Стандартный HTML Знак"/>
    <w:basedOn w:val="a0"/>
    <w:link w:val="HTML9"/>
    <w:uiPriority w:val="99"/>
    <w:semiHidden/>
    <w:locked/>
    <w:rsid w:val="00D27821"/>
    <w:rPr>
      <w:rFonts w:ascii="Courier New" w:hAnsi="Courier New" w:cs="Courier New"/>
      <w:sz w:val="20"/>
      <w:szCs w:val="20"/>
    </w:rPr>
  </w:style>
  <w:style w:type="paragraph" w:customStyle="1" w:styleId="1f2">
    <w:name w:val="Текст1"/>
    <w:basedOn w:val="a"/>
    <w:uiPriority w:val="99"/>
    <w:rsid w:val="000A0DCA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3">
    <w:name w:val="Цитата1"/>
    <w:basedOn w:val="a"/>
    <w:uiPriority w:val="99"/>
    <w:rsid w:val="000A0DCA"/>
    <w:pPr>
      <w:suppressAutoHyphens/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ar-SA"/>
    </w:rPr>
  </w:style>
  <w:style w:type="paragraph" w:styleId="aff8">
    <w:name w:val="E-mail Signature"/>
    <w:basedOn w:val="a"/>
    <w:link w:val="aff9"/>
    <w:uiPriority w:val="99"/>
    <w:rsid w:val="000A0DC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9">
    <w:name w:val="Электронная подпись Знак"/>
    <w:basedOn w:val="a0"/>
    <w:link w:val="aff8"/>
    <w:uiPriority w:val="99"/>
    <w:semiHidden/>
    <w:locked/>
    <w:rsid w:val="00D27821"/>
    <w:rPr>
      <w:rFonts w:cs="Times New Roman"/>
    </w:rPr>
  </w:style>
  <w:style w:type="paragraph" w:styleId="affa">
    <w:name w:val="footnote text"/>
    <w:basedOn w:val="a"/>
    <w:link w:val="affb"/>
    <w:uiPriority w:val="99"/>
    <w:rsid w:val="000A0DCA"/>
    <w:pPr>
      <w:suppressAutoHyphens/>
      <w:spacing w:after="0" w:line="240" w:lineRule="auto"/>
    </w:pPr>
    <w:rPr>
      <w:rFonts w:ascii="Tahoma" w:hAnsi="Tahoma"/>
      <w:i/>
      <w:sz w:val="16"/>
      <w:szCs w:val="20"/>
      <w:lang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locked/>
    <w:rsid w:val="00D27821"/>
    <w:rPr>
      <w:rFonts w:cs="Times New Roman"/>
      <w:sz w:val="20"/>
      <w:szCs w:val="20"/>
    </w:rPr>
  </w:style>
  <w:style w:type="paragraph" w:customStyle="1" w:styleId="Bottom">
    <w:name w:val="Bottom"/>
    <w:basedOn w:val="aff4"/>
    <w:uiPriority w:val="99"/>
    <w:rsid w:val="000A0DC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0">
    <w:name w:val="Pro-List #1"/>
    <w:basedOn w:val="Pro-Gramma"/>
    <w:uiPriority w:val="99"/>
    <w:rsid w:val="000A0DCA"/>
    <w:pPr>
      <w:tabs>
        <w:tab w:val="left" w:pos="1134"/>
      </w:tabs>
      <w:spacing w:before="180"/>
      <w:ind w:hanging="414"/>
    </w:pPr>
  </w:style>
  <w:style w:type="paragraph" w:customStyle="1" w:styleId="Pro-List2">
    <w:name w:val="Pro-List #2"/>
    <w:basedOn w:val="Pro-List10"/>
    <w:uiPriority w:val="99"/>
    <w:rsid w:val="000A0DC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uiPriority w:val="99"/>
    <w:rsid w:val="000A0DCA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0"/>
    <w:uiPriority w:val="99"/>
    <w:rsid w:val="000A0DCA"/>
    <w:pPr>
      <w:keepNext/>
      <w:spacing w:before="240" w:after="120"/>
    </w:pPr>
    <w:rPr>
      <w:color w:val="C41C16"/>
    </w:rPr>
  </w:style>
  <w:style w:type="paragraph" w:customStyle="1" w:styleId="Pro-List-1">
    <w:name w:val="Pro-List -1"/>
    <w:basedOn w:val="Pro-List10"/>
    <w:uiPriority w:val="99"/>
    <w:rsid w:val="000A0DCA"/>
    <w:pPr>
      <w:numPr>
        <w:numId w:val="12"/>
      </w:numPr>
      <w:tabs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uiPriority w:val="99"/>
    <w:rsid w:val="000A0DCA"/>
    <w:pPr>
      <w:numPr>
        <w:numId w:val="13"/>
      </w:numPr>
      <w:tabs>
        <w:tab w:val="clear" w:pos="2040"/>
        <w:tab w:val="left" w:pos="926"/>
      </w:tabs>
      <w:spacing w:before="60"/>
    </w:pPr>
  </w:style>
  <w:style w:type="paragraph" w:styleId="1f4">
    <w:name w:val="toc 1"/>
    <w:basedOn w:val="a"/>
    <w:next w:val="a"/>
    <w:uiPriority w:val="99"/>
    <w:locked/>
    <w:rsid w:val="000A0DCA"/>
    <w:pPr>
      <w:pBdr>
        <w:bottom w:val="single" w:sz="8" w:space="1" w:color="808080"/>
      </w:pBdr>
      <w:tabs>
        <w:tab w:val="left" w:pos="9921"/>
      </w:tabs>
      <w:suppressAutoHyphens/>
      <w:spacing w:before="360" w:after="360" w:line="240" w:lineRule="auto"/>
    </w:pPr>
    <w:rPr>
      <w:rFonts w:ascii="Verdana" w:hAnsi="Verdana"/>
      <w:bCs/>
      <w:sz w:val="24"/>
      <w:lang w:eastAsia="ar-SA"/>
    </w:rPr>
  </w:style>
  <w:style w:type="paragraph" w:styleId="23">
    <w:name w:val="toc 2"/>
    <w:basedOn w:val="a"/>
    <w:next w:val="a"/>
    <w:uiPriority w:val="99"/>
    <w:locked/>
    <w:rsid w:val="000A0DCA"/>
    <w:pPr>
      <w:tabs>
        <w:tab w:val="right" w:pos="9911"/>
      </w:tabs>
      <w:suppressAutoHyphens/>
      <w:spacing w:before="240" w:after="0" w:line="240" w:lineRule="auto"/>
    </w:pPr>
    <w:rPr>
      <w:rFonts w:ascii="Verdana" w:hAnsi="Verdana"/>
      <w:b/>
      <w:bCs/>
      <w:color w:val="C41C16"/>
      <w:sz w:val="20"/>
      <w:szCs w:val="20"/>
      <w:lang w:eastAsia="ar-SA"/>
    </w:rPr>
  </w:style>
  <w:style w:type="paragraph" w:customStyle="1" w:styleId="NPA-Comment">
    <w:name w:val="NPA-Comment"/>
    <w:basedOn w:val="Pro-Gramma"/>
    <w:uiPriority w:val="99"/>
    <w:rsid w:val="000A0DC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c">
    <w:name w:val="Мой стиль"/>
    <w:basedOn w:val="a"/>
    <w:uiPriority w:val="99"/>
    <w:rsid w:val="000A0DCA"/>
    <w:pPr>
      <w:widowControl w:val="0"/>
      <w:tabs>
        <w:tab w:val="left" w:pos="1680"/>
      </w:tabs>
      <w:suppressAutoHyphens/>
      <w:spacing w:after="120" w:line="288" w:lineRule="auto"/>
      <w:ind w:left="1701" w:hanging="501"/>
      <w:jc w:val="both"/>
      <w:textAlignment w:val="baseline"/>
    </w:pPr>
    <w:rPr>
      <w:rFonts w:ascii="Georgia" w:hAnsi="Georgia"/>
      <w:szCs w:val="20"/>
      <w:lang w:eastAsia="ar-SA"/>
    </w:rPr>
  </w:style>
  <w:style w:type="paragraph" w:styleId="42">
    <w:name w:val="toc 4"/>
    <w:basedOn w:val="a"/>
    <w:next w:val="a"/>
    <w:uiPriority w:val="99"/>
    <w:locked/>
    <w:rsid w:val="000A0DCA"/>
    <w:pPr>
      <w:tabs>
        <w:tab w:val="right" w:pos="9911"/>
      </w:tabs>
      <w:suppressAutoHyphens/>
      <w:spacing w:before="120" w:after="120" w:line="240" w:lineRule="auto"/>
      <w:ind w:left="1678"/>
    </w:pPr>
    <w:rPr>
      <w:rFonts w:ascii="Georgia" w:hAnsi="Georgia"/>
      <w:i/>
      <w:sz w:val="20"/>
      <w:lang w:eastAsia="ar-SA"/>
    </w:rPr>
  </w:style>
  <w:style w:type="paragraph" w:styleId="52">
    <w:name w:val="toc 5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61">
    <w:name w:val="toc 6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71">
    <w:name w:val="toc 7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81">
    <w:name w:val="toc 8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styleId="91">
    <w:name w:val="toc 9"/>
    <w:basedOn w:val="a"/>
    <w:next w:val="a"/>
    <w:uiPriority w:val="99"/>
    <w:locked/>
    <w:rsid w:val="000A0DCA"/>
    <w:pPr>
      <w:suppressAutoHyphens/>
      <w:spacing w:after="0" w:line="240" w:lineRule="auto"/>
    </w:pPr>
    <w:rPr>
      <w:rFonts w:ascii="Times New Roman" w:hAnsi="Times New Roman"/>
      <w:lang w:eastAsia="ar-SA"/>
    </w:rPr>
  </w:style>
  <w:style w:type="paragraph" w:customStyle="1" w:styleId="affd">
    <w:name w:val="Номер"/>
    <w:basedOn w:val="a"/>
    <w:uiPriority w:val="99"/>
    <w:rsid w:val="000A0DCA"/>
    <w:pPr>
      <w:suppressAutoHyphens/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customStyle="1" w:styleId="affe">
    <w:name w:val="Основной шрифт абзаца Знак"/>
    <w:basedOn w:val="a"/>
    <w:uiPriority w:val="99"/>
    <w:rsid w:val="000A0DCA"/>
    <w:pPr>
      <w:suppressAutoHyphens/>
      <w:spacing w:after="0" w:line="240" w:lineRule="auto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">
    <w:name w:val="Нумерованный абзац"/>
    <w:uiPriority w:val="99"/>
    <w:rsid w:val="000A0DCA"/>
    <w:pPr>
      <w:tabs>
        <w:tab w:val="left" w:pos="360"/>
        <w:tab w:val="left" w:pos="1134"/>
      </w:tabs>
      <w:suppressAutoHyphens/>
      <w:spacing w:before="240"/>
      <w:ind w:left="360" w:hanging="3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A0DC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Point0">
    <w:name w:val="Point Знак"/>
    <w:basedOn w:val="a"/>
    <w:uiPriority w:val="99"/>
    <w:rsid w:val="000A0DCA"/>
    <w:pPr>
      <w:suppressAutoHyphens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f0">
    <w:name w:val="Revision"/>
    <w:uiPriority w:val="99"/>
    <w:rsid w:val="000A0D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ff1">
    <w:name w:val="Содержимое таблицы"/>
    <w:basedOn w:val="a"/>
    <w:uiPriority w:val="99"/>
    <w:rsid w:val="000A0DC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0A0DCA"/>
    <w:pPr>
      <w:jc w:val="center"/>
    </w:pPr>
    <w:rPr>
      <w:b/>
      <w:bCs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0A0DCA"/>
    <w:rPr>
      <w:rFonts w:ascii="Calibri" w:hAnsi="Calibri" w:cs="Times New Roman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rsid w:val="000A0DCA"/>
    <w:pPr>
      <w:suppressAutoHyphens/>
      <w:spacing w:after="120" w:line="480" w:lineRule="auto"/>
      <w:ind w:left="283"/>
    </w:pPr>
    <w:rPr>
      <w:sz w:val="24"/>
      <w:szCs w:val="20"/>
      <w:lang w:eastAsia="ar-SA"/>
    </w:rPr>
  </w:style>
  <w:style w:type="character" w:customStyle="1" w:styleId="BodyTextIndent2Char">
    <w:name w:val="Body Text Indent 2 Char"/>
    <w:basedOn w:val="a0"/>
    <w:uiPriority w:val="99"/>
    <w:semiHidden/>
    <w:locked/>
    <w:rsid w:val="00D27821"/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A0DCA"/>
    <w:rPr>
      <w:sz w:val="24"/>
      <w:lang w:val="ru-RU" w:eastAsia="ar-SA" w:bidi="ar-SA"/>
    </w:rPr>
  </w:style>
  <w:style w:type="paragraph" w:customStyle="1" w:styleId="1f5">
    <w:name w:val="Без интервала1"/>
    <w:basedOn w:val="a"/>
    <w:link w:val="afff3"/>
    <w:uiPriority w:val="99"/>
    <w:rsid w:val="000A0DCA"/>
    <w:rPr>
      <w:sz w:val="32"/>
      <w:szCs w:val="20"/>
      <w:lang w:val="en-US" w:eastAsia="en-US"/>
    </w:rPr>
  </w:style>
  <w:style w:type="character" w:customStyle="1" w:styleId="afff3">
    <w:name w:val="Без интервала Знак"/>
    <w:link w:val="1f5"/>
    <w:uiPriority w:val="99"/>
    <w:locked/>
    <w:rsid w:val="000A0DCA"/>
    <w:rPr>
      <w:rFonts w:ascii="Calibri" w:hAnsi="Calibri"/>
      <w:sz w:val="32"/>
      <w:lang w:val="en-US" w:eastAsia="en-US"/>
    </w:rPr>
  </w:style>
  <w:style w:type="paragraph" w:customStyle="1" w:styleId="ConsPlusTitle">
    <w:name w:val="ConsPlusTitle"/>
    <w:rsid w:val="00E81338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2876-8698-4EAD-AAAA-8EE003B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Андрей</cp:lastModifiedBy>
  <cp:revision>3</cp:revision>
  <cp:lastPrinted>2020-09-03T12:25:00Z</cp:lastPrinted>
  <dcterms:created xsi:type="dcterms:W3CDTF">2020-09-04T10:10:00Z</dcterms:created>
  <dcterms:modified xsi:type="dcterms:W3CDTF">2020-09-04T10:14:00Z</dcterms:modified>
</cp:coreProperties>
</file>